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CAC" w:rsidRDefault="00E53CAC" w:rsidP="009E1DE8">
      <w:pPr>
        <w:tabs>
          <w:tab w:val="left" w:pos="9356"/>
        </w:tabs>
        <w:ind w:right="-766"/>
        <w:jc w:val="right"/>
        <w:rPr>
          <w:rFonts w:ascii="Times New Roman" w:hAnsi="Times New Roman"/>
          <w:sz w:val="28"/>
        </w:rPr>
      </w:pPr>
    </w:p>
    <w:p w:rsidR="00E53CAC" w:rsidRDefault="00E53CAC" w:rsidP="00001B81">
      <w:pPr>
        <w:tabs>
          <w:tab w:val="left" w:pos="9356"/>
        </w:tabs>
        <w:ind w:right="-766"/>
        <w:jc w:val="both"/>
        <w:rPr>
          <w:rFonts w:ascii="Times New Roman" w:hAnsi="Times New Roman"/>
          <w:sz w:val="28"/>
        </w:rPr>
      </w:pPr>
    </w:p>
    <w:p w:rsidR="00E53CAC" w:rsidRDefault="00E53CAC" w:rsidP="00001B81">
      <w:pPr>
        <w:tabs>
          <w:tab w:val="left" w:pos="9356"/>
        </w:tabs>
        <w:ind w:right="-766"/>
        <w:jc w:val="both"/>
        <w:rPr>
          <w:rFonts w:ascii="Times New Roman" w:hAnsi="Times New Roman"/>
          <w:sz w:val="28"/>
        </w:rPr>
      </w:pPr>
    </w:p>
    <w:p w:rsidR="00E53CAC" w:rsidRDefault="00E53CAC" w:rsidP="009E1DE8">
      <w:pPr>
        <w:tabs>
          <w:tab w:val="left" w:pos="9356"/>
        </w:tabs>
        <w:ind w:right="-766"/>
        <w:jc w:val="center"/>
        <w:rPr>
          <w:rFonts w:ascii="Times New Roman" w:hAnsi="Times New Roman"/>
          <w:sz w:val="28"/>
        </w:rPr>
      </w:pPr>
    </w:p>
    <w:bookmarkStart w:id="0" w:name="_GoBack"/>
    <w:bookmarkEnd w:id="0"/>
    <w:p w:rsidR="006817DA" w:rsidRDefault="00450546" w:rsidP="00685567">
      <w:pPr>
        <w:spacing w:after="0" w:line="240" w:lineRule="auto"/>
        <w:jc w:val="center"/>
        <w:rPr>
          <w:rFonts w:ascii="Times New Roman" w:hAnsi="Times New Roman"/>
          <w:b/>
          <w:sz w:val="44"/>
          <w:szCs w:val="44"/>
        </w:rPr>
      </w:pPr>
      <w:r>
        <w:rPr>
          <w:rFonts w:ascii="Times New Roman" w:hAnsi="Times New Roman"/>
          <w:b/>
          <w:sz w:val="44"/>
          <w:szCs w:val="44"/>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5pt;height:672pt" o:ole="">
            <v:imagedata r:id="rId6" o:title=""/>
          </v:shape>
          <o:OLEObject Type="Embed" ProgID="FoxitReader.Document" ShapeID="_x0000_i1025" DrawAspect="Content" ObjectID="_1664355052" r:id="rId7"/>
        </w:object>
      </w:r>
    </w:p>
    <w:p w:rsidR="00450546" w:rsidRDefault="00450546" w:rsidP="00685567">
      <w:pPr>
        <w:spacing w:after="0" w:line="240" w:lineRule="auto"/>
        <w:jc w:val="center"/>
        <w:rPr>
          <w:rFonts w:ascii="Times New Roman" w:hAnsi="Times New Roman"/>
          <w:b/>
          <w:sz w:val="44"/>
          <w:szCs w:val="44"/>
        </w:rPr>
      </w:pPr>
    </w:p>
    <w:p w:rsidR="0011717C" w:rsidRDefault="0011717C" w:rsidP="00685567">
      <w:pPr>
        <w:spacing w:after="0" w:line="240" w:lineRule="auto"/>
        <w:jc w:val="center"/>
        <w:rPr>
          <w:rFonts w:ascii="Times New Roman" w:hAnsi="Times New Roman"/>
          <w:b/>
          <w:sz w:val="28"/>
          <w:szCs w:val="28"/>
        </w:rPr>
      </w:pPr>
    </w:p>
    <w:p w:rsidR="00E53CAC" w:rsidRDefault="00E53CAC" w:rsidP="00685567">
      <w:pPr>
        <w:spacing w:after="0" w:line="240" w:lineRule="auto"/>
        <w:jc w:val="center"/>
        <w:rPr>
          <w:rFonts w:ascii="Times New Roman" w:hAnsi="Times New Roman"/>
          <w:b/>
          <w:sz w:val="32"/>
          <w:szCs w:val="32"/>
        </w:rPr>
      </w:pPr>
      <w:r>
        <w:rPr>
          <w:rFonts w:ascii="Times New Roman" w:hAnsi="Times New Roman"/>
          <w:b/>
          <w:sz w:val="28"/>
          <w:szCs w:val="28"/>
        </w:rPr>
        <w:t>Структура основной образовательной программы</w:t>
      </w:r>
    </w:p>
    <w:p w:rsidR="00E53CAC" w:rsidRDefault="00E53CAC" w:rsidP="00685567">
      <w:pPr>
        <w:pStyle w:val="a5"/>
        <w:tabs>
          <w:tab w:val="left" w:pos="3142"/>
        </w:tabs>
        <w:spacing w:after="0" w:line="240" w:lineRule="auto"/>
        <w:ind w:left="0"/>
        <w:jc w:val="center"/>
        <w:rPr>
          <w:rFonts w:ascii="Times New Roman" w:hAnsi="Times New Roman"/>
          <w:sz w:val="28"/>
          <w:szCs w:val="28"/>
        </w:rPr>
      </w:pPr>
    </w:p>
    <w:p w:rsidR="00E53CAC" w:rsidRDefault="00E53CAC" w:rsidP="00685567">
      <w:pPr>
        <w:pStyle w:val="a5"/>
        <w:numPr>
          <w:ilvl w:val="0"/>
          <w:numId w:val="1"/>
        </w:numPr>
        <w:suppressAutoHyphens/>
        <w:spacing w:after="0" w:line="240" w:lineRule="auto"/>
        <w:jc w:val="both"/>
        <w:rPr>
          <w:rFonts w:ascii="Times New Roman" w:hAnsi="Times New Roman"/>
          <w:b/>
          <w:sz w:val="28"/>
          <w:szCs w:val="28"/>
        </w:rPr>
      </w:pPr>
      <w:r>
        <w:rPr>
          <w:rFonts w:ascii="Times New Roman" w:hAnsi="Times New Roman"/>
          <w:b/>
          <w:sz w:val="28"/>
          <w:szCs w:val="28"/>
        </w:rPr>
        <w:t>Целевой раздел.</w:t>
      </w:r>
    </w:p>
    <w:p w:rsidR="00E53CAC" w:rsidRDefault="00E53CAC" w:rsidP="00685567">
      <w:pPr>
        <w:pStyle w:val="a5"/>
        <w:numPr>
          <w:ilvl w:val="0"/>
          <w:numId w:val="2"/>
        </w:numPr>
        <w:tabs>
          <w:tab w:val="left" w:pos="1134"/>
        </w:tabs>
        <w:suppressAutoHyphens/>
        <w:spacing w:after="0" w:line="240" w:lineRule="auto"/>
        <w:ind w:firstLine="65"/>
        <w:jc w:val="both"/>
        <w:rPr>
          <w:rFonts w:ascii="Times New Roman" w:hAnsi="Times New Roman"/>
          <w:sz w:val="28"/>
          <w:szCs w:val="28"/>
        </w:rPr>
      </w:pPr>
      <w:r>
        <w:rPr>
          <w:rFonts w:ascii="Times New Roman" w:hAnsi="Times New Roman"/>
          <w:sz w:val="28"/>
          <w:szCs w:val="28"/>
        </w:rPr>
        <w:t>1. Пояснительная записка:</w:t>
      </w:r>
    </w:p>
    <w:p w:rsidR="00E53CAC" w:rsidRDefault="00E53CAC" w:rsidP="00685567">
      <w:pPr>
        <w:pStyle w:val="a5"/>
        <w:numPr>
          <w:ilvl w:val="0"/>
          <w:numId w:val="3"/>
        </w:numPr>
        <w:suppressAutoHyphens/>
        <w:spacing w:after="0" w:line="240" w:lineRule="auto"/>
        <w:jc w:val="both"/>
        <w:rPr>
          <w:rFonts w:ascii="Times New Roman" w:hAnsi="Times New Roman"/>
          <w:sz w:val="28"/>
          <w:szCs w:val="28"/>
        </w:rPr>
      </w:pPr>
      <w:r>
        <w:rPr>
          <w:rFonts w:ascii="Times New Roman" w:hAnsi="Times New Roman"/>
          <w:sz w:val="28"/>
          <w:szCs w:val="28"/>
        </w:rPr>
        <w:t>цели и задачи реализации  Программы</w:t>
      </w:r>
    </w:p>
    <w:p w:rsidR="00E53CAC" w:rsidRDefault="00E53CAC" w:rsidP="00685567">
      <w:pPr>
        <w:pStyle w:val="a5"/>
        <w:numPr>
          <w:ilvl w:val="0"/>
          <w:numId w:val="3"/>
        </w:numPr>
        <w:suppressAutoHyphens/>
        <w:spacing w:after="0" w:line="240" w:lineRule="auto"/>
        <w:jc w:val="both"/>
        <w:rPr>
          <w:rFonts w:ascii="Times New Roman" w:hAnsi="Times New Roman"/>
          <w:sz w:val="28"/>
          <w:szCs w:val="28"/>
        </w:rPr>
      </w:pPr>
      <w:r>
        <w:rPr>
          <w:rFonts w:ascii="Times New Roman" w:hAnsi="Times New Roman"/>
          <w:sz w:val="28"/>
          <w:szCs w:val="28"/>
        </w:rPr>
        <w:t>принципы  и подходы к формированию Программы</w:t>
      </w:r>
    </w:p>
    <w:p w:rsidR="00E53CAC" w:rsidRDefault="00E53CAC" w:rsidP="00685567">
      <w:pPr>
        <w:pStyle w:val="a5"/>
        <w:numPr>
          <w:ilvl w:val="0"/>
          <w:numId w:val="3"/>
        </w:numPr>
        <w:suppressAutoHyphens/>
        <w:spacing w:after="0" w:line="240" w:lineRule="auto"/>
        <w:jc w:val="both"/>
        <w:rPr>
          <w:rFonts w:ascii="Times New Roman" w:hAnsi="Times New Roman"/>
          <w:sz w:val="28"/>
          <w:szCs w:val="28"/>
        </w:rPr>
      </w:pPr>
      <w:r>
        <w:rPr>
          <w:rFonts w:ascii="Times New Roman" w:hAnsi="Times New Roman"/>
          <w:sz w:val="28"/>
          <w:szCs w:val="28"/>
        </w:rPr>
        <w:t>возрастные особенности воспитанников.</w:t>
      </w:r>
    </w:p>
    <w:p w:rsidR="00E53CAC" w:rsidRDefault="00E53CAC" w:rsidP="00685567">
      <w:pPr>
        <w:pStyle w:val="a5"/>
        <w:suppressAutoHyphens/>
        <w:spacing w:after="0" w:line="240" w:lineRule="auto"/>
        <w:ind w:left="426" w:firstLine="425"/>
        <w:jc w:val="both"/>
        <w:rPr>
          <w:rFonts w:ascii="Times New Roman" w:hAnsi="Times New Roman"/>
          <w:sz w:val="28"/>
          <w:szCs w:val="28"/>
        </w:rPr>
      </w:pPr>
      <w:r>
        <w:rPr>
          <w:rFonts w:ascii="Times New Roman" w:hAnsi="Times New Roman"/>
          <w:sz w:val="28"/>
          <w:szCs w:val="28"/>
        </w:rPr>
        <w:t>1.2. Планируемые результаты  освоения Программы:</w:t>
      </w:r>
    </w:p>
    <w:p w:rsidR="00E53CAC" w:rsidRDefault="00E53CAC" w:rsidP="00685567">
      <w:pPr>
        <w:pStyle w:val="a5"/>
        <w:numPr>
          <w:ilvl w:val="0"/>
          <w:numId w:val="4"/>
        </w:numPr>
        <w:suppressAutoHyphens/>
        <w:spacing w:after="0" w:line="240" w:lineRule="auto"/>
        <w:jc w:val="both"/>
        <w:rPr>
          <w:rFonts w:ascii="Times New Roman" w:hAnsi="Times New Roman"/>
          <w:sz w:val="28"/>
          <w:szCs w:val="28"/>
        </w:rPr>
      </w:pPr>
      <w:r>
        <w:rPr>
          <w:rFonts w:ascii="Times New Roman" w:hAnsi="Times New Roman"/>
          <w:sz w:val="28"/>
          <w:szCs w:val="28"/>
        </w:rPr>
        <w:t>Целевые ориентиры в раннем возрасте</w:t>
      </w:r>
    </w:p>
    <w:p w:rsidR="00E53CAC" w:rsidRDefault="00E53CAC" w:rsidP="00685567">
      <w:pPr>
        <w:pStyle w:val="a5"/>
        <w:numPr>
          <w:ilvl w:val="0"/>
          <w:numId w:val="4"/>
        </w:numPr>
        <w:suppressAutoHyphens/>
        <w:spacing w:after="0" w:line="240" w:lineRule="auto"/>
        <w:jc w:val="both"/>
        <w:rPr>
          <w:rFonts w:ascii="Times New Roman" w:hAnsi="Times New Roman"/>
          <w:sz w:val="28"/>
          <w:szCs w:val="28"/>
        </w:rPr>
      </w:pPr>
      <w:r>
        <w:rPr>
          <w:rFonts w:ascii="Times New Roman" w:hAnsi="Times New Roman"/>
          <w:sz w:val="28"/>
          <w:szCs w:val="28"/>
        </w:rPr>
        <w:t>Целевые ориентиры на этапе завершения освоения Программы</w:t>
      </w:r>
    </w:p>
    <w:p w:rsidR="00E53CAC" w:rsidRDefault="00E53CAC" w:rsidP="00685567">
      <w:pPr>
        <w:pStyle w:val="a5"/>
        <w:suppressAutoHyphens/>
        <w:spacing w:after="0" w:line="240" w:lineRule="auto"/>
        <w:ind w:left="1571"/>
        <w:jc w:val="both"/>
        <w:rPr>
          <w:rFonts w:ascii="Times New Roman" w:hAnsi="Times New Roman"/>
          <w:sz w:val="28"/>
          <w:szCs w:val="28"/>
        </w:rPr>
      </w:pPr>
    </w:p>
    <w:p w:rsidR="00E53CAC" w:rsidRDefault="00E53CAC" w:rsidP="00685567">
      <w:pPr>
        <w:pStyle w:val="a5"/>
        <w:numPr>
          <w:ilvl w:val="0"/>
          <w:numId w:val="1"/>
        </w:numPr>
        <w:suppressAutoHyphens/>
        <w:spacing w:after="0" w:line="240" w:lineRule="auto"/>
        <w:jc w:val="both"/>
        <w:rPr>
          <w:rFonts w:ascii="Times New Roman" w:hAnsi="Times New Roman"/>
          <w:b/>
          <w:sz w:val="28"/>
          <w:szCs w:val="28"/>
        </w:rPr>
      </w:pPr>
      <w:r>
        <w:rPr>
          <w:rFonts w:ascii="Times New Roman" w:hAnsi="Times New Roman"/>
          <w:b/>
          <w:sz w:val="28"/>
          <w:szCs w:val="28"/>
        </w:rPr>
        <w:t>Содержательный раздел.</w:t>
      </w:r>
    </w:p>
    <w:p w:rsidR="00E53CAC" w:rsidRDefault="00E53CAC" w:rsidP="00685567">
      <w:pPr>
        <w:pStyle w:val="a5"/>
        <w:numPr>
          <w:ilvl w:val="1"/>
          <w:numId w:val="5"/>
        </w:numPr>
        <w:tabs>
          <w:tab w:val="left" w:pos="1134"/>
        </w:tabs>
        <w:suppressAutoHyphens/>
        <w:spacing w:after="0" w:line="240" w:lineRule="auto"/>
        <w:ind w:hanging="655"/>
        <w:jc w:val="both"/>
        <w:rPr>
          <w:rFonts w:ascii="Times New Roman" w:hAnsi="Times New Roman"/>
          <w:sz w:val="28"/>
          <w:szCs w:val="28"/>
        </w:rPr>
      </w:pPr>
      <w:r>
        <w:rPr>
          <w:rFonts w:ascii="Times New Roman" w:hAnsi="Times New Roman"/>
          <w:sz w:val="28"/>
          <w:szCs w:val="28"/>
        </w:rPr>
        <w:t>Описание образовательной деятельности в соответствии с направлениями развития ребёнка, представленными в пяти образовательных областях.</w:t>
      </w:r>
    </w:p>
    <w:p w:rsidR="00E53CAC" w:rsidRDefault="00E53CAC" w:rsidP="00685567">
      <w:pPr>
        <w:pStyle w:val="a5"/>
        <w:numPr>
          <w:ilvl w:val="1"/>
          <w:numId w:val="5"/>
        </w:numPr>
        <w:tabs>
          <w:tab w:val="left" w:pos="1134"/>
        </w:tabs>
        <w:suppressAutoHyphens/>
        <w:spacing w:after="0" w:line="240" w:lineRule="auto"/>
        <w:ind w:hanging="655"/>
        <w:jc w:val="both"/>
        <w:rPr>
          <w:rFonts w:ascii="Times New Roman" w:hAnsi="Times New Roman"/>
          <w:sz w:val="28"/>
          <w:szCs w:val="28"/>
        </w:rPr>
      </w:pPr>
      <w:r>
        <w:rPr>
          <w:rFonts w:ascii="Times New Roman" w:hAnsi="Times New Roman"/>
          <w:sz w:val="28"/>
          <w:szCs w:val="28"/>
        </w:rPr>
        <w:t>Способы и направления поддержки  детской инициативы.</w:t>
      </w:r>
    </w:p>
    <w:p w:rsidR="00E53CAC" w:rsidRDefault="00E53CAC" w:rsidP="00685567">
      <w:pPr>
        <w:pStyle w:val="a5"/>
        <w:numPr>
          <w:ilvl w:val="1"/>
          <w:numId w:val="5"/>
        </w:numPr>
        <w:tabs>
          <w:tab w:val="left" w:pos="1134"/>
        </w:tabs>
        <w:suppressAutoHyphens/>
        <w:spacing w:after="0" w:line="240" w:lineRule="auto"/>
        <w:ind w:hanging="655"/>
        <w:jc w:val="both"/>
        <w:rPr>
          <w:rFonts w:ascii="Times New Roman" w:hAnsi="Times New Roman"/>
          <w:sz w:val="28"/>
          <w:szCs w:val="28"/>
        </w:rPr>
      </w:pPr>
      <w:r>
        <w:rPr>
          <w:rFonts w:ascii="Times New Roman" w:hAnsi="Times New Roman"/>
          <w:sz w:val="28"/>
          <w:szCs w:val="28"/>
        </w:rPr>
        <w:t>Особенности взаимодействия с семьями воспитанников.</w:t>
      </w:r>
    </w:p>
    <w:p w:rsidR="00E53CAC" w:rsidRDefault="00E53CAC" w:rsidP="00685567">
      <w:pPr>
        <w:pStyle w:val="a5"/>
        <w:numPr>
          <w:ilvl w:val="1"/>
          <w:numId w:val="5"/>
        </w:numPr>
        <w:tabs>
          <w:tab w:val="left" w:pos="1134"/>
        </w:tabs>
        <w:suppressAutoHyphens/>
        <w:spacing w:after="0" w:line="240" w:lineRule="auto"/>
        <w:ind w:hanging="655"/>
        <w:jc w:val="both"/>
        <w:rPr>
          <w:rFonts w:ascii="Times New Roman" w:hAnsi="Times New Roman"/>
          <w:sz w:val="28"/>
          <w:szCs w:val="28"/>
        </w:rPr>
      </w:pPr>
      <w:r>
        <w:rPr>
          <w:rFonts w:ascii="Times New Roman" w:hAnsi="Times New Roman"/>
          <w:sz w:val="28"/>
          <w:szCs w:val="28"/>
        </w:rPr>
        <w:t>Содержание вариативной части Программы.</w:t>
      </w:r>
    </w:p>
    <w:p w:rsidR="00E53CAC" w:rsidRDefault="00E53CAC" w:rsidP="00685567">
      <w:pPr>
        <w:pStyle w:val="a5"/>
        <w:tabs>
          <w:tab w:val="left" w:pos="1134"/>
        </w:tabs>
        <w:suppressAutoHyphens/>
        <w:spacing w:after="0" w:line="240" w:lineRule="auto"/>
        <w:ind w:left="1506"/>
        <w:jc w:val="both"/>
        <w:rPr>
          <w:rFonts w:ascii="Times New Roman" w:hAnsi="Times New Roman"/>
          <w:sz w:val="28"/>
          <w:szCs w:val="28"/>
        </w:rPr>
      </w:pPr>
    </w:p>
    <w:p w:rsidR="00E53CAC" w:rsidRDefault="00840D90" w:rsidP="00685567">
      <w:pPr>
        <w:pStyle w:val="a5"/>
        <w:tabs>
          <w:tab w:val="left" w:pos="1134"/>
        </w:tabs>
        <w:suppressAutoHyphens/>
        <w:spacing w:after="0" w:line="240" w:lineRule="auto"/>
        <w:ind w:left="0"/>
        <w:jc w:val="both"/>
        <w:rPr>
          <w:rFonts w:ascii="Times New Roman" w:hAnsi="Times New Roman"/>
          <w:b/>
          <w:sz w:val="28"/>
          <w:szCs w:val="28"/>
        </w:rPr>
      </w:pPr>
      <w:r>
        <w:rPr>
          <w:rFonts w:ascii="Times New Roman" w:hAnsi="Times New Roman"/>
          <w:b/>
          <w:sz w:val="28"/>
          <w:szCs w:val="28"/>
        </w:rPr>
        <w:t xml:space="preserve">     </w:t>
      </w:r>
      <w:r w:rsidR="00E53CAC">
        <w:rPr>
          <w:rFonts w:ascii="Times New Roman" w:hAnsi="Times New Roman"/>
          <w:b/>
          <w:sz w:val="28"/>
          <w:szCs w:val="28"/>
          <w:lang w:val="en-US"/>
        </w:rPr>
        <w:t>III</w:t>
      </w:r>
      <w:r w:rsidR="00E53CAC">
        <w:rPr>
          <w:rFonts w:ascii="Times New Roman" w:hAnsi="Times New Roman"/>
          <w:b/>
          <w:sz w:val="28"/>
          <w:szCs w:val="28"/>
        </w:rPr>
        <w:t>. Организационный раздел</w:t>
      </w:r>
    </w:p>
    <w:p w:rsidR="00E53CAC" w:rsidRDefault="00E53CAC" w:rsidP="00685567">
      <w:pPr>
        <w:pStyle w:val="a5"/>
        <w:numPr>
          <w:ilvl w:val="1"/>
          <w:numId w:val="6"/>
        </w:numPr>
        <w:suppressAutoHyphens/>
        <w:spacing w:after="0" w:line="240" w:lineRule="auto"/>
        <w:jc w:val="both"/>
        <w:rPr>
          <w:rFonts w:ascii="Times New Roman" w:hAnsi="Times New Roman"/>
          <w:sz w:val="28"/>
          <w:szCs w:val="28"/>
        </w:rPr>
      </w:pPr>
      <w:r>
        <w:rPr>
          <w:rFonts w:ascii="Times New Roman" w:hAnsi="Times New Roman"/>
          <w:sz w:val="28"/>
          <w:szCs w:val="28"/>
        </w:rPr>
        <w:t>Материально-техническое обеспечение Программы</w:t>
      </w:r>
    </w:p>
    <w:p w:rsidR="00E53CAC" w:rsidRDefault="00E53CAC" w:rsidP="00685567">
      <w:pPr>
        <w:pStyle w:val="a5"/>
        <w:numPr>
          <w:ilvl w:val="1"/>
          <w:numId w:val="6"/>
        </w:numPr>
        <w:suppressAutoHyphens/>
        <w:spacing w:after="0" w:line="240" w:lineRule="auto"/>
        <w:jc w:val="both"/>
        <w:rPr>
          <w:rFonts w:ascii="Times New Roman" w:hAnsi="Times New Roman"/>
          <w:sz w:val="28"/>
          <w:szCs w:val="28"/>
        </w:rPr>
      </w:pPr>
      <w:r>
        <w:rPr>
          <w:rFonts w:ascii="Times New Roman" w:hAnsi="Times New Roman"/>
          <w:sz w:val="28"/>
          <w:szCs w:val="28"/>
        </w:rPr>
        <w:t>Организация развивающей предметно-пространственной среды</w:t>
      </w:r>
    </w:p>
    <w:p w:rsidR="00E53CAC" w:rsidRDefault="00E53CAC" w:rsidP="00685567">
      <w:pPr>
        <w:pStyle w:val="a5"/>
        <w:numPr>
          <w:ilvl w:val="1"/>
          <w:numId w:val="6"/>
        </w:numPr>
        <w:suppressAutoHyphens/>
        <w:spacing w:after="0" w:line="240" w:lineRule="auto"/>
        <w:jc w:val="both"/>
        <w:rPr>
          <w:rFonts w:ascii="Times New Roman" w:hAnsi="Times New Roman"/>
          <w:sz w:val="28"/>
          <w:szCs w:val="28"/>
        </w:rPr>
      </w:pPr>
      <w:r>
        <w:rPr>
          <w:rFonts w:ascii="Times New Roman" w:hAnsi="Times New Roman"/>
          <w:sz w:val="28"/>
          <w:szCs w:val="28"/>
        </w:rPr>
        <w:t>Кадровые условия реализации Программы</w:t>
      </w:r>
    </w:p>
    <w:p w:rsidR="00E53CAC" w:rsidRDefault="00E53CAC" w:rsidP="00685567">
      <w:pPr>
        <w:pStyle w:val="a5"/>
        <w:numPr>
          <w:ilvl w:val="1"/>
          <w:numId w:val="6"/>
        </w:numPr>
        <w:suppressAutoHyphens/>
        <w:spacing w:after="0" w:line="240" w:lineRule="auto"/>
        <w:jc w:val="both"/>
        <w:rPr>
          <w:rFonts w:ascii="Times New Roman" w:hAnsi="Times New Roman"/>
          <w:sz w:val="28"/>
          <w:szCs w:val="28"/>
        </w:rPr>
      </w:pPr>
      <w:r>
        <w:rPr>
          <w:rFonts w:ascii="Times New Roman" w:hAnsi="Times New Roman"/>
          <w:sz w:val="28"/>
          <w:szCs w:val="28"/>
        </w:rPr>
        <w:t>Финансовые условия реализации Программы</w:t>
      </w:r>
    </w:p>
    <w:p w:rsidR="00E53CAC" w:rsidRDefault="00E53CAC" w:rsidP="00685567">
      <w:pPr>
        <w:pStyle w:val="a5"/>
        <w:numPr>
          <w:ilvl w:val="1"/>
          <w:numId w:val="6"/>
        </w:numPr>
        <w:suppressAutoHyphens/>
        <w:spacing w:after="0" w:line="240" w:lineRule="auto"/>
        <w:jc w:val="both"/>
        <w:rPr>
          <w:rFonts w:ascii="Times New Roman" w:hAnsi="Times New Roman"/>
          <w:sz w:val="28"/>
          <w:szCs w:val="28"/>
        </w:rPr>
      </w:pPr>
      <w:r>
        <w:rPr>
          <w:rFonts w:ascii="Times New Roman" w:hAnsi="Times New Roman"/>
          <w:sz w:val="28"/>
          <w:szCs w:val="28"/>
        </w:rPr>
        <w:t>Планирование образовательной деятельности</w:t>
      </w:r>
    </w:p>
    <w:p w:rsidR="00E53CAC" w:rsidRDefault="00E53CAC" w:rsidP="00685567">
      <w:pPr>
        <w:pStyle w:val="a5"/>
        <w:numPr>
          <w:ilvl w:val="1"/>
          <w:numId w:val="6"/>
        </w:numPr>
        <w:suppressAutoHyphens/>
        <w:spacing w:after="0" w:line="240" w:lineRule="auto"/>
        <w:jc w:val="both"/>
        <w:rPr>
          <w:rFonts w:ascii="Times New Roman" w:hAnsi="Times New Roman"/>
          <w:sz w:val="28"/>
          <w:szCs w:val="28"/>
        </w:rPr>
      </w:pPr>
      <w:r>
        <w:rPr>
          <w:rFonts w:ascii="Times New Roman" w:hAnsi="Times New Roman"/>
          <w:sz w:val="28"/>
          <w:szCs w:val="28"/>
        </w:rPr>
        <w:t>Режим пребывания  в МБДОУ</w:t>
      </w:r>
    </w:p>
    <w:p w:rsidR="00E53CAC" w:rsidRDefault="00E53CAC" w:rsidP="00685567">
      <w:pPr>
        <w:pStyle w:val="a5"/>
        <w:numPr>
          <w:ilvl w:val="1"/>
          <w:numId w:val="6"/>
        </w:numPr>
        <w:suppressAutoHyphens/>
        <w:spacing w:after="0" w:line="240" w:lineRule="auto"/>
        <w:jc w:val="both"/>
        <w:rPr>
          <w:rFonts w:ascii="Times New Roman" w:hAnsi="Times New Roman"/>
          <w:sz w:val="28"/>
          <w:szCs w:val="28"/>
        </w:rPr>
      </w:pPr>
      <w:r>
        <w:rPr>
          <w:rFonts w:ascii="Times New Roman" w:hAnsi="Times New Roman"/>
          <w:sz w:val="28"/>
          <w:szCs w:val="28"/>
        </w:rPr>
        <w:t>Традиционные события, праздники, мероприятия</w:t>
      </w:r>
    </w:p>
    <w:p w:rsidR="00E53CAC" w:rsidRDefault="00E53CAC" w:rsidP="00685567">
      <w:pPr>
        <w:pStyle w:val="a5"/>
        <w:numPr>
          <w:ilvl w:val="1"/>
          <w:numId w:val="6"/>
        </w:numPr>
        <w:suppressAutoHyphens/>
        <w:spacing w:after="0" w:line="240" w:lineRule="auto"/>
        <w:jc w:val="both"/>
        <w:rPr>
          <w:rFonts w:ascii="Times New Roman" w:hAnsi="Times New Roman"/>
          <w:sz w:val="28"/>
          <w:szCs w:val="28"/>
        </w:rPr>
      </w:pPr>
      <w:r>
        <w:rPr>
          <w:rFonts w:ascii="Times New Roman" w:hAnsi="Times New Roman"/>
          <w:sz w:val="28"/>
          <w:szCs w:val="28"/>
        </w:rPr>
        <w:t>Список пособий к программе</w:t>
      </w:r>
    </w:p>
    <w:p w:rsidR="00E53CAC" w:rsidRDefault="00E53CAC" w:rsidP="00001B81">
      <w:pPr>
        <w:pStyle w:val="a5"/>
        <w:suppressAutoHyphens/>
        <w:spacing w:after="0" w:line="360" w:lineRule="auto"/>
        <w:ind w:left="0"/>
        <w:jc w:val="both"/>
        <w:rPr>
          <w:rFonts w:ascii="Times New Roman" w:hAnsi="Times New Roman"/>
          <w:sz w:val="28"/>
          <w:szCs w:val="28"/>
        </w:rPr>
      </w:pPr>
    </w:p>
    <w:p w:rsidR="00E53CAC" w:rsidRDefault="00E53CAC" w:rsidP="00001B81">
      <w:pPr>
        <w:pStyle w:val="a5"/>
        <w:suppressAutoHyphens/>
        <w:spacing w:after="0" w:line="360" w:lineRule="auto"/>
        <w:ind w:left="0"/>
        <w:jc w:val="both"/>
        <w:rPr>
          <w:rFonts w:ascii="Times New Roman" w:hAnsi="Times New Roman"/>
          <w:sz w:val="28"/>
          <w:szCs w:val="28"/>
        </w:rPr>
      </w:pPr>
    </w:p>
    <w:p w:rsidR="00685567" w:rsidRDefault="00685567" w:rsidP="00001B81">
      <w:pPr>
        <w:pStyle w:val="a5"/>
        <w:suppressAutoHyphens/>
        <w:spacing w:after="0" w:line="360" w:lineRule="auto"/>
        <w:ind w:left="0"/>
        <w:jc w:val="both"/>
        <w:rPr>
          <w:rFonts w:ascii="Times New Roman" w:hAnsi="Times New Roman"/>
          <w:sz w:val="28"/>
          <w:szCs w:val="28"/>
        </w:rPr>
      </w:pPr>
    </w:p>
    <w:p w:rsidR="00685567" w:rsidRDefault="00685567" w:rsidP="00001B81">
      <w:pPr>
        <w:pStyle w:val="a5"/>
        <w:suppressAutoHyphens/>
        <w:spacing w:after="0" w:line="360" w:lineRule="auto"/>
        <w:ind w:left="0"/>
        <w:jc w:val="both"/>
        <w:rPr>
          <w:rFonts w:ascii="Times New Roman" w:hAnsi="Times New Roman"/>
          <w:sz w:val="28"/>
          <w:szCs w:val="28"/>
        </w:rPr>
      </w:pPr>
    </w:p>
    <w:p w:rsidR="00685567" w:rsidRDefault="00685567" w:rsidP="00001B81">
      <w:pPr>
        <w:pStyle w:val="a5"/>
        <w:suppressAutoHyphens/>
        <w:spacing w:after="0" w:line="360" w:lineRule="auto"/>
        <w:ind w:left="0"/>
        <w:jc w:val="both"/>
        <w:rPr>
          <w:rFonts w:ascii="Times New Roman" w:hAnsi="Times New Roman"/>
          <w:sz w:val="28"/>
          <w:szCs w:val="28"/>
        </w:rPr>
      </w:pPr>
    </w:p>
    <w:p w:rsidR="00685567" w:rsidRDefault="00685567" w:rsidP="00001B81">
      <w:pPr>
        <w:pStyle w:val="a5"/>
        <w:suppressAutoHyphens/>
        <w:spacing w:after="0" w:line="360" w:lineRule="auto"/>
        <w:ind w:left="0"/>
        <w:jc w:val="both"/>
        <w:rPr>
          <w:rFonts w:ascii="Times New Roman" w:hAnsi="Times New Roman"/>
          <w:sz w:val="28"/>
          <w:szCs w:val="28"/>
        </w:rPr>
      </w:pPr>
    </w:p>
    <w:p w:rsidR="00685567" w:rsidRDefault="00685567" w:rsidP="00001B81">
      <w:pPr>
        <w:pStyle w:val="a5"/>
        <w:suppressAutoHyphens/>
        <w:spacing w:after="0" w:line="360" w:lineRule="auto"/>
        <w:ind w:left="0"/>
        <w:jc w:val="both"/>
        <w:rPr>
          <w:rFonts w:ascii="Times New Roman" w:hAnsi="Times New Roman"/>
          <w:sz w:val="28"/>
          <w:szCs w:val="28"/>
        </w:rPr>
      </w:pPr>
    </w:p>
    <w:p w:rsidR="00685567" w:rsidRDefault="00685567" w:rsidP="00001B81">
      <w:pPr>
        <w:pStyle w:val="a5"/>
        <w:suppressAutoHyphens/>
        <w:spacing w:after="0" w:line="360" w:lineRule="auto"/>
        <w:ind w:left="0"/>
        <w:jc w:val="both"/>
        <w:rPr>
          <w:rFonts w:ascii="Times New Roman" w:hAnsi="Times New Roman"/>
          <w:sz w:val="28"/>
          <w:szCs w:val="28"/>
        </w:rPr>
      </w:pPr>
    </w:p>
    <w:p w:rsidR="00685567" w:rsidRDefault="00685567" w:rsidP="00001B81">
      <w:pPr>
        <w:pStyle w:val="a5"/>
        <w:suppressAutoHyphens/>
        <w:spacing w:after="0" w:line="360" w:lineRule="auto"/>
        <w:ind w:left="0"/>
        <w:jc w:val="both"/>
        <w:rPr>
          <w:rFonts w:ascii="Times New Roman" w:hAnsi="Times New Roman"/>
          <w:sz w:val="28"/>
          <w:szCs w:val="28"/>
        </w:rPr>
      </w:pPr>
    </w:p>
    <w:p w:rsidR="00685567" w:rsidRDefault="00685567" w:rsidP="00001B81">
      <w:pPr>
        <w:pStyle w:val="a5"/>
        <w:suppressAutoHyphens/>
        <w:spacing w:after="0" w:line="360" w:lineRule="auto"/>
        <w:ind w:left="0"/>
        <w:jc w:val="both"/>
        <w:rPr>
          <w:rFonts w:ascii="Times New Roman" w:hAnsi="Times New Roman"/>
          <w:sz w:val="28"/>
          <w:szCs w:val="28"/>
        </w:rPr>
      </w:pPr>
    </w:p>
    <w:p w:rsidR="00AF298F" w:rsidRDefault="00AF298F" w:rsidP="00001B81">
      <w:pPr>
        <w:pStyle w:val="a5"/>
        <w:suppressAutoHyphens/>
        <w:spacing w:after="0" w:line="360" w:lineRule="auto"/>
        <w:ind w:left="0"/>
        <w:jc w:val="both"/>
        <w:rPr>
          <w:rFonts w:ascii="Times New Roman" w:hAnsi="Times New Roman"/>
          <w:sz w:val="28"/>
          <w:szCs w:val="28"/>
        </w:rPr>
      </w:pPr>
    </w:p>
    <w:p w:rsidR="00AF298F" w:rsidRDefault="00AF298F" w:rsidP="00001B81">
      <w:pPr>
        <w:pStyle w:val="a5"/>
        <w:suppressAutoHyphens/>
        <w:spacing w:after="0" w:line="360" w:lineRule="auto"/>
        <w:ind w:left="0"/>
        <w:jc w:val="both"/>
        <w:rPr>
          <w:rFonts w:ascii="Times New Roman" w:hAnsi="Times New Roman"/>
          <w:sz w:val="28"/>
          <w:szCs w:val="28"/>
        </w:rPr>
      </w:pPr>
    </w:p>
    <w:p w:rsidR="0011717C" w:rsidRDefault="0011717C" w:rsidP="00001B81">
      <w:pPr>
        <w:pStyle w:val="a5"/>
        <w:suppressAutoHyphens/>
        <w:spacing w:after="0" w:line="360" w:lineRule="auto"/>
        <w:ind w:left="0"/>
        <w:jc w:val="both"/>
        <w:rPr>
          <w:rFonts w:ascii="Times New Roman" w:hAnsi="Times New Roman"/>
          <w:sz w:val="28"/>
          <w:szCs w:val="28"/>
        </w:rPr>
      </w:pPr>
    </w:p>
    <w:p w:rsidR="0011717C" w:rsidRDefault="0011717C" w:rsidP="00001B81">
      <w:pPr>
        <w:pStyle w:val="a5"/>
        <w:suppressAutoHyphens/>
        <w:spacing w:after="0" w:line="360" w:lineRule="auto"/>
        <w:ind w:left="0"/>
        <w:jc w:val="both"/>
        <w:rPr>
          <w:rFonts w:ascii="Times New Roman" w:hAnsi="Times New Roman"/>
          <w:sz w:val="28"/>
          <w:szCs w:val="28"/>
        </w:rPr>
      </w:pPr>
    </w:p>
    <w:p w:rsidR="00E53CAC" w:rsidRDefault="00E53CAC" w:rsidP="00B238EA">
      <w:pPr>
        <w:pStyle w:val="a5"/>
        <w:numPr>
          <w:ilvl w:val="0"/>
          <w:numId w:val="7"/>
        </w:numPr>
        <w:suppressAutoHyphens/>
        <w:spacing w:after="0" w:line="360" w:lineRule="auto"/>
        <w:jc w:val="center"/>
        <w:rPr>
          <w:rFonts w:ascii="Times New Roman" w:hAnsi="Times New Roman"/>
          <w:b/>
          <w:sz w:val="28"/>
          <w:szCs w:val="28"/>
        </w:rPr>
      </w:pPr>
      <w:r w:rsidRPr="000643C2">
        <w:rPr>
          <w:rFonts w:ascii="Times New Roman" w:hAnsi="Times New Roman"/>
          <w:b/>
          <w:i/>
          <w:sz w:val="28"/>
          <w:szCs w:val="28"/>
          <w:u w:val="single"/>
        </w:rPr>
        <w:lastRenderedPageBreak/>
        <w:t>Целевой раздел</w:t>
      </w:r>
      <w:r>
        <w:rPr>
          <w:rFonts w:ascii="Times New Roman" w:hAnsi="Times New Roman"/>
          <w:b/>
          <w:sz w:val="28"/>
          <w:szCs w:val="28"/>
        </w:rPr>
        <w:t>.</w:t>
      </w:r>
    </w:p>
    <w:p w:rsidR="00E53CAC" w:rsidRDefault="00E53CAC" w:rsidP="00001B81">
      <w:pPr>
        <w:pStyle w:val="a5"/>
        <w:tabs>
          <w:tab w:val="left" w:pos="1134"/>
        </w:tabs>
        <w:suppressAutoHyphens/>
        <w:spacing w:after="0" w:line="360" w:lineRule="auto"/>
        <w:ind w:left="851"/>
        <w:jc w:val="center"/>
        <w:rPr>
          <w:rFonts w:ascii="Times New Roman" w:hAnsi="Times New Roman"/>
          <w:b/>
          <w:sz w:val="28"/>
          <w:szCs w:val="28"/>
        </w:rPr>
      </w:pPr>
      <w:r>
        <w:rPr>
          <w:rFonts w:ascii="Times New Roman" w:hAnsi="Times New Roman"/>
          <w:b/>
          <w:sz w:val="28"/>
          <w:szCs w:val="28"/>
        </w:rPr>
        <w:t>1.1. Пояснительная записка.</w:t>
      </w:r>
    </w:p>
    <w:p w:rsidR="00E53CAC" w:rsidRDefault="00E53CAC" w:rsidP="00685567">
      <w:pPr>
        <w:spacing w:after="0" w:line="240" w:lineRule="auto"/>
        <w:ind w:firstLine="709"/>
        <w:jc w:val="both"/>
        <w:rPr>
          <w:rFonts w:ascii="Times New Roman" w:hAnsi="Times New Roman"/>
          <w:sz w:val="28"/>
        </w:rPr>
      </w:pPr>
      <w:r>
        <w:rPr>
          <w:rFonts w:ascii="Times New Roman" w:hAnsi="Times New Roman"/>
          <w:sz w:val="28"/>
        </w:rPr>
        <w:t>На современном этапе образовательная политика России предусматривает основную задачу – достижение современного качества образования, его соответствия актуальным и перспективным потребностям личности, общества и государства.</w:t>
      </w:r>
    </w:p>
    <w:p w:rsidR="00E53CAC" w:rsidRDefault="00E53CAC" w:rsidP="00685567">
      <w:pPr>
        <w:spacing w:after="0" w:line="240" w:lineRule="auto"/>
        <w:ind w:firstLine="709"/>
        <w:jc w:val="both"/>
        <w:rPr>
          <w:rFonts w:ascii="Times New Roman" w:hAnsi="Times New Roman"/>
          <w:sz w:val="28"/>
        </w:rPr>
      </w:pPr>
      <w:r>
        <w:rPr>
          <w:rFonts w:ascii="Times New Roman" w:hAnsi="Times New Roman"/>
          <w:sz w:val="28"/>
        </w:rPr>
        <w:t>В связи с изменениями в образовательной политике государства в целом происходят изменения и в системе дошкольного образования. Необходимость его модернизации обусловила одну из главных задач – достижение современного качества образования, повышение его социального статуса, развитие его как открытой государственно-общественной системы.</w:t>
      </w:r>
    </w:p>
    <w:p w:rsidR="00E53CAC" w:rsidRPr="002C25FF" w:rsidRDefault="00E53CAC" w:rsidP="00685567">
      <w:pPr>
        <w:pStyle w:val="a5"/>
        <w:suppressAutoHyphens/>
        <w:spacing w:after="0" w:line="240" w:lineRule="auto"/>
        <w:ind w:left="0"/>
        <w:jc w:val="both"/>
        <w:rPr>
          <w:rFonts w:ascii="Times New Roman" w:hAnsi="Times New Roman"/>
          <w:b/>
          <w:i/>
          <w:sz w:val="28"/>
          <w:szCs w:val="28"/>
        </w:rPr>
      </w:pPr>
      <w:r w:rsidRPr="002C25FF">
        <w:rPr>
          <w:rFonts w:ascii="Times New Roman" w:hAnsi="Times New Roman"/>
          <w:b/>
          <w:i/>
          <w:sz w:val="28"/>
          <w:szCs w:val="28"/>
        </w:rPr>
        <w:t xml:space="preserve">     Основная образовательная програ</w:t>
      </w:r>
      <w:r w:rsidR="009D6E4D">
        <w:rPr>
          <w:rFonts w:ascii="Times New Roman" w:hAnsi="Times New Roman"/>
          <w:b/>
          <w:i/>
          <w:sz w:val="28"/>
          <w:szCs w:val="28"/>
        </w:rPr>
        <w:t>мма  Муниципального бюджетного детского образовательного</w:t>
      </w:r>
      <w:r w:rsidR="00DC2117">
        <w:rPr>
          <w:rFonts w:ascii="Times New Roman" w:hAnsi="Times New Roman"/>
          <w:b/>
          <w:i/>
          <w:sz w:val="28"/>
          <w:szCs w:val="28"/>
        </w:rPr>
        <w:t xml:space="preserve">  учреждения детский сад</w:t>
      </w:r>
      <w:r w:rsidR="009D6E4D">
        <w:rPr>
          <w:rFonts w:ascii="Times New Roman" w:hAnsi="Times New Roman"/>
          <w:b/>
          <w:i/>
          <w:sz w:val="28"/>
          <w:szCs w:val="28"/>
        </w:rPr>
        <w:t xml:space="preserve"> «</w:t>
      </w:r>
      <w:r>
        <w:rPr>
          <w:rFonts w:ascii="Times New Roman" w:hAnsi="Times New Roman"/>
          <w:b/>
          <w:i/>
          <w:sz w:val="28"/>
          <w:szCs w:val="28"/>
        </w:rPr>
        <w:t>Зернышко</w:t>
      </w:r>
      <w:proofErr w:type="gramStart"/>
      <w:r>
        <w:rPr>
          <w:rFonts w:ascii="Times New Roman" w:hAnsi="Times New Roman"/>
          <w:b/>
          <w:i/>
          <w:sz w:val="28"/>
          <w:szCs w:val="28"/>
        </w:rPr>
        <w:t>»</w:t>
      </w:r>
      <w:r w:rsidRPr="002C25FF">
        <w:rPr>
          <w:rFonts w:ascii="Times New Roman" w:hAnsi="Times New Roman"/>
          <w:b/>
          <w:i/>
          <w:sz w:val="28"/>
          <w:szCs w:val="28"/>
        </w:rPr>
        <w:t>(</w:t>
      </w:r>
      <w:proofErr w:type="gramEnd"/>
      <w:r w:rsidRPr="002C25FF">
        <w:rPr>
          <w:rFonts w:ascii="Times New Roman" w:hAnsi="Times New Roman"/>
          <w:b/>
          <w:i/>
          <w:sz w:val="28"/>
          <w:szCs w:val="28"/>
        </w:rPr>
        <w:t>далее - Программа), разработана  в соответствии  со следующими  нормативно – правовыми документами, реглам</w:t>
      </w:r>
      <w:r>
        <w:rPr>
          <w:rFonts w:ascii="Times New Roman" w:hAnsi="Times New Roman"/>
          <w:b/>
          <w:i/>
          <w:sz w:val="28"/>
          <w:szCs w:val="28"/>
        </w:rPr>
        <w:t xml:space="preserve">ентирующими деятельность МБДОУ </w:t>
      </w:r>
      <w:r w:rsidR="009D6E4D">
        <w:rPr>
          <w:rFonts w:ascii="Times New Roman" w:hAnsi="Times New Roman"/>
          <w:b/>
          <w:i/>
          <w:sz w:val="28"/>
          <w:szCs w:val="28"/>
        </w:rPr>
        <w:t>де</w:t>
      </w:r>
      <w:r>
        <w:rPr>
          <w:rFonts w:ascii="Times New Roman" w:hAnsi="Times New Roman"/>
          <w:b/>
          <w:i/>
          <w:sz w:val="28"/>
          <w:szCs w:val="28"/>
        </w:rPr>
        <w:t>тский сад «Зернышко»</w:t>
      </w:r>
      <w:r w:rsidR="006817DA">
        <w:rPr>
          <w:rFonts w:ascii="Times New Roman" w:hAnsi="Times New Roman"/>
          <w:b/>
          <w:i/>
          <w:sz w:val="28"/>
          <w:szCs w:val="28"/>
        </w:rPr>
        <w:t>:</w:t>
      </w:r>
    </w:p>
    <w:p w:rsidR="00E53CAC" w:rsidRDefault="00E53CAC" w:rsidP="00685567">
      <w:pPr>
        <w:spacing w:after="0" w:line="240" w:lineRule="auto"/>
        <w:jc w:val="both"/>
        <w:rPr>
          <w:rFonts w:ascii="Times New Roman" w:hAnsi="Times New Roman"/>
          <w:sz w:val="28"/>
          <w:szCs w:val="28"/>
        </w:rPr>
      </w:pPr>
      <w:r>
        <w:rPr>
          <w:rFonts w:ascii="Times New Roman" w:hAnsi="Times New Roman"/>
          <w:sz w:val="28"/>
          <w:szCs w:val="28"/>
        </w:rPr>
        <w:t xml:space="preserve">- Федеральный закон </w:t>
      </w:r>
      <w:r>
        <w:rPr>
          <w:rFonts w:ascii="Times New Roman" w:hAnsi="Times New Roman"/>
          <w:bCs/>
          <w:kern w:val="36"/>
          <w:sz w:val="28"/>
          <w:szCs w:val="28"/>
        </w:rPr>
        <w:t xml:space="preserve">Российской Федерации </w:t>
      </w:r>
      <w:r>
        <w:rPr>
          <w:rFonts w:ascii="Times New Roman" w:hAnsi="Times New Roman"/>
          <w:sz w:val="28"/>
          <w:szCs w:val="28"/>
        </w:rPr>
        <w:t xml:space="preserve">от 29 декабря </w:t>
      </w:r>
      <w:smartTag w:uri="urn:schemas-microsoft-com:office:smarttags" w:element="metricconverter">
        <w:smartTagPr>
          <w:attr w:name="ProductID" w:val="2012 г"/>
        </w:smartTagPr>
        <w:r>
          <w:rPr>
            <w:rFonts w:ascii="Times New Roman" w:hAnsi="Times New Roman"/>
            <w:sz w:val="28"/>
            <w:szCs w:val="28"/>
          </w:rPr>
          <w:t>2012 г</w:t>
        </w:r>
      </w:smartTag>
      <w:r>
        <w:rPr>
          <w:rFonts w:ascii="Times New Roman" w:hAnsi="Times New Roman"/>
          <w:sz w:val="28"/>
          <w:szCs w:val="28"/>
        </w:rPr>
        <w:t>. № 273 – ФЗ «Об образовании в Российской Федерации»;</w:t>
      </w:r>
    </w:p>
    <w:p w:rsidR="00E53CAC" w:rsidRDefault="00E53CAC" w:rsidP="00685567">
      <w:pPr>
        <w:spacing w:after="0" w:line="240" w:lineRule="auto"/>
        <w:jc w:val="both"/>
        <w:rPr>
          <w:rFonts w:ascii="Times New Roman" w:hAnsi="Times New Roman"/>
          <w:sz w:val="28"/>
          <w:szCs w:val="28"/>
        </w:rPr>
      </w:pPr>
      <w:r>
        <w:rPr>
          <w:rFonts w:ascii="Times New Roman" w:hAnsi="Times New Roman"/>
          <w:sz w:val="28"/>
          <w:szCs w:val="28"/>
        </w:rPr>
        <w:t xml:space="preserve">- Приказ Министерства образования и науки Российской Федерации от 17 октября </w:t>
      </w:r>
      <w:smartTag w:uri="urn:schemas-microsoft-com:office:smarttags" w:element="metricconverter">
        <w:smartTagPr>
          <w:attr w:name="ProductID" w:val="2013 г"/>
        </w:smartTagPr>
        <w:r>
          <w:rPr>
            <w:rFonts w:ascii="Times New Roman" w:hAnsi="Times New Roman"/>
            <w:sz w:val="28"/>
            <w:szCs w:val="28"/>
          </w:rPr>
          <w:t>2013 г</w:t>
        </w:r>
      </w:smartTag>
      <w:r>
        <w:rPr>
          <w:rFonts w:ascii="Times New Roman" w:hAnsi="Times New Roman"/>
          <w:sz w:val="28"/>
          <w:szCs w:val="28"/>
        </w:rPr>
        <w:t>. № 1155 «Об утверждении Федерального Государственного Образовательного  Стандарта Дошкольного Образования»;</w:t>
      </w:r>
    </w:p>
    <w:p w:rsidR="00E53CAC" w:rsidRDefault="00E53CAC" w:rsidP="00685567">
      <w:pPr>
        <w:spacing w:after="0" w:line="240" w:lineRule="auto"/>
        <w:jc w:val="both"/>
        <w:rPr>
          <w:rFonts w:ascii="Times New Roman" w:hAnsi="Times New Roman"/>
          <w:sz w:val="28"/>
          <w:szCs w:val="28"/>
        </w:rPr>
      </w:pPr>
      <w:r>
        <w:rPr>
          <w:rFonts w:ascii="Times New Roman" w:hAnsi="Times New Roman"/>
          <w:sz w:val="28"/>
          <w:szCs w:val="28"/>
        </w:rPr>
        <w:t xml:space="preserve">- Приказ Министерства образования и науки РФ от 30 августа </w:t>
      </w:r>
      <w:smartTag w:uri="urn:schemas-microsoft-com:office:smarttags" w:element="metricconverter">
        <w:smartTagPr>
          <w:attr w:name="ProductID" w:val="2013 г"/>
        </w:smartTagPr>
        <w:r>
          <w:rPr>
            <w:rFonts w:ascii="Times New Roman" w:hAnsi="Times New Roman"/>
            <w:sz w:val="28"/>
            <w:szCs w:val="28"/>
          </w:rPr>
          <w:t>2013 г</w:t>
        </w:r>
      </w:smartTag>
      <w:r>
        <w:rPr>
          <w:rFonts w:ascii="Times New Roman" w:hAnsi="Times New Roman"/>
          <w:sz w:val="28"/>
          <w:szCs w:val="28"/>
        </w:rPr>
        <w:t>. № 1014 «Об утверждении Порядка организации и осуществления образовательной деятельности по основным общеобразовательным программам»;</w:t>
      </w:r>
    </w:p>
    <w:p w:rsidR="00E53CAC" w:rsidRDefault="00E53CAC" w:rsidP="00685567">
      <w:pPr>
        <w:spacing w:after="0" w:line="240" w:lineRule="auto"/>
        <w:jc w:val="both"/>
        <w:rPr>
          <w:rFonts w:ascii="Times New Roman" w:hAnsi="Times New Roman"/>
          <w:sz w:val="28"/>
          <w:szCs w:val="28"/>
        </w:rPr>
      </w:pPr>
      <w:r>
        <w:rPr>
          <w:rFonts w:ascii="Times New Roman" w:hAnsi="Times New Roman"/>
          <w:sz w:val="28"/>
          <w:szCs w:val="28"/>
        </w:rPr>
        <w:t xml:space="preserve">- Постановление Главного государственного санитарного врача Российской Федерации от 15 мая 2013г. № 26 «Об утверждении </w:t>
      </w:r>
      <w:proofErr w:type="spellStart"/>
      <w:r>
        <w:rPr>
          <w:rFonts w:ascii="Times New Roman" w:hAnsi="Times New Roman"/>
          <w:sz w:val="28"/>
          <w:szCs w:val="28"/>
        </w:rPr>
        <w:t>СанПин</w:t>
      </w:r>
      <w:proofErr w:type="spellEnd"/>
      <w:r>
        <w:rPr>
          <w:rFonts w:ascii="Times New Roman" w:hAnsi="Times New Roman"/>
          <w:sz w:val="28"/>
          <w:szCs w:val="28"/>
        </w:rPr>
        <w:t xml:space="preserve"> 2.4.1.3049-13 «Санитарно – эпидемиологические требования к устройству, содержанию и организации режима работы дошкольных образовательных организаций»;</w:t>
      </w:r>
    </w:p>
    <w:p w:rsidR="00E53CAC" w:rsidRDefault="00E53CAC" w:rsidP="00685567">
      <w:pPr>
        <w:spacing w:after="0" w:line="240" w:lineRule="auto"/>
        <w:jc w:val="both"/>
        <w:rPr>
          <w:rFonts w:ascii="Times New Roman" w:hAnsi="Times New Roman"/>
          <w:sz w:val="28"/>
          <w:szCs w:val="28"/>
        </w:rPr>
      </w:pPr>
      <w:r>
        <w:rPr>
          <w:rFonts w:ascii="Times New Roman" w:hAnsi="Times New Roman"/>
          <w:sz w:val="28"/>
          <w:szCs w:val="28"/>
        </w:rPr>
        <w:t>- Конвенция ООН о правах ребёнка (принята ООН 20.11.1989г.);</w:t>
      </w:r>
    </w:p>
    <w:p w:rsidR="00E53CAC" w:rsidRDefault="00E53CAC" w:rsidP="00685567">
      <w:pPr>
        <w:spacing w:after="0" w:line="240" w:lineRule="auto"/>
        <w:jc w:val="both"/>
        <w:rPr>
          <w:rFonts w:ascii="Times New Roman" w:hAnsi="Times New Roman"/>
          <w:sz w:val="28"/>
          <w:szCs w:val="28"/>
        </w:rPr>
      </w:pPr>
      <w:r>
        <w:rPr>
          <w:rFonts w:ascii="Times New Roman" w:hAnsi="Times New Roman"/>
          <w:sz w:val="28"/>
          <w:szCs w:val="28"/>
        </w:rPr>
        <w:t>-Декларация прав ребенка (принята ООН 20.11.1959г.);</w:t>
      </w:r>
    </w:p>
    <w:p w:rsidR="00E53CAC" w:rsidRDefault="00E53CAC" w:rsidP="00685567">
      <w:pPr>
        <w:pStyle w:val="msonormalbullet2gif"/>
        <w:tabs>
          <w:tab w:val="left" w:pos="8295"/>
        </w:tabs>
        <w:spacing w:before="0" w:beforeAutospacing="0" w:after="0" w:afterAutospacing="0"/>
        <w:jc w:val="both"/>
        <w:rPr>
          <w:sz w:val="28"/>
          <w:szCs w:val="28"/>
        </w:rPr>
      </w:pPr>
      <w:r>
        <w:rPr>
          <w:bCs/>
          <w:sz w:val="28"/>
          <w:szCs w:val="28"/>
        </w:rPr>
        <w:t xml:space="preserve">- </w:t>
      </w:r>
      <w:r>
        <w:rPr>
          <w:sz w:val="28"/>
          <w:szCs w:val="28"/>
        </w:rPr>
        <w:t>Конституция Российской Федерации (принята 12.12.1993г.);</w:t>
      </w:r>
    </w:p>
    <w:p w:rsidR="00E53CAC" w:rsidRDefault="00E53CAC" w:rsidP="00685567">
      <w:pPr>
        <w:pStyle w:val="msonormalbullet2gif"/>
        <w:tabs>
          <w:tab w:val="left" w:pos="8295"/>
        </w:tabs>
        <w:spacing w:before="0" w:beforeAutospacing="0" w:after="0" w:afterAutospacing="0"/>
        <w:jc w:val="both"/>
        <w:rPr>
          <w:sz w:val="28"/>
          <w:szCs w:val="28"/>
        </w:rPr>
      </w:pPr>
      <w:r>
        <w:rPr>
          <w:sz w:val="28"/>
          <w:szCs w:val="28"/>
        </w:rPr>
        <w:t xml:space="preserve">- Семейный кодекс РФ от 08.12.1995г. № 223-ФЗ (с </w:t>
      </w:r>
      <w:proofErr w:type="spellStart"/>
      <w:r>
        <w:rPr>
          <w:sz w:val="28"/>
          <w:szCs w:val="28"/>
        </w:rPr>
        <w:t>изм</w:t>
      </w:r>
      <w:proofErr w:type="spellEnd"/>
      <w:r>
        <w:rPr>
          <w:sz w:val="28"/>
          <w:szCs w:val="28"/>
        </w:rPr>
        <w:t>. и  доп.);</w:t>
      </w:r>
    </w:p>
    <w:p w:rsidR="00E53CAC" w:rsidRPr="006817DA" w:rsidRDefault="009D6E4D" w:rsidP="00685567">
      <w:pPr>
        <w:pStyle w:val="msonormalbullet2gif"/>
        <w:tabs>
          <w:tab w:val="left" w:pos="8295"/>
        </w:tabs>
        <w:spacing w:before="0" w:beforeAutospacing="0" w:after="0" w:afterAutospacing="0"/>
        <w:jc w:val="both"/>
        <w:rPr>
          <w:sz w:val="28"/>
          <w:szCs w:val="28"/>
        </w:rPr>
      </w:pPr>
      <w:r>
        <w:rPr>
          <w:sz w:val="28"/>
          <w:szCs w:val="28"/>
        </w:rPr>
        <w:t>- Устав МБДОУ детский сад «Зернышко»</w:t>
      </w:r>
    </w:p>
    <w:p w:rsidR="00E53CAC" w:rsidRDefault="00E53CAC" w:rsidP="00001B81">
      <w:pPr>
        <w:pStyle w:val="a5"/>
        <w:suppressAutoHyphens/>
        <w:spacing w:after="120"/>
        <w:ind w:left="283"/>
        <w:jc w:val="center"/>
        <w:rPr>
          <w:rFonts w:ascii="Times New Roman" w:hAnsi="Times New Roman"/>
          <w:b/>
          <w:sz w:val="28"/>
          <w:szCs w:val="28"/>
        </w:rPr>
      </w:pPr>
      <w:r>
        <w:rPr>
          <w:rFonts w:ascii="Times New Roman" w:hAnsi="Times New Roman"/>
          <w:b/>
          <w:sz w:val="28"/>
          <w:szCs w:val="28"/>
        </w:rPr>
        <w:t>Цели и задачи реализации Программы</w:t>
      </w:r>
    </w:p>
    <w:p w:rsidR="00E53CAC" w:rsidRDefault="00E53CAC" w:rsidP="00685567">
      <w:pPr>
        <w:pStyle w:val="a5"/>
        <w:suppressAutoHyphens/>
        <w:spacing w:after="0" w:line="240" w:lineRule="auto"/>
        <w:ind w:left="0" w:firstLine="284"/>
        <w:jc w:val="both"/>
        <w:rPr>
          <w:rFonts w:ascii="Times New Roman" w:hAnsi="Times New Roman"/>
          <w:sz w:val="28"/>
          <w:szCs w:val="28"/>
        </w:rPr>
      </w:pPr>
      <w:r>
        <w:rPr>
          <w:rFonts w:ascii="Times New Roman" w:hAnsi="Times New Roman"/>
          <w:sz w:val="28"/>
          <w:szCs w:val="28"/>
        </w:rPr>
        <w:t>Основная образ</w:t>
      </w:r>
      <w:r w:rsidR="00775F22">
        <w:rPr>
          <w:rFonts w:ascii="Times New Roman" w:hAnsi="Times New Roman"/>
          <w:sz w:val="28"/>
          <w:szCs w:val="28"/>
        </w:rPr>
        <w:t>овательная  Программа  МБДОУ детский</w:t>
      </w:r>
      <w:r w:rsidR="006817DA">
        <w:rPr>
          <w:rFonts w:ascii="Times New Roman" w:hAnsi="Times New Roman"/>
          <w:sz w:val="28"/>
          <w:szCs w:val="28"/>
        </w:rPr>
        <w:t xml:space="preserve"> </w:t>
      </w:r>
      <w:r w:rsidR="00775F22">
        <w:rPr>
          <w:rFonts w:ascii="Times New Roman" w:hAnsi="Times New Roman"/>
          <w:sz w:val="28"/>
          <w:szCs w:val="28"/>
        </w:rPr>
        <w:t xml:space="preserve">сад </w:t>
      </w:r>
      <w:r>
        <w:rPr>
          <w:rFonts w:ascii="Times New Roman" w:hAnsi="Times New Roman"/>
          <w:sz w:val="28"/>
          <w:szCs w:val="28"/>
        </w:rPr>
        <w:t xml:space="preserve"> </w:t>
      </w:r>
      <w:r>
        <w:rPr>
          <w:rFonts w:ascii="Times New Roman" w:hAnsi="Times New Roman"/>
          <w:b/>
          <w:sz w:val="28"/>
          <w:szCs w:val="28"/>
        </w:rPr>
        <w:t xml:space="preserve">«Зернышко» </w:t>
      </w:r>
      <w:r w:rsidRPr="002C25FF">
        <w:rPr>
          <w:rFonts w:ascii="Times New Roman" w:hAnsi="Times New Roman"/>
          <w:sz w:val="28"/>
          <w:szCs w:val="28"/>
        </w:rPr>
        <w:t xml:space="preserve">составлена на основе </w:t>
      </w:r>
      <w:r w:rsidRPr="002C25FF">
        <w:rPr>
          <w:rFonts w:ascii="Times New Roman" w:hAnsi="Times New Roman"/>
          <w:sz w:val="28"/>
          <w:szCs w:val="20"/>
        </w:rPr>
        <w:t xml:space="preserve"> </w:t>
      </w:r>
      <w:r>
        <w:rPr>
          <w:rFonts w:ascii="Times New Roman" w:hAnsi="Times New Roman"/>
          <w:sz w:val="28"/>
          <w:szCs w:val="20"/>
        </w:rPr>
        <w:t xml:space="preserve">примерной общеобразовательной программой « От рождения до школы» под редакцией </w:t>
      </w:r>
      <w:proofErr w:type="spellStart"/>
      <w:r>
        <w:rPr>
          <w:rFonts w:ascii="Times New Roman" w:hAnsi="Times New Roman"/>
          <w:sz w:val="28"/>
          <w:szCs w:val="20"/>
        </w:rPr>
        <w:t>Н.Е.Вераксы</w:t>
      </w:r>
      <w:proofErr w:type="spellEnd"/>
      <w:r>
        <w:rPr>
          <w:rFonts w:ascii="Times New Roman" w:hAnsi="Times New Roman"/>
          <w:sz w:val="28"/>
          <w:szCs w:val="20"/>
        </w:rPr>
        <w:t>, Т.С.Комаровой, М.А. Васильевой</w:t>
      </w:r>
      <w:r>
        <w:rPr>
          <w:rFonts w:ascii="Times New Roman" w:hAnsi="Times New Roman"/>
          <w:sz w:val="28"/>
          <w:szCs w:val="28"/>
        </w:rPr>
        <w:t xml:space="preserve"> рекомендованной Министерством образования и науки Российской Федерации.</w:t>
      </w:r>
      <w:r>
        <w:rPr>
          <w:rFonts w:ascii="Times New Roman" w:hAnsi="Times New Roman"/>
          <w:sz w:val="28"/>
          <w:szCs w:val="28"/>
        </w:rPr>
        <w:br/>
        <w:t xml:space="preserve">В Программе представлены все разделы, рекомендованные ФГОС </w:t>
      </w:r>
      <w:proofErr w:type="gramStart"/>
      <w:r>
        <w:rPr>
          <w:rFonts w:ascii="Times New Roman" w:hAnsi="Times New Roman"/>
          <w:sz w:val="28"/>
          <w:szCs w:val="28"/>
        </w:rPr>
        <w:t>ДО</w:t>
      </w:r>
      <w:proofErr w:type="gramEnd"/>
      <w:r>
        <w:rPr>
          <w:rFonts w:ascii="Times New Roman" w:hAnsi="Times New Roman"/>
          <w:sz w:val="28"/>
          <w:szCs w:val="28"/>
        </w:rPr>
        <w:t>.</w:t>
      </w:r>
    </w:p>
    <w:p w:rsidR="00E53CAC" w:rsidRDefault="00E53CAC" w:rsidP="00685567">
      <w:pPr>
        <w:pStyle w:val="a5"/>
        <w:suppressAutoHyphens/>
        <w:spacing w:after="0" w:line="240" w:lineRule="auto"/>
        <w:ind w:left="0" w:firstLine="283"/>
        <w:jc w:val="both"/>
        <w:rPr>
          <w:rFonts w:ascii="Times New Roman" w:hAnsi="Times New Roman"/>
          <w:b/>
          <w:i/>
          <w:color w:val="FF0000"/>
          <w:sz w:val="10"/>
          <w:szCs w:val="10"/>
        </w:rPr>
      </w:pPr>
    </w:p>
    <w:p w:rsidR="00E53CAC" w:rsidRDefault="00E53CAC" w:rsidP="00685567">
      <w:pPr>
        <w:pStyle w:val="a5"/>
        <w:suppressAutoHyphens/>
        <w:spacing w:after="0" w:line="240" w:lineRule="auto"/>
        <w:ind w:left="0" w:firstLine="426"/>
        <w:jc w:val="both"/>
        <w:rPr>
          <w:rFonts w:ascii="Times New Roman" w:hAnsi="Times New Roman"/>
          <w:sz w:val="28"/>
          <w:szCs w:val="28"/>
        </w:rPr>
      </w:pPr>
      <w:r>
        <w:rPr>
          <w:rFonts w:ascii="Times New Roman" w:hAnsi="Times New Roman"/>
          <w:b/>
          <w:i/>
          <w:sz w:val="28"/>
          <w:szCs w:val="28"/>
        </w:rPr>
        <w:t>Цели реализации Программы</w:t>
      </w:r>
      <w:r>
        <w:rPr>
          <w:rFonts w:ascii="Times New Roman" w:hAnsi="Times New Roman"/>
          <w:sz w:val="28"/>
          <w:szCs w:val="28"/>
        </w:rPr>
        <w:t>:</w:t>
      </w:r>
    </w:p>
    <w:p w:rsidR="00E53CAC" w:rsidRDefault="00E53CAC" w:rsidP="00685567">
      <w:pPr>
        <w:pStyle w:val="a5"/>
        <w:numPr>
          <w:ilvl w:val="0"/>
          <w:numId w:val="8"/>
        </w:numPr>
        <w:suppressAutoHyphens/>
        <w:spacing w:after="0" w:line="240" w:lineRule="auto"/>
        <w:ind w:left="284" w:hanging="284"/>
        <w:jc w:val="both"/>
        <w:rPr>
          <w:rFonts w:ascii="Times New Roman" w:hAnsi="Times New Roman"/>
          <w:sz w:val="28"/>
          <w:szCs w:val="28"/>
        </w:rPr>
      </w:pPr>
      <w:r>
        <w:rPr>
          <w:rFonts w:ascii="Times New Roman" w:hAnsi="Times New Roman"/>
          <w:sz w:val="28"/>
          <w:szCs w:val="28"/>
        </w:rPr>
        <w:t>Повышен</w:t>
      </w:r>
      <w:r w:rsidR="00775F22">
        <w:rPr>
          <w:rFonts w:ascii="Times New Roman" w:hAnsi="Times New Roman"/>
          <w:sz w:val="28"/>
          <w:szCs w:val="28"/>
        </w:rPr>
        <w:t>ие социального статуса МБДОУ детский сад</w:t>
      </w:r>
      <w:r>
        <w:rPr>
          <w:rFonts w:ascii="Times New Roman" w:hAnsi="Times New Roman"/>
          <w:sz w:val="28"/>
          <w:szCs w:val="28"/>
        </w:rPr>
        <w:t xml:space="preserve"> «Зернышко», направленного на формирование общей культуры, развития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rsidR="00E53CAC" w:rsidRDefault="00E53CAC" w:rsidP="00685567">
      <w:pPr>
        <w:pStyle w:val="a5"/>
        <w:numPr>
          <w:ilvl w:val="0"/>
          <w:numId w:val="8"/>
        </w:numPr>
        <w:suppressAutoHyphens/>
        <w:spacing w:after="0" w:line="240" w:lineRule="auto"/>
        <w:ind w:left="284" w:hanging="284"/>
        <w:jc w:val="both"/>
        <w:rPr>
          <w:rFonts w:ascii="Times New Roman" w:hAnsi="Times New Roman"/>
          <w:sz w:val="28"/>
          <w:szCs w:val="28"/>
        </w:rPr>
      </w:pPr>
      <w:proofErr w:type="gramStart"/>
      <w:r>
        <w:rPr>
          <w:rFonts w:ascii="Times New Roman" w:hAnsi="Times New Roman"/>
          <w:sz w:val="28"/>
          <w:szCs w:val="28"/>
        </w:rPr>
        <w:t xml:space="preserve">Формирование основ базовой культуры личности, обеспечение разностороннего развития детей в различных видах общения и </w:t>
      </w:r>
      <w:r>
        <w:rPr>
          <w:rFonts w:ascii="Times New Roman" w:hAnsi="Times New Roman"/>
          <w:sz w:val="28"/>
          <w:szCs w:val="28"/>
        </w:rPr>
        <w:lastRenderedPageBreak/>
        <w:t>деятельности с учётом их возрастных, индивидуальных психологических и физиологических особенностей, в том числе достижения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и специфичных для детей дошкольного возраста видов деятельности (ФЗ «Об образовании</w:t>
      </w:r>
      <w:proofErr w:type="gramEnd"/>
      <w:r>
        <w:rPr>
          <w:rFonts w:ascii="Times New Roman" w:hAnsi="Times New Roman"/>
          <w:sz w:val="28"/>
          <w:szCs w:val="28"/>
        </w:rPr>
        <w:t xml:space="preserve"> в Российской Федерации» № 273-ФЗ от 29.12.2012г., ст. 64).</w:t>
      </w:r>
    </w:p>
    <w:p w:rsidR="00E53CAC" w:rsidRDefault="00E53CAC" w:rsidP="00685567">
      <w:pPr>
        <w:pStyle w:val="a5"/>
        <w:numPr>
          <w:ilvl w:val="0"/>
          <w:numId w:val="8"/>
        </w:numPr>
        <w:suppressAutoHyphens/>
        <w:spacing w:after="0" w:line="240" w:lineRule="auto"/>
        <w:ind w:left="284" w:hanging="284"/>
        <w:jc w:val="both"/>
        <w:rPr>
          <w:rFonts w:ascii="Times New Roman" w:hAnsi="Times New Roman"/>
          <w:sz w:val="28"/>
          <w:szCs w:val="28"/>
        </w:rPr>
      </w:pPr>
      <w:r>
        <w:rPr>
          <w:rFonts w:ascii="Times New Roman" w:hAnsi="Times New Roman"/>
          <w:sz w:val="28"/>
          <w:szCs w:val="28"/>
        </w:rPr>
        <w:t xml:space="preserve">Сохранение уникальности и </w:t>
      </w:r>
      <w:proofErr w:type="spellStart"/>
      <w:r>
        <w:rPr>
          <w:rFonts w:ascii="Times New Roman" w:hAnsi="Times New Roman"/>
          <w:sz w:val="28"/>
          <w:szCs w:val="28"/>
        </w:rPr>
        <w:t>самоценности</w:t>
      </w:r>
      <w:proofErr w:type="spellEnd"/>
      <w:r>
        <w:rPr>
          <w:rFonts w:ascii="Times New Roman" w:hAnsi="Times New Roman"/>
          <w:sz w:val="28"/>
          <w:szCs w:val="28"/>
        </w:rPr>
        <w:t xml:space="preserve"> детства как важного этапа в общем развитии человека, обеспечение возрастной адекватности дошкольного образования.</w:t>
      </w:r>
    </w:p>
    <w:p w:rsidR="00E53CAC" w:rsidRDefault="00E53CAC" w:rsidP="00685567">
      <w:pPr>
        <w:spacing w:after="0" w:line="240" w:lineRule="auto"/>
        <w:ind w:firstLine="709"/>
        <w:rPr>
          <w:rFonts w:ascii="Times New Roman" w:hAnsi="Times New Roman"/>
          <w:b/>
          <w:i/>
          <w:sz w:val="10"/>
          <w:szCs w:val="10"/>
        </w:rPr>
      </w:pPr>
    </w:p>
    <w:p w:rsidR="00E53CAC" w:rsidRDefault="00E53CAC" w:rsidP="00685567">
      <w:pPr>
        <w:spacing w:after="0" w:line="240" w:lineRule="auto"/>
        <w:rPr>
          <w:rFonts w:ascii="Times New Roman" w:hAnsi="Times New Roman"/>
          <w:i/>
          <w:sz w:val="28"/>
          <w:szCs w:val="28"/>
        </w:rPr>
      </w:pPr>
      <w:r>
        <w:rPr>
          <w:rFonts w:ascii="Times New Roman" w:hAnsi="Times New Roman"/>
          <w:b/>
          <w:i/>
          <w:sz w:val="28"/>
          <w:szCs w:val="28"/>
        </w:rPr>
        <w:t>Программа  направлена на решение следующих задач</w:t>
      </w:r>
      <w:r>
        <w:rPr>
          <w:rFonts w:ascii="Times New Roman" w:hAnsi="Times New Roman"/>
          <w:i/>
          <w:sz w:val="28"/>
          <w:szCs w:val="28"/>
        </w:rPr>
        <w:t>:</w:t>
      </w:r>
    </w:p>
    <w:p w:rsidR="00E53CAC" w:rsidRDefault="00E53CAC" w:rsidP="00685567">
      <w:pPr>
        <w:numPr>
          <w:ilvl w:val="0"/>
          <w:numId w:val="9"/>
        </w:numPr>
        <w:suppressAutoHyphens/>
        <w:spacing w:after="0" w:line="240" w:lineRule="auto"/>
        <w:ind w:left="284" w:hanging="284"/>
        <w:jc w:val="both"/>
        <w:rPr>
          <w:rFonts w:ascii="Times New Roman" w:hAnsi="Times New Roman"/>
          <w:sz w:val="28"/>
          <w:szCs w:val="28"/>
        </w:rPr>
      </w:pPr>
      <w:r>
        <w:rPr>
          <w:rFonts w:ascii="Times New Roman" w:hAnsi="Times New Roman"/>
          <w:sz w:val="28"/>
          <w:szCs w:val="28"/>
        </w:rPr>
        <w:t>охрана и укрепление физического и психического здоровья детей, их эмоционального благополучия;</w:t>
      </w:r>
    </w:p>
    <w:p w:rsidR="00E53CAC" w:rsidRDefault="00E53CAC" w:rsidP="00685567">
      <w:pPr>
        <w:numPr>
          <w:ilvl w:val="0"/>
          <w:numId w:val="9"/>
        </w:numPr>
        <w:suppressAutoHyphens/>
        <w:spacing w:after="0" w:line="240" w:lineRule="auto"/>
        <w:ind w:left="284" w:hanging="284"/>
        <w:jc w:val="both"/>
        <w:rPr>
          <w:rFonts w:ascii="Times New Roman" w:hAnsi="Times New Roman"/>
          <w:sz w:val="28"/>
          <w:szCs w:val="28"/>
        </w:rPr>
      </w:pPr>
      <w:r>
        <w:rPr>
          <w:rFonts w:ascii="Times New Roman" w:hAnsi="Times New Roman"/>
          <w:sz w:val="28"/>
          <w:szCs w:val="28"/>
        </w:rPr>
        <w:t>развитие начальной социализации детей в процессе усвоения ими норм и ценностей, принятых в обществе, приобщения их к миру культуры, становление социально значимых качеств личности;</w:t>
      </w:r>
    </w:p>
    <w:p w:rsidR="00E53CAC" w:rsidRDefault="00E53CAC" w:rsidP="00685567">
      <w:pPr>
        <w:numPr>
          <w:ilvl w:val="0"/>
          <w:numId w:val="9"/>
        </w:numPr>
        <w:suppressAutoHyphens/>
        <w:spacing w:after="0" w:line="240" w:lineRule="auto"/>
        <w:ind w:left="284" w:hanging="284"/>
        <w:jc w:val="both"/>
        <w:rPr>
          <w:rFonts w:ascii="Times New Roman" w:hAnsi="Times New Roman"/>
          <w:sz w:val="28"/>
          <w:szCs w:val="28"/>
        </w:rPr>
      </w:pPr>
      <w:r>
        <w:rPr>
          <w:rFonts w:ascii="Times New Roman" w:hAnsi="Times New Roman"/>
          <w:sz w:val="28"/>
          <w:szCs w:val="28"/>
        </w:rPr>
        <w:t>обеспечение равных возможностей для полноценного развития каждого воспитанника в период дошкольного детства независимо от пола, социального статуса, психофизиологических и других особенностей;</w:t>
      </w:r>
    </w:p>
    <w:p w:rsidR="00E53CAC" w:rsidRDefault="00E53CAC" w:rsidP="00685567">
      <w:pPr>
        <w:numPr>
          <w:ilvl w:val="0"/>
          <w:numId w:val="9"/>
        </w:numPr>
        <w:suppressAutoHyphens/>
        <w:spacing w:after="0" w:line="240" w:lineRule="auto"/>
        <w:ind w:left="284" w:hanging="284"/>
        <w:jc w:val="both"/>
        <w:rPr>
          <w:rFonts w:ascii="Times New Roman" w:hAnsi="Times New Roman"/>
          <w:sz w:val="28"/>
          <w:szCs w:val="28"/>
        </w:rPr>
      </w:pPr>
      <w:r>
        <w:rPr>
          <w:rFonts w:ascii="Times New Roman" w:hAnsi="Times New Roman"/>
          <w:sz w:val="28"/>
          <w:szCs w:val="28"/>
        </w:rPr>
        <w:t>обеспечение преемственности целей, задач и содержания дошкольного образования, реализуемых в разных возрастных группах, обеспечение преемственности основных образовательных программ  дошкольного и начального общего образования;</w:t>
      </w:r>
    </w:p>
    <w:p w:rsidR="00E53CAC" w:rsidRDefault="00E53CAC" w:rsidP="00685567">
      <w:pPr>
        <w:numPr>
          <w:ilvl w:val="0"/>
          <w:numId w:val="9"/>
        </w:numPr>
        <w:suppressAutoHyphens/>
        <w:spacing w:after="0" w:line="240" w:lineRule="auto"/>
        <w:ind w:left="284" w:hanging="284"/>
        <w:jc w:val="both"/>
        <w:rPr>
          <w:rFonts w:ascii="Times New Roman" w:hAnsi="Times New Roman"/>
          <w:sz w:val="28"/>
          <w:szCs w:val="28"/>
        </w:rPr>
      </w:pPr>
      <w:r>
        <w:rPr>
          <w:rFonts w:ascii="Times New Roman" w:hAnsi="Times New Roman"/>
          <w:sz w:val="28"/>
          <w:szCs w:val="28"/>
        </w:rPr>
        <w:t xml:space="preserve">создание благоприятных условий для развития способностей и творческого потенциала каждого ребёнка как субъекта отношений с самим собой, другими детьми, взрослыми и миром;  </w:t>
      </w:r>
    </w:p>
    <w:p w:rsidR="00E53CAC" w:rsidRDefault="00E53CAC" w:rsidP="00685567">
      <w:pPr>
        <w:numPr>
          <w:ilvl w:val="0"/>
          <w:numId w:val="9"/>
        </w:numPr>
        <w:suppressAutoHyphens/>
        <w:spacing w:after="0" w:line="240" w:lineRule="auto"/>
        <w:ind w:left="284" w:hanging="284"/>
        <w:jc w:val="both"/>
        <w:rPr>
          <w:rFonts w:ascii="Times New Roman" w:hAnsi="Times New Roman"/>
          <w:sz w:val="28"/>
          <w:szCs w:val="28"/>
        </w:rPr>
      </w:pPr>
      <w:r>
        <w:rPr>
          <w:rFonts w:ascii="Times New Roman" w:hAnsi="Times New Roman"/>
          <w:sz w:val="28"/>
          <w:szCs w:val="28"/>
        </w:rPr>
        <w:t>формирование коммуникативной культуры и социальной активности дошкольника, способности к личностно-социальным коммуникациям;</w:t>
      </w:r>
    </w:p>
    <w:p w:rsidR="00E53CAC" w:rsidRDefault="00E53CAC" w:rsidP="00685567">
      <w:pPr>
        <w:numPr>
          <w:ilvl w:val="0"/>
          <w:numId w:val="9"/>
        </w:numPr>
        <w:suppressAutoHyphens/>
        <w:spacing w:after="0" w:line="240" w:lineRule="auto"/>
        <w:ind w:left="284" w:hanging="284"/>
        <w:jc w:val="both"/>
        <w:rPr>
          <w:rFonts w:ascii="Times New Roman" w:hAnsi="Times New Roman"/>
          <w:sz w:val="28"/>
          <w:szCs w:val="28"/>
        </w:rPr>
      </w:pPr>
      <w:r>
        <w:rPr>
          <w:rFonts w:ascii="Times New Roman" w:hAnsi="Times New Roman"/>
          <w:sz w:val="28"/>
          <w:szCs w:val="28"/>
        </w:rPr>
        <w:t xml:space="preserve">объединение обучения и воспитания в целостный образовательный процесс на основе  </w:t>
      </w:r>
      <w:proofErr w:type="spellStart"/>
      <w:r>
        <w:rPr>
          <w:rFonts w:ascii="Times New Roman" w:hAnsi="Times New Roman"/>
          <w:sz w:val="28"/>
          <w:szCs w:val="28"/>
        </w:rPr>
        <w:t>социокультурных</w:t>
      </w:r>
      <w:proofErr w:type="spellEnd"/>
      <w:r>
        <w:rPr>
          <w:rFonts w:ascii="Times New Roman" w:hAnsi="Times New Roman"/>
          <w:sz w:val="28"/>
          <w:szCs w:val="28"/>
        </w:rPr>
        <w:t xml:space="preserve"> ценностей и принятых в обществе правил и норм поведения в интересах человека, семьи, общества;</w:t>
      </w:r>
    </w:p>
    <w:p w:rsidR="00E53CAC" w:rsidRDefault="00E53CAC" w:rsidP="00685567">
      <w:pPr>
        <w:numPr>
          <w:ilvl w:val="0"/>
          <w:numId w:val="9"/>
        </w:numPr>
        <w:suppressAutoHyphens/>
        <w:spacing w:after="0" w:line="240" w:lineRule="auto"/>
        <w:ind w:left="284" w:hanging="284"/>
        <w:jc w:val="both"/>
        <w:rPr>
          <w:rFonts w:ascii="Times New Roman" w:hAnsi="Times New Roman"/>
          <w:sz w:val="28"/>
          <w:szCs w:val="28"/>
        </w:rPr>
      </w:pPr>
      <w:r>
        <w:rPr>
          <w:rFonts w:ascii="Times New Roman" w:hAnsi="Times New Roman"/>
          <w:sz w:val="28"/>
          <w:szCs w:val="28"/>
        </w:rPr>
        <w:t>формирование общей культуры личности детей: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E53CAC" w:rsidRDefault="00E53CAC" w:rsidP="00685567">
      <w:pPr>
        <w:numPr>
          <w:ilvl w:val="0"/>
          <w:numId w:val="9"/>
        </w:numPr>
        <w:suppressAutoHyphens/>
        <w:spacing w:after="0" w:line="240" w:lineRule="auto"/>
        <w:ind w:left="284" w:hanging="284"/>
        <w:jc w:val="both"/>
        <w:rPr>
          <w:rFonts w:ascii="Times New Roman" w:hAnsi="Times New Roman"/>
          <w:sz w:val="28"/>
          <w:szCs w:val="28"/>
        </w:rPr>
      </w:pPr>
      <w:r>
        <w:rPr>
          <w:rFonts w:ascii="Times New Roman" w:hAnsi="Times New Roman"/>
          <w:sz w:val="28"/>
          <w:szCs w:val="28"/>
        </w:rPr>
        <w:t xml:space="preserve">формирование </w:t>
      </w:r>
      <w:proofErr w:type="spellStart"/>
      <w:r>
        <w:rPr>
          <w:rFonts w:ascii="Times New Roman" w:hAnsi="Times New Roman"/>
          <w:sz w:val="28"/>
          <w:szCs w:val="28"/>
        </w:rPr>
        <w:t>социокультурной</w:t>
      </w:r>
      <w:proofErr w:type="spellEnd"/>
      <w:r>
        <w:rPr>
          <w:rFonts w:ascii="Times New Roman" w:hAnsi="Times New Roman"/>
          <w:sz w:val="28"/>
          <w:szCs w:val="28"/>
        </w:rPr>
        <w:t xml:space="preserve"> среды, соответствующей возрастным, индивидуальным  особенностям детей;</w:t>
      </w:r>
    </w:p>
    <w:p w:rsidR="00E53CAC" w:rsidRDefault="00E53CAC" w:rsidP="00685567">
      <w:pPr>
        <w:numPr>
          <w:ilvl w:val="0"/>
          <w:numId w:val="9"/>
        </w:numPr>
        <w:suppressAutoHyphens/>
        <w:spacing w:after="0" w:line="240" w:lineRule="auto"/>
        <w:ind w:left="284" w:hanging="284"/>
        <w:jc w:val="both"/>
        <w:rPr>
          <w:rFonts w:ascii="Times New Roman" w:hAnsi="Times New Roman"/>
          <w:sz w:val="28"/>
          <w:szCs w:val="28"/>
        </w:rPr>
      </w:pPr>
      <w:r>
        <w:rPr>
          <w:rFonts w:ascii="Times New Roman" w:hAnsi="Times New Roman"/>
          <w:sz w:val="28"/>
          <w:szCs w:val="28"/>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E53CAC" w:rsidRDefault="00E53CAC" w:rsidP="00001B81">
      <w:pPr>
        <w:suppressAutoHyphens/>
        <w:spacing w:after="0" w:line="240" w:lineRule="auto"/>
        <w:jc w:val="both"/>
        <w:rPr>
          <w:rFonts w:ascii="Times New Roman" w:hAnsi="Times New Roman"/>
          <w:sz w:val="10"/>
          <w:szCs w:val="10"/>
        </w:rPr>
      </w:pPr>
    </w:p>
    <w:p w:rsidR="00E53CAC" w:rsidRDefault="00E53CAC" w:rsidP="00001B81">
      <w:pPr>
        <w:suppressAutoHyphens/>
        <w:spacing w:after="0" w:line="240" w:lineRule="auto"/>
        <w:jc w:val="both"/>
        <w:rPr>
          <w:rFonts w:ascii="Times New Roman" w:hAnsi="Times New Roman"/>
          <w:sz w:val="10"/>
          <w:szCs w:val="10"/>
        </w:rPr>
      </w:pPr>
    </w:p>
    <w:p w:rsidR="00E53CAC" w:rsidRDefault="00E53CAC" w:rsidP="00001B81">
      <w:pPr>
        <w:spacing w:after="0" w:line="240" w:lineRule="auto"/>
        <w:ind w:left="360"/>
        <w:jc w:val="center"/>
        <w:rPr>
          <w:rFonts w:ascii="Times New Roman" w:hAnsi="Times New Roman"/>
          <w:b/>
          <w:sz w:val="28"/>
          <w:szCs w:val="28"/>
        </w:rPr>
      </w:pPr>
      <w:r>
        <w:rPr>
          <w:rFonts w:ascii="Times New Roman" w:hAnsi="Times New Roman"/>
          <w:b/>
          <w:sz w:val="28"/>
          <w:szCs w:val="28"/>
        </w:rPr>
        <w:t>Принципы и подходы к формированию Программы.</w:t>
      </w:r>
    </w:p>
    <w:p w:rsidR="00E53CAC" w:rsidRDefault="00E53CAC" w:rsidP="00001B81">
      <w:pPr>
        <w:spacing w:after="0" w:line="240" w:lineRule="auto"/>
        <w:ind w:left="360"/>
        <w:rPr>
          <w:rFonts w:ascii="Times New Roman" w:hAnsi="Times New Roman"/>
          <w:b/>
          <w:i/>
          <w:sz w:val="10"/>
          <w:szCs w:val="10"/>
        </w:rPr>
      </w:pPr>
    </w:p>
    <w:p w:rsidR="00E53CAC" w:rsidRDefault="00E53CAC" w:rsidP="00001B81">
      <w:pPr>
        <w:spacing w:after="0" w:line="240" w:lineRule="auto"/>
        <w:ind w:left="360"/>
        <w:rPr>
          <w:rFonts w:ascii="Times New Roman" w:hAnsi="Times New Roman"/>
          <w:b/>
          <w:i/>
          <w:sz w:val="10"/>
          <w:szCs w:val="10"/>
        </w:rPr>
      </w:pPr>
      <w:r>
        <w:rPr>
          <w:rFonts w:ascii="Times New Roman" w:hAnsi="Times New Roman"/>
          <w:b/>
          <w:i/>
          <w:sz w:val="28"/>
          <w:szCs w:val="28"/>
        </w:rPr>
        <w:t>Основные принципы реализации Программы:</w:t>
      </w:r>
    </w:p>
    <w:p w:rsidR="00E53CAC" w:rsidRDefault="00E53CAC" w:rsidP="00001B81">
      <w:pPr>
        <w:spacing w:after="0" w:line="240" w:lineRule="auto"/>
        <w:ind w:left="360"/>
        <w:rPr>
          <w:rFonts w:ascii="Times New Roman" w:hAnsi="Times New Roman"/>
          <w:i/>
          <w:color w:val="FF0000"/>
          <w:sz w:val="10"/>
          <w:szCs w:val="10"/>
        </w:rPr>
      </w:pPr>
    </w:p>
    <w:p w:rsidR="00E53CAC" w:rsidRDefault="00E53CAC" w:rsidP="00685567">
      <w:pPr>
        <w:pStyle w:val="a5"/>
        <w:numPr>
          <w:ilvl w:val="0"/>
          <w:numId w:val="10"/>
        </w:numPr>
        <w:spacing w:after="0" w:line="240" w:lineRule="auto"/>
        <w:jc w:val="both"/>
        <w:rPr>
          <w:rFonts w:ascii="Times New Roman" w:hAnsi="Times New Roman"/>
          <w:sz w:val="28"/>
          <w:szCs w:val="28"/>
        </w:rPr>
      </w:pPr>
      <w:r>
        <w:rPr>
          <w:rFonts w:ascii="Times New Roman" w:hAnsi="Times New Roman"/>
          <w:sz w:val="28"/>
          <w:szCs w:val="28"/>
        </w:rPr>
        <w:t>полноценное проживание ребёнком всех этапов детства (младенческого, раннего и дошкольного возраста), обогащение (амплификация) детского развития;</w:t>
      </w:r>
    </w:p>
    <w:p w:rsidR="00E53CAC" w:rsidRDefault="00E53CAC" w:rsidP="00685567">
      <w:pPr>
        <w:pStyle w:val="a5"/>
        <w:numPr>
          <w:ilvl w:val="0"/>
          <w:numId w:val="10"/>
        </w:numPr>
        <w:spacing w:after="0" w:line="240" w:lineRule="auto"/>
        <w:jc w:val="both"/>
        <w:rPr>
          <w:rFonts w:ascii="Times New Roman" w:hAnsi="Times New Roman"/>
          <w:sz w:val="28"/>
          <w:szCs w:val="28"/>
        </w:rPr>
      </w:pPr>
      <w:r>
        <w:rPr>
          <w:rFonts w:ascii="Times New Roman" w:hAnsi="Times New Roman"/>
          <w:sz w:val="28"/>
          <w:szCs w:val="28"/>
        </w:rPr>
        <w:t xml:space="preserve">построение образовательной деятельности на основе индивидуальных особенностей каждого ребёнка, при котором сам ребёнок становится </w:t>
      </w:r>
      <w:r>
        <w:rPr>
          <w:rFonts w:ascii="Times New Roman" w:hAnsi="Times New Roman"/>
          <w:sz w:val="28"/>
          <w:szCs w:val="28"/>
        </w:rPr>
        <w:lastRenderedPageBreak/>
        <w:t>активным в выборе содержания своего образования, становится субъектом образования (далее индивидуализация дошкольного образования);</w:t>
      </w:r>
    </w:p>
    <w:p w:rsidR="00E53CAC" w:rsidRDefault="00E53CAC" w:rsidP="00685567">
      <w:pPr>
        <w:pStyle w:val="a5"/>
        <w:numPr>
          <w:ilvl w:val="0"/>
          <w:numId w:val="10"/>
        </w:numPr>
        <w:spacing w:after="0" w:line="240" w:lineRule="auto"/>
        <w:jc w:val="both"/>
        <w:rPr>
          <w:rFonts w:ascii="Times New Roman" w:hAnsi="Times New Roman"/>
          <w:sz w:val="28"/>
          <w:szCs w:val="28"/>
        </w:rPr>
      </w:pPr>
      <w:r>
        <w:rPr>
          <w:rFonts w:ascii="Times New Roman" w:hAnsi="Times New Roman"/>
          <w:sz w:val="28"/>
          <w:szCs w:val="28"/>
        </w:rPr>
        <w:t>содействие и сотрудничество детей и взрослых, признание ребёнка полноценным участником (субъектом) образовательных отношений;</w:t>
      </w:r>
    </w:p>
    <w:p w:rsidR="00E53CAC" w:rsidRDefault="00E53CAC" w:rsidP="00685567">
      <w:pPr>
        <w:pStyle w:val="a5"/>
        <w:numPr>
          <w:ilvl w:val="0"/>
          <w:numId w:val="10"/>
        </w:numPr>
        <w:spacing w:after="0" w:line="240" w:lineRule="auto"/>
        <w:jc w:val="both"/>
        <w:rPr>
          <w:rFonts w:ascii="Times New Roman" w:hAnsi="Times New Roman"/>
          <w:sz w:val="28"/>
          <w:szCs w:val="28"/>
        </w:rPr>
      </w:pPr>
      <w:r>
        <w:rPr>
          <w:rFonts w:ascii="Times New Roman" w:hAnsi="Times New Roman"/>
          <w:sz w:val="28"/>
          <w:szCs w:val="28"/>
        </w:rPr>
        <w:t>поддержка инициативы детей в различных видах деятельности;</w:t>
      </w:r>
    </w:p>
    <w:p w:rsidR="00E53CAC" w:rsidRDefault="00775F22" w:rsidP="00685567">
      <w:pPr>
        <w:pStyle w:val="a5"/>
        <w:numPr>
          <w:ilvl w:val="0"/>
          <w:numId w:val="10"/>
        </w:numPr>
        <w:spacing w:after="0" w:line="240" w:lineRule="auto"/>
        <w:jc w:val="both"/>
        <w:rPr>
          <w:rFonts w:ascii="Times New Roman" w:hAnsi="Times New Roman"/>
          <w:sz w:val="28"/>
          <w:szCs w:val="28"/>
        </w:rPr>
      </w:pPr>
      <w:r>
        <w:rPr>
          <w:rFonts w:ascii="Times New Roman" w:hAnsi="Times New Roman"/>
          <w:sz w:val="28"/>
          <w:szCs w:val="28"/>
        </w:rPr>
        <w:t>сотрудничество МБДОУ детский сад</w:t>
      </w:r>
      <w:r w:rsidR="00E53CAC">
        <w:rPr>
          <w:rFonts w:ascii="Times New Roman" w:hAnsi="Times New Roman"/>
          <w:sz w:val="28"/>
          <w:szCs w:val="28"/>
        </w:rPr>
        <w:t xml:space="preserve"> «Зернышко» с семьёй;</w:t>
      </w:r>
    </w:p>
    <w:p w:rsidR="00E53CAC" w:rsidRDefault="00E53CAC" w:rsidP="00685567">
      <w:pPr>
        <w:pStyle w:val="a5"/>
        <w:numPr>
          <w:ilvl w:val="0"/>
          <w:numId w:val="10"/>
        </w:numPr>
        <w:spacing w:after="0" w:line="240" w:lineRule="auto"/>
        <w:jc w:val="both"/>
        <w:rPr>
          <w:rFonts w:ascii="Times New Roman" w:hAnsi="Times New Roman"/>
          <w:sz w:val="28"/>
          <w:szCs w:val="28"/>
        </w:rPr>
      </w:pPr>
      <w:r>
        <w:rPr>
          <w:rFonts w:ascii="Times New Roman" w:hAnsi="Times New Roman"/>
          <w:sz w:val="28"/>
          <w:szCs w:val="28"/>
        </w:rPr>
        <w:t xml:space="preserve">приобщение детей к </w:t>
      </w:r>
      <w:proofErr w:type="spellStart"/>
      <w:r>
        <w:rPr>
          <w:rFonts w:ascii="Times New Roman" w:hAnsi="Times New Roman"/>
          <w:sz w:val="28"/>
          <w:szCs w:val="28"/>
        </w:rPr>
        <w:t>социокультурным</w:t>
      </w:r>
      <w:proofErr w:type="spellEnd"/>
      <w:r>
        <w:rPr>
          <w:rFonts w:ascii="Times New Roman" w:hAnsi="Times New Roman"/>
          <w:sz w:val="28"/>
          <w:szCs w:val="28"/>
        </w:rPr>
        <w:t xml:space="preserve"> нормам, традициям семьи, общества и государства;</w:t>
      </w:r>
    </w:p>
    <w:p w:rsidR="00E53CAC" w:rsidRDefault="00E53CAC" w:rsidP="00685567">
      <w:pPr>
        <w:pStyle w:val="a5"/>
        <w:numPr>
          <w:ilvl w:val="0"/>
          <w:numId w:val="10"/>
        </w:numPr>
        <w:spacing w:after="0" w:line="240" w:lineRule="auto"/>
        <w:jc w:val="both"/>
        <w:rPr>
          <w:rFonts w:ascii="Times New Roman" w:hAnsi="Times New Roman"/>
          <w:sz w:val="28"/>
          <w:szCs w:val="28"/>
        </w:rPr>
      </w:pPr>
      <w:r>
        <w:rPr>
          <w:rFonts w:ascii="Times New Roman" w:hAnsi="Times New Roman"/>
          <w:sz w:val="28"/>
          <w:szCs w:val="28"/>
        </w:rPr>
        <w:t>формирование познавательных интересов и познавательных действий ребёнка в различных видах деятельности;</w:t>
      </w:r>
    </w:p>
    <w:p w:rsidR="00E53CAC" w:rsidRDefault="00E53CAC" w:rsidP="00685567">
      <w:pPr>
        <w:pStyle w:val="a5"/>
        <w:numPr>
          <w:ilvl w:val="0"/>
          <w:numId w:val="10"/>
        </w:numPr>
        <w:spacing w:after="0" w:line="240" w:lineRule="auto"/>
        <w:jc w:val="both"/>
        <w:rPr>
          <w:rFonts w:ascii="Times New Roman" w:hAnsi="Times New Roman"/>
          <w:sz w:val="28"/>
          <w:szCs w:val="28"/>
        </w:rPr>
      </w:pPr>
      <w:r>
        <w:rPr>
          <w:rFonts w:ascii="Times New Roman" w:hAnsi="Times New Roman"/>
          <w:sz w:val="28"/>
          <w:szCs w:val="28"/>
        </w:rPr>
        <w:t>возрастная адекватность дошкольного образовани</w:t>
      </w:r>
      <w:proofErr w:type="gramStart"/>
      <w:r>
        <w:rPr>
          <w:rFonts w:ascii="Times New Roman" w:hAnsi="Times New Roman"/>
          <w:sz w:val="28"/>
          <w:szCs w:val="28"/>
        </w:rPr>
        <w:t>я(</w:t>
      </w:r>
      <w:proofErr w:type="gramEnd"/>
      <w:r>
        <w:rPr>
          <w:rFonts w:ascii="Times New Roman" w:hAnsi="Times New Roman"/>
          <w:sz w:val="28"/>
          <w:szCs w:val="28"/>
        </w:rPr>
        <w:t>соответствие условий, требований, методов  возрасту и особенностям развития);</w:t>
      </w:r>
    </w:p>
    <w:p w:rsidR="00E53CAC" w:rsidRDefault="00E53CAC" w:rsidP="00685567">
      <w:pPr>
        <w:pStyle w:val="a5"/>
        <w:numPr>
          <w:ilvl w:val="0"/>
          <w:numId w:val="10"/>
        </w:numPr>
        <w:spacing w:after="0" w:line="240" w:lineRule="auto"/>
        <w:jc w:val="both"/>
        <w:rPr>
          <w:rFonts w:ascii="Times New Roman" w:hAnsi="Times New Roman"/>
          <w:sz w:val="28"/>
          <w:szCs w:val="28"/>
        </w:rPr>
      </w:pPr>
      <w:r>
        <w:rPr>
          <w:rFonts w:ascii="Times New Roman" w:hAnsi="Times New Roman"/>
          <w:sz w:val="28"/>
          <w:szCs w:val="28"/>
        </w:rPr>
        <w:t>учёт этнокультурной ситуации развития детей.</w:t>
      </w:r>
    </w:p>
    <w:p w:rsidR="00E53CAC" w:rsidRDefault="00E53CAC" w:rsidP="00685567">
      <w:pPr>
        <w:spacing w:after="0" w:line="240" w:lineRule="auto"/>
        <w:rPr>
          <w:rFonts w:ascii="Times New Roman" w:hAnsi="Times New Roman"/>
          <w:b/>
          <w:color w:val="FF0000"/>
          <w:sz w:val="10"/>
          <w:szCs w:val="10"/>
        </w:rPr>
      </w:pPr>
    </w:p>
    <w:p w:rsidR="00E53CAC" w:rsidRDefault="00E53CAC" w:rsidP="00685567">
      <w:pPr>
        <w:spacing w:after="0" w:line="240" w:lineRule="auto"/>
        <w:rPr>
          <w:rFonts w:ascii="Times New Roman" w:hAnsi="Times New Roman"/>
          <w:b/>
          <w:i/>
          <w:sz w:val="28"/>
          <w:szCs w:val="28"/>
        </w:rPr>
      </w:pPr>
      <w:r>
        <w:rPr>
          <w:rFonts w:ascii="Times New Roman" w:hAnsi="Times New Roman"/>
          <w:b/>
          <w:i/>
          <w:sz w:val="28"/>
          <w:szCs w:val="28"/>
        </w:rPr>
        <w:t>Подходы к реализации Программы:</w:t>
      </w:r>
    </w:p>
    <w:p w:rsidR="00E53CAC" w:rsidRDefault="00E53CAC" w:rsidP="00685567">
      <w:pPr>
        <w:spacing w:after="0" w:line="240" w:lineRule="auto"/>
        <w:rPr>
          <w:rFonts w:ascii="Times New Roman" w:hAnsi="Times New Roman"/>
          <w:b/>
          <w:sz w:val="10"/>
          <w:szCs w:val="10"/>
        </w:rPr>
      </w:pPr>
    </w:p>
    <w:p w:rsidR="00E53CAC" w:rsidRDefault="00E53CAC" w:rsidP="00685567">
      <w:pPr>
        <w:pStyle w:val="a5"/>
        <w:numPr>
          <w:ilvl w:val="0"/>
          <w:numId w:val="11"/>
        </w:numPr>
        <w:spacing w:after="0" w:line="240" w:lineRule="auto"/>
        <w:jc w:val="both"/>
        <w:rPr>
          <w:rFonts w:ascii="Times New Roman" w:hAnsi="Times New Roman"/>
          <w:sz w:val="28"/>
          <w:szCs w:val="28"/>
        </w:rPr>
      </w:pPr>
      <w:proofErr w:type="gramStart"/>
      <w:r>
        <w:rPr>
          <w:rFonts w:ascii="Times New Roman" w:hAnsi="Times New Roman"/>
          <w:sz w:val="28"/>
          <w:szCs w:val="28"/>
        </w:rPr>
        <w:t>Личностно-ориентированный</w:t>
      </w:r>
      <w:proofErr w:type="gramEnd"/>
      <w:r>
        <w:rPr>
          <w:rFonts w:ascii="Times New Roman" w:hAnsi="Times New Roman"/>
          <w:sz w:val="28"/>
          <w:szCs w:val="28"/>
        </w:rPr>
        <w:t>, направленный на признание  ребенка личностью с индивидуальными особенностями, предусматривающий взаимодействие всех субъектов образовательных отношений на основе уважения, сотрудничества, взаимопомощи.</w:t>
      </w:r>
    </w:p>
    <w:p w:rsidR="00E53CAC" w:rsidRDefault="00E53CAC" w:rsidP="00685567">
      <w:pPr>
        <w:pStyle w:val="a5"/>
        <w:numPr>
          <w:ilvl w:val="0"/>
          <w:numId w:val="11"/>
        </w:numPr>
        <w:spacing w:after="0" w:line="240" w:lineRule="auto"/>
        <w:jc w:val="both"/>
        <w:rPr>
          <w:rFonts w:ascii="Times New Roman" w:hAnsi="Times New Roman"/>
          <w:sz w:val="28"/>
          <w:szCs w:val="28"/>
        </w:rPr>
      </w:pPr>
      <w:proofErr w:type="spellStart"/>
      <w:r>
        <w:rPr>
          <w:rFonts w:ascii="Times New Roman" w:hAnsi="Times New Roman"/>
          <w:sz w:val="28"/>
          <w:szCs w:val="28"/>
        </w:rPr>
        <w:t>Компетентностный</w:t>
      </w:r>
      <w:proofErr w:type="spellEnd"/>
      <w:r>
        <w:rPr>
          <w:rFonts w:ascii="Times New Roman" w:hAnsi="Times New Roman"/>
          <w:sz w:val="28"/>
          <w:szCs w:val="28"/>
        </w:rPr>
        <w:t xml:space="preserve">, </w:t>
      </w:r>
      <w:proofErr w:type="gramStart"/>
      <w:r>
        <w:rPr>
          <w:rFonts w:ascii="Times New Roman" w:hAnsi="Times New Roman"/>
          <w:sz w:val="28"/>
          <w:szCs w:val="28"/>
        </w:rPr>
        <w:t>предполагающий</w:t>
      </w:r>
      <w:proofErr w:type="gramEnd"/>
      <w:r>
        <w:rPr>
          <w:rFonts w:ascii="Times New Roman" w:hAnsi="Times New Roman"/>
          <w:sz w:val="28"/>
          <w:szCs w:val="28"/>
        </w:rPr>
        <w:t xml:space="preserve"> развитие компетентностей взрослых и детей в образовательном процессе, создание условий для освоения знаний и самостоятельного овладения ими детьми.</w:t>
      </w:r>
    </w:p>
    <w:p w:rsidR="00E53CAC" w:rsidRDefault="00E53CAC" w:rsidP="00685567">
      <w:pPr>
        <w:pStyle w:val="a5"/>
        <w:numPr>
          <w:ilvl w:val="0"/>
          <w:numId w:val="11"/>
        </w:numPr>
        <w:spacing w:after="0" w:line="240" w:lineRule="auto"/>
        <w:jc w:val="both"/>
        <w:rPr>
          <w:rFonts w:ascii="Times New Roman" w:hAnsi="Times New Roman"/>
          <w:sz w:val="28"/>
          <w:szCs w:val="28"/>
        </w:rPr>
      </w:pPr>
      <w:proofErr w:type="spellStart"/>
      <w:r>
        <w:rPr>
          <w:rFonts w:ascii="Times New Roman" w:hAnsi="Times New Roman"/>
          <w:sz w:val="28"/>
          <w:szCs w:val="28"/>
        </w:rPr>
        <w:t>Деятельностный</w:t>
      </w:r>
      <w:proofErr w:type="spellEnd"/>
      <w:r>
        <w:rPr>
          <w:rFonts w:ascii="Times New Roman" w:hAnsi="Times New Roman"/>
          <w:sz w:val="28"/>
          <w:szCs w:val="28"/>
        </w:rPr>
        <w:t xml:space="preserve">, </w:t>
      </w:r>
      <w:proofErr w:type="gramStart"/>
      <w:r>
        <w:rPr>
          <w:rFonts w:ascii="Times New Roman" w:hAnsi="Times New Roman"/>
          <w:sz w:val="28"/>
          <w:szCs w:val="28"/>
        </w:rPr>
        <w:t>обеспечивающий</w:t>
      </w:r>
      <w:proofErr w:type="gramEnd"/>
      <w:r>
        <w:rPr>
          <w:rFonts w:ascii="Times New Roman" w:hAnsi="Times New Roman"/>
          <w:sz w:val="28"/>
          <w:szCs w:val="28"/>
        </w:rPr>
        <w:t xml:space="preserve"> развитие личности в соответствующих возрасту видах детской деятельности (игровая, художественная, познавательная и др.).</w:t>
      </w:r>
    </w:p>
    <w:p w:rsidR="00E53CAC" w:rsidRDefault="00E53CAC" w:rsidP="00685567">
      <w:pPr>
        <w:pStyle w:val="a5"/>
        <w:numPr>
          <w:ilvl w:val="0"/>
          <w:numId w:val="11"/>
        </w:numPr>
        <w:spacing w:after="0" w:line="240" w:lineRule="auto"/>
        <w:jc w:val="both"/>
        <w:rPr>
          <w:rFonts w:ascii="Times New Roman" w:hAnsi="Times New Roman"/>
          <w:sz w:val="28"/>
          <w:szCs w:val="28"/>
        </w:rPr>
      </w:pPr>
      <w:proofErr w:type="gramStart"/>
      <w:r>
        <w:rPr>
          <w:rFonts w:ascii="Times New Roman" w:hAnsi="Times New Roman"/>
          <w:sz w:val="28"/>
          <w:szCs w:val="28"/>
        </w:rPr>
        <w:t>Системный</w:t>
      </w:r>
      <w:proofErr w:type="gramEnd"/>
      <w:r>
        <w:rPr>
          <w:rFonts w:ascii="Times New Roman" w:hAnsi="Times New Roman"/>
          <w:sz w:val="28"/>
          <w:szCs w:val="28"/>
        </w:rPr>
        <w:t>, предполагающий организацию образовательной деятельности в соответствии с целостной системой взаимосвязанных и взаимообусловленных целей, задач, содержания, методов, форм организации, способствующих развитию, воспитанию, обучению детей.</w:t>
      </w:r>
    </w:p>
    <w:p w:rsidR="00E53CAC" w:rsidRDefault="00E53CAC" w:rsidP="00685567">
      <w:pPr>
        <w:pStyle w:val="a5"/>
        <w:numPr>
          <w:ilvl w:val="0"/>
          <w:numId w:val="11"/>
        </w:numPr>
        <w:spacing w:after="0" w:line="240" w:lineRule="auto"/>
        <w:jc w:val="both"/>
        <w:rPr>
          <w:rFonts w:ascii="Times New Roman" w:hAnsi="Times New Roman"/>
          <w:sz w:val="28"/>
          <w:szCs w:val="28"/>
        </w:rPr>
      </w:pPr>
      <w:proofErr w:type="gramStart"/>
      <w:r>
        <w:rPr>
          <w:rFonts w:ascii="Times New Roman" w:hAnsi="Times New Roman"/>
          <w:sz w:val="28"/>
          <w:szCs w:val="28"/>
        </w:rPr>
        <w:t>Культурологический</w:t>
      </w:r>
      <w:proofErr w:type="gramEnd"/>
      <w:r>
        <w:rPr>
          <w:rFonts w:ascii="Times New Roman" w:hAnsi="Times New Roman"/>
          <w:sz w:val="28"/>
          <w:szCs w:val="28"/>
        </w:rPr>
        <w:t xml:space="preserve">, предусматривающий воспитание, обучение и организацию жизни детей в контексте культуры, приобщения к </w:t>
      </w:r>
      <w:proofErr w:type="spellStart"/>
      <w:r>
        <w:rPr>
          <w:rFonts w:ascii="Times New Roman" w:hAnsi="Times New Roman"/>
          <w:sz w:val="28"/>
          <w:szCs w:val="28"/>
        </w:rPr>
        <w:t>социокультурным</w:t>
      </w:r>
      <w:proofErr w:type="spellEnd"/>
      <w:r>
        <w:rPr>
          <w:rFonts w:ascii="Times New Roman" w:hAnsi="Times New Roman"/>
          <w:sz w:val="28"/>
          <w:szCs w:val="28"/>
        </w:rPr>
        <w:t xml:space="preserve"> нормам, традициям семьи, общества и государства.</w:t>
      </w:r>
    </w:p>
    <w:p w:rsidR="00E53CAC" w:rsidRPr="00685567" w:rsidRDefault="00E53CAC" w:rsidP="00685567">
      <w:pPr>
        <w:pStyle w:val="a5"/>
        <w:numPr>
          <w:ilvl w:val="0"/>
          <w:numId w:val="11"/>
        </w:numPr>
        <w:spacing w:after="0" w:line="240" w:lineRule="auto"/>
        <w:jc w:val="both"/>
        <w:rPr>
          <w:rFonts w:ascii="Times New Roman" w:hAnsi="Times New Roman"/>
          <w:sz w:val="28"/>
          <w:szCs w:val="28"/>
        </w:rPr>
      </w:pPr>
      <w:proofErr w:type="spellStart"/>
      <w:r>
        <w:rPr>
          <w:rFonts w:ascii="Times New Roman" w:hAnsi="Times New Roman"/>
          <w:sz w:val="28"/>
          <w:szCs w:val="28"/>
        </w:rPr>
        <w:t>Аксиологический</w:t>
      </w:r>
      <w:proofErr w:type="spellEnd"/>
      <w:r>
        <w:rPr>
          <w:rFonts w:ascii="Times New Roman" w:hAnsi="Times New Roman"/>
          <w:sz w:val="28"/>
          <w:szCs w:val="28"/>
        </w:rPr>
        <w:t xml:space="preserve">, </w:t>
      </w:r>
      <w:proofErr w:type="gramStart"/>
      <w:r>
        <w:rPr>
          <w:rFonts w:ascii="Times New Roman" w:hAnsi="Times New Roman"/>
          <w:sz w:val="28"/>
          <w:szCs w:val="28"/>
        </w:rPr>
        <w:t>обеспечивающий</w:t>
      </w:r>
      <w:proofErr w:type="gramEnd"/>
      <w:r>
        <w:rPr>
          <w:rFonts w:ascii="Times New Roman" w:hAnsi="Times New Roman"/>
          <w:sz w:val="28"/>
          <w:szCs w:val="28"/>
        </w:rPr>
        <w:t xml:space="preserve"> развитие ценностных ориентаций и личностных смыслов в пределах возможностей дошкольного возраста.</w:t>
      </w:r>
    </w:p>
    <w:p w:rsidR="00E53CAC" w:rsidRDefault="00E53CAC" w:rsidP="00001B81">
      <w:pPr>
        <w:spacing w:after="0" w:line="240" w:lineRule="auto"/>
        <w:jc w:val="both"/>
        <w:rPr>
          <w:rFonts w:ascii="Times New Roman" w:hAnsi="Times New Roman"/>
          <w:sz w:val="28"/>
          <w:szCs w:val="28"/>
        </w:rPr>
      </w:pPr>
    </w:p>
    <w:p w:rsidR="00514D15" w:rsidRDefault="00514D15" w:rsidP="00685567">
      <w:pPr>
        <w:shd w:val="clear" w:color="auto" w:fill="FFFFFF"/>
        <w:spacing w:after="0"/>
        <w:ind w:left="706"/>
        <w:jc w:val="center"/>
        <w:rPr>
          <w:rFonts w:ascii="Times New Roman" w:hAnsi="Times New Roman"/>
          <w:b/>
          <w:bCs/>
          <w:sz w:val="28"/>
          <w:szCs w:val="28"/>
        </w:rPr>
      </w:pPr>
    </w:p>
    <w:p w:rsidR="00A91E32" w:rsidRPr="00685567" w:rsidRDefault="00E53CAC" w:rsidP="00685567">
      <w:pPr>
        <w:shd w:val="clear" w:color="auto" w:fill="FFFFFF"/>
        <w:spacing w:after="0"/>
        <w:ind w:left="706"/>
        <w:jc w:val="center"/>
        <w:rPr>
          <w:rFonts w:ascii="Times New Roman" w:hAnsi="Times New Roman"/>
          <w:b/>
          <w:bCs/>
          <w:sz w:val="28"/>
          <w:szCs w:val="28"/>
        </w:rPr>
      </w:pPr>
      <w:r>
        <w:rPr>
          <w:rFonts w:ascii="Times New Roman" w:hAnsi="Times New Roman"/>
          <w:b/>
          <w:bCs/>
          <w:sz w:val="28"/>
          <w:szCs w:val="28"/>
        </w:rPr>
        <w:t>Возрастные особенности воспитанников</w:t>
      </w:r>
      <w:r w:rsidR="00A91E32">
        <w:rPr>
          <w:rFonts w:ascii="Times New Roman" w:hAnsi="Times New Roman"/>
          <w:b/>
          <w:i/>
          <w:sz w:val="28"/>
          <w:szCs w:val="28"/>
        </w:rPr>
        <w:t xml:space="preserve">                            </w:t>
      </w:r>
    </w:p>
    <w:p w:rsidR="00E53CAC" w:rsidRDefault="00A91E32" w:rsidP="00001B81">
      <w:pPr>
        <w:spacing w:after="0" w:line="240" w:lineRule="auto"/>
        <w:jc w:val="both"/>
        <w:rPr>
          <w:rFonts w:ascii="Times New Roman" w:hAnsi="Times New Roman"/>
          <w:b/>
          <w:i/>
          <w:sz w:val="28"/>
          <w:szCs w:val="28"/>
        </w:rPr>
      </w:pPr>
      <w:r>
        <w:rPr>
          <w:rFonts w:ascii="Times New Roman" w:hAnsi="Times New Roman"/>
          <w:b/>
          <w:i/>
          <w:sz w:val="28"/>
          <w:szCs w:val="28"/>
        </w:rPr>
        <w:t xml:space="preserve">  </w:t>
      </w:r>
      <w:r w:rsidR="00E53CAC">
        <w:rPr>
          <w:rFonts w:ascii="Times New Roman" w:hAnsi="Times New Roman"/>
          <w:b/>
          <w:i/>
          <w:sz w:val="28"/>
          <w:szCs w:val="28"/>
        </w:rPr>
        <w:t>Во</w:t>
      </w:r>
      <w:r w:rsidR="00514D15">
        <w:rPr>
          <w:rFonts w:ascii="Times New Roman" w:hAnsi="Times New Roman"/>
          <w:b/>
          <w:i/>
          <w:sz w:val="28"/>
          <w:szCs w:val="28"/>
        </w:rPr>
        <w:t xml:space="preserve">зрастная  характеристика детей до </w:t>
      </w:r>
      <w:r w:rsidR="00E53CAC">
        <w:rPr>
          <w:rFonts w:ascii="Times New Roman" w:hAnsi="Times New Roman"/>
          <w:b/>
          <w:i/>
          <w:sz w:val="28"/>
          <w:szCs w:val="28"/>
        </w:rPr>
        <w:t>3  лет.</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t xml:space="preserve">На третьем году жизни дети становятся самостоятельнее. Продолжает развиваться </w:t>
      </w:r>
      <w:r>
        <w:rPr>
          <w:rFonts w:ascii="Times New Roman" w:hAnsi="Times New Roman"/>
          <w:spacing w:val="-1"/>
          <w:sz w:val="28"/>
          <w:szCs w:val="28"/>
        </w:rPr>
        <w:t xml:space="preserve">предметная деятельность, ситуативно-деловое общение ребенка и взрослого; совершенствуются </w:t>
      </w:r>
      <w:r>
        <w:rPr>
          <w:rFonts w:ascii="Times New Roman" w:hAnsi="Times New Roman"/>
          <w:sz w:val="28"/>
          <w:szCs w:val="28"/>
        </w:rPr>
        <w:t>восприятие, речь, начальные формы произвольного поведения, игры, наглядно-действенное мышление.</w:t>
      </w:r>
    </w:p>
    <w:p w:rsidR="00E53CAC" w:rsidRDefault="00E53CAC" w:rsidP="00001B81">
      <w:pPr>
        <w:shd w:val="clear" w:color="auto" w:fill="FFFFFF"/>
        <w:spacing w:after="0" w:line="240" w:lineRule="auto"/>
        <w:ind w:right="5" w:firstLine="710"/>
        <w:jc w:val="both"/>
        <w:rPr>
          <w:rFonts w:ascii="Times New Roman" w:hAnsi="Times New Roman"/>
          <w:sz w:val="28"/>
          <w:szCs w:val="28"/>
        </w:rPr>
      </w:pPr>
      <w:r>
        <w:rPr>
          <w:rFonts w:ascii="Times New Roman" w:hAnsi="Times New Roman"/>
          <w:spacing w:val="-1"/>
          <w:sz w:val="28"/>
          <w:szCs w:val="28"/>
        </w:rPr>
        <w:t xml:space="preserve">Развитие предметной деятельности связано с усвоением культурных способов действия с </w:t>
      </w:r>
      <w:r>
        <w:rPr>
          <w:rFonts w:ascii="Times New Roman" w:hAnsi="Times New Roman"/>
          <w:sz w:val="28"/>
          <w:szCs w:val="28"/>
        </w:rPr>
        <w:t>различными предметами. Развиваются соотносящие и орудийные действия.</w:t>
      </w:r>
    </w:p>
    <w:p w:rsidR="00E53CAC" w:rsidRDefault="00E53CAC" w:rsidP="00001B81">
      <w:pPr>
        <w:shd w:val="clear" w:color="auto" w:fill="FFFFFF"/>
        <w:spacing w:after="0" w:line="240" w:lineRule="auto"/>
        <w:ind w:right="5" w:firstLine="710"/>
        <w:jc w:val="both"/>
        <w:rPr>
          <w:rFonts w:ascii="Times New Roman" w:hAnsi="Times New Roman"/>
          <w:sz w:val="28"/>
          <w:szCs w:val="28"/>
        </w:rPr>
      </w:pPr>
      <w:r>
        <w:rPr>
          <w:rFonts w:ascii="Times New Roman" w:hAnsi="Times New Roman"/>
          <w:sz w:val="28"/>
          <w:szCs w:val="28"/>
        </w:rPr>
        <w:t xml:space="preserve">Умение выполнять орудийные действия развивает произвольность, преобразуя натуральные формы активности в культурные на основе </w:t>
      </w:r>
      <w:r>
        <w:rPr>
          <w:rFonts w:ascii="Times New Roman" w:hAnsi="Times New Roman"/>
          <w:sz w:val="28"/>
          <w:szCs w:val="28"/>
        </w:rPr>
        <w:lastRenderedPageBreak/>
        <w:t xml:space="preserve">предлагаемой взрослыми модели, которая выступает в качестве не только объекта для подражания, но и </w:t>
      </w:r>
      <w:r>
        <w:rPr>
          <w:rFonts w:ascii="Times New Roman" w:hAnsi="Times New Roman"/>
          <w:bCs/>
          <w:sz w:val="28"/>
          <w:szCs w:val="28"/>
        </w:rPr>
        <w:t>образца, регулирующего собственную активность ребенка.</w:t>
      </w:r>
    </w:p>
    <w:p w:rsidR="00E53CAC" w:rsidRDefault="00E53CAC" w:rsidP="00001B81">
      <w:pPr>
        <w:shd w:val="clear" w:color="auto" w:fill="FFFFFF"/>
        <w:spacing w:after="0" w:line="240" w:lineRule="auto"/>
        <w:ind w:firstLine="710"/>
        <w:jc w:val="both"/>
        <w:rPr>
          <w:rFonts w:ascii="Times New Roman" w:hAnsi="Times New Roman"/>
          <w:sz w:val="28"/>
          <w:szCs w:val="28"/>
        </w:rPr>
      </w:pPr>
      <w:r>
        <w:rPr>
          <w:rFonts w:ascii="Times New Roman" w:hAnsi="Times New Roman"/>
          <w:sz w:val="28"/>
          <w:szCs w:val="28"/>
        </w:rPr>
        <w:t xml:space="preserve">В ходе совместной с взрослыми предметной деятельности </w:t>
      </w:r>
      <w:r>
        <w:rPr>
          <w:rFonts w:ascii="Times New Roman" w:hAnsi="Times New Roman"/>
          <w:bCs/>
          <w:sz w:val="28"/>
          <w:szCs w:val="28"/>
        </w:rPr>
        <w:t xml:space="preserve">продолжает развиваться </w:t>
      </w:r>
      <w:r>
        <w:rPr>
          <w:rFonts w:ascii="Times New Roman" w:hAnsi="Times New Roman"/>
          <w:bCs/>
          <w:spacing w:val="-1"/>
          <w:sz w:val="28"/>
          <w:szCs w:val="28"/>
        </w:rPr>
        <w:t xml:space="preserve">понимание речи. </w:t>
      </w:r>
      <w:r>
        <w:rPr>
          <w:rFonts w:ascii="Times New Roman" w:hAnsi="Times New Roman"/>
          <w:spacing w:val="-1"/>
          <w:sz w:val="28"/>
          <w:szCs w:val="28"/>
        </w:rPr>
        <w:t xml:space="preserve">Слово отделяется от ситуации и приобретает самостоятельное значение. Дети </w:t>
      </w:r>
      <w:r>
        <w:rPr>
          <w:rFonts w:ascii="Times New Roman" w:hAnsi="Times New Roman"/>
          <w:sz w:val="28"/>
          <w:szCs w:val="28"/>
        </w:rPr>
        <w:t>продолжают осваивать названия окружающих предметов, учатся выполнять простые словесные просьбы взрослых в пределах видимой наглядной ситуации.</w:t>
      </w:r>
    </w:p>
    <w:p w:rsidR="00E53CAC" w:rsidRDefault="00E53CAC" w:rsidP="00001B81">
      <w:pPr>
        <w:shd w:val="clear" w:color="auto" w:fill="FFFFFF"/>
        <w:spacing w:after="0" w:line="240" w:lineRule="auto"/>
        <w:ind w:firstLine="710"/>
        <w:jc w:val="both"/>
        <w:rPr>
          <w:rFonts w:ascii="Times New Roman" w:hAnsi="Times New Roman"/>
          <w:sz w:val="28"/>
          <w:szCs w:val="28"/>
        </w:rPr>
      </w:pPr>
      <w:r>
        <w:rPr>
          <w:rFonts w:ascii="Times New Roman" w:hAnsi="Times New Roman"/>
          <w:sz w:val="28"/>
          <w:szCs w:val="28"/>
        </w:rPr>
        <w:t>Количество понимаемых слов значительно возрастает. Совершенствуется регуляция поведения в результате обращения взрослых к ребенку</w:t>
      </w:r>
      <w:r>
        <w:rPr>
          <w:rFonts w:ascii="Times New Roman" w:hAnsi="Times New Roman"/>
          <w:bCs/>
          <w:sz w:val="28"/>
          <w:szCs w:val="28"/>
        </w:rPr>
        <w:t xml:space="preserve">, </w:t>
      </w:r>
      <w:r>
        <w:rPr>
          <w:rFonts w:ascii="Times New Roman" w:hAnsi="Times New Roman"/>
          <w:sz w:val="28"/>
          <w:szCs w:val="28"/>
        </w:rPr>
        <w:t xml:space="preserve">который </w:t>
      </w:r>
      <w:r>
        <w:rPr>
          <w:rFonts w:ascii="Times New Roman" w:hAnsi="Times New Roman"/>
          <w:bCs/>
          <w:sz w:val="28"/>
          <w:szCs w:val="28"/>
        </w:rPr>
        <w:t>начинает понимать не только инструкцию, но и рассказ взрослых.</w:t>
      </w:r>
    </w:p>
    <w:p w:rsidR="00E53CAC" w:rsidRDefault="00E53CAC" w:rsidP="00001B81">
      <w:pPr>
        <w:shd w:val="clear" w:color="auto" w:fill="FFFFFF"/>
        <w:spacing w:after="0" w:line="240" w:lineRule="auto"/>
        <w:ind w:firstLine="710"/>
        <w:jc w:val="both"/>
        <w:rPr>
          <w:rFonts w:ascii="Times New Roman" w:hAnsi="Times New Roman"/>
          <w:sz w:val="28"/>
          <w:szCs w:val="28"/>
        </w:rPr>
      </w:pPr>
      <w:r>
        <w:rPr>
          <w:rFonts w:ascii="Times New Roman" w:hAnsi="Times New Roman"/>
          <w:sz w:val="28"/>
          <w:szCs w:val="28"/>
        </w:rPr>
        <w:t>Интенсивно развивается активная речь детей. К трем годам они осваивают основные грамматические структуры, пытаются строить простые предложения</w:t>
      </w:r>
      <w:r>
        <w:rPr>
          <w:rFonts w:ascii="Times New Roman" w:hAnsi="Times New Roman"/>
          <w:bCs/>
          <w:sz w:val="28"/>
          <w:szCs w:val="28"/>
        </w:rPr>
        <w:t xml:space="preserve">, </w:t>
      </w:r>
      <w:r>
        <w:rPr>
          <w:rFonts w:ascii="Times New Roman" w:hAnsi="Times New Roman"/>
          <w:sz w:val="28"/>
          <w:szCs w:val="28"/>
        </w:rPr>
        <w:t xml:space="preserve">в разговоре </w:t>
      </w:r>
      <w:proofErr w:type="gramStart"/>
      <w:r>
        <w:rPr>
          <w:rFonts w:ascii="Times New Roman" w:hAnsi="Times New Roman"/>
          <w:sz w:val="28"/>
          <w:szCs w:val="28"/>
        </w:rPr>
        <w:t>со</w:t>
      </w:r>
      <w:proofErr w:type="gramEnd"/>
      <w:r>
        <w:rPr>
          <w:rFonts w:ascii="Times New Roman" w:hAnsi="Times New Roman"/>
          <w:sz w:val="28"/>
          <w:szCs w:val="28"/>
        </w:rPr>
        <w:t xml:space="preserve"> взрослым используют практически все части речи. Активный словарь достигает примерно 1000-1500 слов.</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t xml:space="preserve">К концу третьего года жизни </w:t>
      </w:r>
      <w:r>
        <w:rPr>
          <w:rFonts w:ascii="Times New Roman" w:hAnsi="Times New Roman"/>
          <w:bCs/>
          <w:sz w:val="28"/>
          <w:szCs w:val="28"/>
        </w:rPr>
        <w:t xml:space="preserve">речь становится средством общения ребенка со сверстниками. </w:t>
      </w:r>
      <w:r>
        <w:rPr>
          <w:rFonts w:ascii="Times New Roman" w:hAnsi="Times New Roman"/>
          <w:sz w:val="28"/>
          <w:szCs w:val="28"/>
        </w:rPr>
        <w:t>В этом возрасте у детей формируются новые виды деятельности: игра, рисование, конструирование.</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t xml:space="preserve">Игра носит процессуальный характер, главное в ней — действия, которые </w:t>
      </w:r>
      <w:r>
        <w:rPr>
          <w:rFonts w:ascii="Times New Roman" w:hAnsi="Times New Roman"/>
          <w:bCs/>
          <w:sz w:val="28"/>
          <w:szCs w:val="28"/>
        </w:rPr>
        <w:t xml:space="preserve">совершаются </w:t>
      </w:r>
      <w:r>
        <w:rPr>
          <w:rFonts w:ascii="Times New Roman" w:hAnsi="Times New Roman"/>
          <w:sz w:val="28"/>
          <w:szCs w:val="28"/>
        </w:rPr>
        <w:t>с игровыми предметами, приближенными к реальности.</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pacing w:val="-1"/>
          <w:sz w:val="28"/>
          <w:szCs w:val="28"/>
        </w:rPr>
        <w:t xml:space="preserve">В середине </w:t>
      </w:r>
      <w:r>
        <w:rPr>
          <w:rFonts w:ascii="Times New Roman" w:hAnsi="Times New Roman"/>
          <w:bCs/>
          <w:spacing w:val="-1"/>
          <w:sz w:val="28"/>
          <w:szCs w:val="28"/>
        </w:rPr>
        <w:t>третьего года жизни появляются действия с предметами заместителями.</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t xml:space="preserve">Появление собственно изобразительной деятельности обусловлено тем, что ребенок уже </w:t>
      </w:r>
      <w:r>
        <w:rPr>
          <w:rFonts w:ascii="Times New Roman" w:hAnsi="Times New Roman"/>
          <w:bCs/>
          <w:sz w:val="28"/>
          <w:szCs w:val="28"/>
        </w:rPr>
        <w:t xml:space="preserve">способен сформулировать намерение изобразить какой либо </w:t>
      </w:r>
      <w:r>
        <w:rPr>
          <w:rFonts w:ascii="Times New Roman" w:hAnsi="Times New Roman"/>
          <w:sz w:val="28"/>
          <w:szCs w:val="28"/>
        </w:rPr>
        <w:t>предмет. Типичным является изображение человека в виде «</w:t>
      </w:r>
      <w:proofErr w:type="spellStart"/>
      <w:r>
        <w:rPr>
          <w:rFonts w:ascii="Times New Roman" w:hAnsi="Times New Roman"/>
          <w:sz w:val="28"/>
          <w:szCs w:val="28"/>
        </w:rPr>
        <w:t>головонога</w:t>
      </w:r>
      <w:proofErr w:type="spellEnd"/>
      <w:r>
        <w:rPr>
          <w:rFonts w:ascii="Times New Roman" w:hAnsi="Times New Roman"/>
          <w:sz w:val="28"/>
          <w:szCs w:val="28"/>
        </w:rPr>
        <w:t>» — окружности и отходящих от нее линий.</w:t>
      </w:r>
    </w:p>
    <w:p w:rsidR="00E53CAC" w:rsidRDefault="00E53CAC" w:rsidP="00001B81">
      <w:pPr>
        <w:shd w:val="clear" w:color="auto" w:fill="FFFFFF"/>
        <w:spacing w:after="0" w:line="240" w:lineRule="auto"/>
        <w:ind w:firstLine="706"/>
        <w:jc w:val="both"/>
        <w:rPr>
          <w:rFonts w:ascii="Times New Roman" w:hAnsi="Times New Roman"/>
          <w:sz w:val="28"/>
          <w:szCs w:val="28"/>
        </w:rPr>
      </w:pPr>
      <w:r>
        <w:rPr>
          <w:rFonts w:ascii="Times New Roman" w:hAnsi="Times New Roman"/>
          <w:sz w:val="28"/>
          <w:szCs w:val="28"/>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E53CAC" w:rsidRDefault="00E53CAC" w:rsidP="00685567">
      <w:pPr>
        <w:shd w:val="clear" w:color="auto" w:fill="FFFFFF"/>
        <w:spacing w:after="0" w:line="240" w:lineRule="auto"/>
        <w:ind w:right="6" w:firstLine="709"/>
        <w:jc w:val="both"/>
        <w:rPr>
          <w:rFonts w:ascii="Times New Roman" w:hAnsi="Times New Roman"/>
          <w:sz w:val="28"/>
          <w:szCs w:val="28"/>
        </w:rPr>
      </w:pPr>
      <w:r>
        <w:rPr>
          <w:rFonts w:ascii="Times New Roman" w:hAnsi="Times New Roman"/>
          <w:bCs/>
          <w:sz w:val="28"/>
          <w:szCs w:val="28"/>
        </w:rPr>
        <w:t xml:space="preserve">Совершенствуется </w:t>
      </w:r>
      <w:r>
        <w:rPr>
          <w:rFonts w:ascii="Times New Roman" w:hAnsi="Times New Roman"/>
          <w:sz w:val="28"/>
          <w:szCs w:val="28"/>
        </w:rPr>
        <w:t xml:space="preserve">слуховое восприятие, прежде всего </w:t>
      </w:r>
      <w:r>
        <w:rPr>
          <w:rFonts w:ascii="Times New Roman" w:hAnsi="Times New Roman"/>
          <w:bCs/>
          <w:sz w:val="28"/>
          <w:szCs w:val="28"/>
        </w:rPr>
        <w:t xml:space="preserve">фонематический слух. </w:t>
      </w:r>
      <w:r>
        <w:rPr>
          <w:rFonts w:ascii="Times New Roman" w:hAnsi="Times New Roman"/>
          <w:sz w:val="28"/>
          <w:szCs w:val="28"/>
        </w:rPr>
        <w:t>К трем годам дети воспринимают все звуки родного языка, но произносят их с большими искажениями.</w:t>
      </w:r>
    </w:p>
    <w:p w:rsidR="00E53CAC" w:rsidRDefault="00E53CAC" w:rsidP="00685567">
      <w:pPr>
        <w:shd w:val="clear" w:color="auto" w:fill="FFFFFF"/>
        <w:spacing w:after="0" w:line="240" w:lineRule="auto"/>
        <w:ind w:right="6" w:firstLine="709"/>
        <w:jc w:val="both"/>
        <w:rPr>
          <w:rFonts w:ascii="Times New Roman" w:hAnsi="Times New Roman"/>
          <w:sz w:val="28"/>
          <w:szCs w:val="28"/>
        </w:rPr>
      </w:pPr>
      <w:r>
        <w:rPr>
          <w:rFonts w:ascii="Times New Roman" w:hAnsi="Times New Roman"/>
          <w:sz w:val="28"/>
          <w:szCs w:val="28"/>
        </w:rPr>
        <w:t xml:space="preserve">Основной формой мышления становится </w:t>
      </w:r>
      <w:proofErr w:type="gramStart"/>
      <w:r>
        <w:rPr>
          <w:rFonts w:ascii="Times New Roman" w:hAnsi="Times New Roman"/>
          <w:sz w:val="28"/>
          <w:szCs w:val="28"/>
        </w:rPr>
        <w:t>наглядно-действенная</w:t>
      </w:r>
      <w:proofErr w:type="gramEnd"/>
      <w:r>
        <w:rPr>
          <w:rFonts w:ascii="Times New Roman" w:hAnsi="Times New Roman"/>
          <w:sz w:val="28"/>
          <w:szCs w:val="28"/>
        </w:rPr>
        <w:t>. Ее особенность заключается в том, что возникающие в жизни ребенка проблемные ситуации разрешаются путем реального действия с предметами.</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t xml:space="preserve">Для детей этого возраста характерна неосознанность мотивов, импульсивность и </w:t>
      </w:r>
      <w:r>
        <w:rPr>
          <w:rFonts w:ascii="Times New Roman" w:hAnsi="Times New Roman"/>
          <w:spacing w:val="-1"/>
          <w:sz w:val="28"/>
          <w:szCs w:val="28"/>
        </w:rPr>
        <w:t xml:space="preserve">зависимость чувств и желаний от ситуации. Дети легко заражаются эмоциональным состоянием </w:t>
      </w:r>
      <w:r>
        <w:rPr>
          <w:rFonts w:ascii="Times New Roman" w:hAnsi="Times New Roman"/>
          <w:sz w:val="28"/>
          <w:szCs w:val="28"/>
        </w:rPr>
        <w:t xml:space="preserve">сверстников. Однако в этот период </w:t>
      </w:r>
      <w:r>
        <w:rPr>
          <w:rFonts w:ascii="Times New Roman" w:hAnsi="Times New Roman"/>
          <w:bCs/>
          <w:sz w:val="28"/>
          <w:szCs w:val="28"/>
        </w:rPr>
        <w:t xml:space="preserve">начинает складываться и произвольность поведения. </w:t>
      </w:r>
      <w:r>
        <w:rPr>
          <w:rFonts w:ascii="Times New Roman" w:hAnsi="Times New Roman"/>
          <w:sz w:val="28"/>
          <w:szCs w:val="28"/>
        </w:rPr>
        <w:t xml:space="preserve">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w:t>
      </w:r>
      <w:r>
        <w:rPr>
          <w:rFonts w:ascii="Times New Roman" w:hAnsi="Times New Roman"/>
          <w:iCs/>
          <w:sz w:val="28"/>
          <w:szCs w:val="28"/>
        </w:rPr>
        <w:t xml:space="preserve">от </w:t>
      </w:r>
      <w:r>
        <w:rPr>
          <w:rFonts w:ascii="Times New Roman" w:hAnsi="Times New Roman"/>
          <w:sz w:val="28"/>
          <w:szCs w:val="28"/>
        </w:rPr>
        <w:t xml:space="preserve">взрослого. У него </w:t>
      </w:r>
      <w:proofErr w:type="gramStart"/>
      <w:r>
        <w:rPr>
          <w:rFonts w:ascii="Times New Roman" w:hAnsi="Times New Roman"/>
          <w:sz w:val="28"/>
          <w:szCs w:val="28"/>
        </w:rPr>
        <w:t>формируется образ Я. Кризис часто сопровождается</w:t>
      </w:r>
      <w:proofErr w:type="gramEnd"/>
      <w:r>
        <w:rPr>
          <w:rFonts w:ascii="Times New Roman" w:hAnsi="Times New Roman"/>
          <w:sz w:val="28"/>
          <w:szCs w:val="28"/>
        </w:rPr>
        <w:t xml:space="preserve">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w:t>
      </w:r>
    </w:p>
    <w:p w:rsidR="00441F6E" w:rsidRDefault="00441F6E" w:rsidP="00A91E32">
      <w:pPr>
        <w:spacing w:after="0" w:line="240" w:lineRule="auto"/>
        <w:jc w:val="both"/>
        <w:rPr>
          <w:rFonts w:ascii="Times New Roman" w:hAnsi="Times New Roman"/>
          <w:b/>
          <w:i/>
          <w:sz w:val="28"/>
          <w:szCs w:val="28"/>
        </w:rPr>
      </w:pPr>
    </w:p>
    <w:p w:rsidR="00A91E32" w:rsidRDefault="00A91E32" w:rsidP="00A91E32">
      <w:pPr>
        <w:spacing w:after="0" w:line="240" w:lineRule="auto"/>
        <w:jc w:val="both"/>
        <w:rPr>
          <w:rFonts w:ascii="Times New Roman" w:hAnsi="Times New Roman"/>
          <w:b/>
          <w:i/>
          <w:sz w:val="28"/>
          <w:szCs w:val="28"/>
        </w:rPr>
      </w:pPr>
      <w:r>
        <w:rPr>
          <w:rFonts w:ascii="Times New Roman" w:hAnsi="Times New Roman"/>
          <w:b/>
          <w:i/>
          <w:sz w:val="28"/>
          <w:szCs w:val="28"/>
        </w:rPr>
        <w:t xml:space="preserve">Возрастная  характеристика детей </w:t>
      </w:r>
      <w:r w:rsidR="00D7381C">
        <w:rPr>
          <w:rFonts w:ascii="Times New Roman" w:hAnsi="Times New Roman"/>
          <w:b/>
          <w:i/>
          <w:sz w:val="28"/>
          <w:szCs w:val="28"/>
        </w:rPr>
        <w:t>3-4</w:t>
      </w:r>
      <w:r>
        <w:rPr>
          <w:rFonts w:ascii="Times New Roman" w:hAnsi="Times New Roman"/>
          <w:b/>
          <w:i/>
          <w:sz w:val="28"/>
          <w:szCs w:val="28"/>
        </w:rPr>
        <w:t xml:space="preserve">  лет.</w:t>
      </w:r>
    </w:p>
    <w:p w:rsidR="00E53CAC" w:rsidRDefault="00E53CAC" w:rsidP="00001B81">
      <w:pPr>
        <w:shd w:val="clear" w:color="auto" w:fill="FFFFFF"/>
        <w:spacing w:after="0" w:line="240" w:lineRule="auto"/>
        <w:ind w:firstLine="706"/>
        <w:jc w:val="both"/>
        <w:rPr>
          <w:rFonts w:ascii="Times New Roman" w:hAnsi="Times New Roman"/>
          <w:sz w:val="28"/>
          <w:szCs w:val="28"/>
        </w:rPr>
      </w:pPr>
      <w:r>
        <w:rPr>
          <w:rFonts w:ascii="Times New Roman" w:hAnsi="Times New Roman"/>
          <w:sz w:val="28"/>
          <w:szCs w:val="28"/>
        </w:rPr>
        <w:t xml:space="preserve">В возрасте 3-4 лет ребенок постепенно выходит за пределы семейного круга. Его </w:t>
      </w:r>
      <w:r>
        <w:rPr>
          <w:rFonts w:ascii="Times New Roman" w:hAnsi="Times New Roman"/>
          <w:bCs/>
          <w:sz w:val="28"/>
          <w:szCs w:val="28"/>
        </w:rPr>
        <w:t xml:space="preserve">общение становится </w:t>
      </w:r>
      <w:proofErr w:type="spellStart"/>
      <w:r>
        <w:rPr>
          <w:rFonts w:ascii="Times New Roman" w:hAnsi="Times New Roman"/>
          <w:bCs/>
          <w:sz w:val="28"/>
          <w:szCs w:val="28"/>
        </w:rPr>
        <w:t>внеситуативным</w:t>
      </w:r>
      <w:proofErr w:type="spellEnd"/>
      <w:r>
        <w:rPr>
          <w:rFonts w:ascii="Times New Roman" w:hAnsi="Times New Roman"/>
          <w:bCs/>
          <w:sz w:val="28"/>
          <w:szCs w:val="28"/>
        </w:rPr>
        <w:t xml:space="preserve">. </w:t>
      </w:r>
      <w:r>
        <w:rPr>
          <w:rFonts w:ascii="Times New Roman" w:hAnsi="Times New Roman"/>
          <w:sz w:val="28"/>
          <w:szCs w:val="28"/>
        </w:rPr>
        <w:t xml:space="preserve">Взрослый становится для ребенка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w:t>
      </w:r>
      <w:r>
        <w:rPr>
          <w:rFonts w:ascii="Times New Roman" w:hAnsi="Times New Roman"/>
          <w:bCs/>
          <w:sz w:val="28"/>
          <w:szCs w:val="28"/>
        </w:rPr>
        <w:t xml:space="preserve">игры, которая становится ведущим видом деятельности </w:t>
      </w:r>
      <w:r>
        <w:rPr>
          <w:rFonts w:ascii="Times New Roman" w:hAnsi="Times New Roman"/>
          <w:sz w:val="28"/>
          <w:szCs w:val="28"/>
        </w:rPr>
        <w:t xml:space="preserve">в </w:t>
      </w:r>
      <w:r>
        <w:rPr>
          <w:rFonts w:ascii="Times New Roman" w:hAnsi="Times New Roman"/>
          <w:bCs/>
          <w:sz w:val="28"/>
          <w:szCs w:val="28"/>
        </w:rPr>
        <w:t>дошкольном возрасте.</w:t>
      </w:r>
    </w:p>
    <w:p w:rsidR="00E53CAC" w:rsidRDefault="00E53CAC" w:rsidP="00001B81">
      <w:pPr>
        <w:shd w:val="clear" w:color="auto" w:fill="FFFFFF"/>
        <w:spacing w:after="0" w:line="240" w:lineRule="auto"/>
        <w:ind w:firstLine="706"/>
        <w:jc w:val="both"/>
        <w:rPr>
          <w:rFonts w:ascii="Times New Roman" w:hAnsi="Times New Roman"/>
          <w:sz w:val="28"/>
          <w:szCs w:val="28"/>
        </w:rPr>
      </w:pPr>
      <w:r>
        <w:rPr>
          <w:rFonts w:ascii="Times New Roman" w:hAnsi="Times New Roman"/>
          <w:sz w:val="28"/>
          <w:szCs w:val="28"/>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bCs/>
          <w:sz w:val="28"/>
          <w:szCs w:val="28"/>
        </w:rPr>
        <w:t xml:space="preserve">Изобразительная деятельность ребенка зависит от его представлений о предмете. </w:t>
      </w:r>
      <w:r>
        <w:rPr>
          <w:rFonts w:ascii="Times New Roman" w:hAnsi="Times New Roman"/>
          <w:sz w:val="28"/>
          <w:szCs w:val="28"/>
        </w:rPr>
        <w:t>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bCs/>
          <w:sz w:val="28"/>
          <w:szCs w:val="28"/>
        </w:rPr>
        <w:t xml:space="preserve">Большое значение для развития мелкой моторики имеет лепка. </w:t>
      </w:r>
      <w:r>
        <w:rPr>
          <w:rFonts w:ascii="Times New Roman" w:hAnsi="Times New Roman"/>
          <w:sz w:val="28"/>
          <w:szCs w:val="28"/>
        </w:rPr>
        <w:t>Младшие дошкольники способны под руководством взрослого вылепить простые предметы.</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E53CAC" w:rsidRDefault="00E53CAC" w:rsidP="00001B81">
      <w:pPr>
        <w:shd w:val="clear" w:color="auto" w:fill="FFFFFF"/>
        <w:spacing w:after="0" w:line="240" w:lineRule="auto"/>
        <w:ind w:right="5" w:firstLine="710"/>
        <w:jc w:val="both"/>
        <w:rPr>
          <w:rFonts w:ascii="Times New Roman" w:hAnsi="Times New Roman"/>
          <w:sz w:val="28"/>
          <w:szCs w:val="28"/>
        </w:rPr>
      </w:pPr>
      <w:r>
        <w:rPr>
          <w:rFonts w:ascii="Times New Roman" w:hAnsi="Times New Roman"/>
          <w:sz w:val="28"/>
          <w:szCs w:val="28"/>
        </w:rPr>
        <w:t xml:space="preserve">Конструктивная деятельность в младшем дошкольном возрасте ограничена возведением несложных построек по образцу и по замыслу. - В младшем дошкольном возрасте развивается </w:t>
      </w:r>
      <w:proofErr w:type="spellStart"/>
      <w:r>
        <w:rPr>
          <w:rFonts w:ascii="Times New Roman" w:hAnsi="Times New Roman"/>
          <w:sz w:val="28"/>
          <w:szCs w:val="28"/>
        </w:rPr>
        <w:t>перцептивная</w:t>
      </w:r>
      <w:proofErr w:type="spellEnd"/>
      <w:r>
        <w:rPr>
          <w:rFonts w:ascii="Times New Roman" w:hAnsi="Times New Roman"/>
          <w:sz w:val="28"/>
          <w:szCs w:val="28"/>
        </w:rPr>
        <w:t xml:space="preserve"> деятельность. Дети от использования </w:t>
      </w:r>
      <w:proofErr w:type="spellStart"/>
      <w:r>
        <w:rPr>
          <w:rFonts w:ascii="Times New Roman" w:hAnsi="Times New Roman"/>
          <w:sz w:val="28"/>
          <w:szCs w:val="28"/>
        </w:rPr>
        <w:t>предэталонов</w:t>
      </w:r>
      <w:proofErr w:type="spellEnd"/>
      <w:r>
        <w:rPr>
          <w:rFonts w:ascii="Times New Roman" w:hAnsi="Times New Roman"/>
          <w:sz w:val="28"/>
          <w:szCs w:val="28"/>
        </w:rPr>
        <w:t xml:space="preserve"> — индивидуальных единиц восприятия —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pacing w:val="-1"/>
          <w:sz w:val="28"/>
          <w:szCs w:val="28"/>
        </w:rPr>
        <w:t xml:space="preserve">Развиваются память и внимание. По просьбе взрослого дети могут запомнить 3-4 слова и </w:t>
      </w:r>
      <w:r>
        <w:rPr>
          <w:rFonts w:ascii="Times New Roman" w:hAnsi="Times New Roman"/>
          <w:sz w:val="28"/>
          <w:szCs w:val="28"/>
        </w:rPr>
        <w:t>5-6 названий предметов. К концу младшего дошкольного возраста они способны запомнить значительные отрывки из любимых произведений.</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t xml:space="preserve">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w:t>
      </w:r>
      <w:r>
        <w:rPr>
          <w:rFonts w:ascii="Times New Roman" w:hAnsi="Times New Roman"/>
          <w:bCs/>
          <w:sz w:val="28"/>
          <w:szCs w:val="28"/>
        </w:rPr>
        <w:t>Дошкольники способны установить некоторые скрытые связи и отношения между предметами.</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lastRenderedPageBreak/>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E53CAC" w:rsidRDefault="00E53CAC" w:rsidP="00001B81">
      <w:pPr>
        <w:shd w:val="clear" w:color="auto" w:fill="FFFFFF"/>
        <w:spacing w:after="0" w:line="240" w:lineRule="auto"/>
        <w:ind w:left="10" w:firstLine="706"/>
        <w:jc w:val="both"/>
        <w:rPr>
          <w:rFonts w:ascii="Times New Roman" w:hAnsi="Times New Roman"/>
          <w:sz w:val="28"/>
          <w:szCs w:val="28"/>
        </w:rPr>
      </w:pPr>
      <w:r>
        <w:rPr>
          <w:rFonts w:ascii="Times New Roman" w:hAnsi="Times New Roman"/>
          <w:sz w:val="28"/>
          <w:szCs w:val="28"/>
        </w:rPr>
        <w:t xml:space="preserve">Взаимоотношения детей ярко проявляются в игровой деятельности. Они скорее </w:t>
      </w:r>
      <w:r>
        <w:rPr>
          <w:rFonts w:ascii="Times New Roman" w:hAnsi="Times New Roman"/>
          <w:bCs/>
          <w:sz w:val="28"/>
          <w:szCs w:val="28"/>
        </w:rPr>
        <w:t xml:space="preserve">играют рядом, чем активно вступают во взаимодействие. </w:t>
      </w:r>
      <w:r>
        <w:rPr>
          <w:rFonts w:ascii="Times New Roman" w:hAnsi="Times New Roman"/>
          <w:sz w:val="28"/>
          <w:szCs w:val="28"/>
        </w:rPr>
        <w:t xml:space="preserve">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Pr>
          <w:rFonts w:ascii="Times New Roman" w:hAnsi="Times New Roman"/>
          <w:bCs/>
          <w:sz w:val="28"/>
          <w:szCs w:val="28"/>
        </w:rPr>
        <w:t xml:space="preserve">Положение ребенка в группе сверстников во многом определяется мнением воспитателя. </w:t>
      </w:r>
      <w:r>
        <w:rPr>
          <w:rFonts w:ascii="Times New Roman" w:hAnsi="Times New Roman"/>
          <w:sz w:val="28"/>
          <w:szCs w:val="28"/>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w:t>
      </w:r>
      <w:r>
        <w:rPr>
          <w:rFonts w:ascii="Times New Roman" w:hAnsi="Times New Roman"/>
          <w:bCs/>
          <w:sz w:val="28"/>
          <w:szCs w:val="28"/>
        </w:rPr>
        <w:t xml:space="preserve">поведение </w:t>
      </w:r>
      <w:r>
        <w:rPr>
          <w:rFonts w:ascii="Times New Roman" w:hAnsi="Times New Roman"/>
          <w:sz w:val="28"/>
          <w:szCs w:val="28"/>
        </w:rPr>
        <w:t xml:space="preserve">ребенка </w:t>
      </w:r>
      <w:r>
        <w:rPr>
          <w:rFonts w:ascii="Times New Roman" w:hAnsi="Times New Roman"/>
          <w:bCs/>
          <w:sz w:val="28"/>
          <w:szCs w:val="28"/>
        </w:rPr>
        <w:t xml:space="preserve">еще </w:t>
      </w:r>
      <w:proofErr w:type="spellStart"/>
      <w:r>
        <w:rPr>
          <w:rFonts w:ascii="Times New Roman" w:hAnsi="Times New Roman"/>
          <w:bCs/>
          <w:sz w:val="28"/>
          <w:szCs w:val="28"/>
        </w:rPr>
        <w:t>ситуативно</w:t>
      </w:r>
      <w:proofErr w:type="spellEnd"/>
      <w:r>
        <w:rPr>
          <w:rFonts w:ascii="Times New Roman" w:hAnsi="Times New Roman"/>
          <w:bCs/>
          <w:sz w:val="28"/>
          <w:szCs w:val="28"/>
        </w:rPr>
        <w:t xml:space="preserve">. </w:t>
      </w:r>
      <w:r>
        <w:rPr>
          <w:rFonts w:ascii="Times New Roman" w:hAnsi="Times New Roman"/>
          <w:sz w:val="28"/>
          <w:szCs w:val="28"/>
        </w:rPr>
        <w:t>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E53CAC" w:rsidRDefault="00E53CAC" w:rsidP="00001B81">
      <w:pPr>
        <w:shd w:val="clear" w:color="auto" w:fill="FFFFFF"/>
        <w:spacing w:after="0" w:line="240" w:lineRule="auto"/>
        <w:ind w:left="10" w:firstLine="706"/>
        <w:jc w:val="both"/>
        <w:rPr>
          <w:rFonts w:ascii="Times New Roman" w:hAnsi="Times New Roman"/>
          <w:sz w:val="28"/>
          <w:szCs w:val="28"/>
        </w:rPr>
      </w:pPr>
    </w:p>
    <w:p w:rsidR="00E53CAC" w:rsidRPr="00775F22" w:rsidRDefault="00E53CAC" w:rsidP="00775F22">
      <w:pPr>
        <w:spacing w:after="0" w:line="240" w:lineRule="auto"/>
        <w:jc w:val="center"/>
        <w:rPr>
          <w:rFonts w:ascii="Times New Roman" w:hAnsi="Times New Roman"/>
          <w:b/>
          <w:i/>
          <w:sz w:val="32"/>
          <w:szCs w:val="32"/>
        </w:rPr>
      </w:pPr>
      <w:r w:rsidRPr="00775F22">
        <w:rPr>
          <w:rFonts w:ascii="Times New Roman" w:hAnsi="Times New Roman"/>
          <w:b/>
          <w:i/>
          <w:sz w:val="32"/>
          <w:szCs w:val="32"/>
        </w:rPr>
        <w:t>Во</w:t>
      </w:r>
      <w:r w:rsidR="00775F22" w:rsidRPr="00775F22">
        <w:rPr>
          <w:rFonts w:ascii="Times New Roman" w:hAnsi="Times New Roman"/>
          <w:b/>
          <w:i/>
          <w:sz w:val="32"/>
          <w:szCs w:val="32"/>
        </w:rPr>
        <w:t>зр</w:t>
      </w:r>
      <w:r w:rsidR="000643C2">
        <w:rPr>
          <w:rFonts w:ascii="Times New Roman" w:hAnsi="Times New Roman"/>
          <w:b/>
          <w:i/>
          <w:sz w:val="32"/>
          <w:szCs w:val="32"/>
        </w:rPr>
        <w:t>астная  характеристика детей 3-7</w:t>
      </w:r>
      <w:r w:rsidR="00775F22" w:rsidRPr="00775F22">
        <w:rPr>
          <w:rFonts w:ascii="Times New Roman" w:hAnsi="Times New Roman"/>
          <w:b/>
          <w:i/>
          <w:sz w:val="32"/>
          <w:szCs w:val="32"/>
        </w:rPr>
        <w:t xml:space="preserve">  лет:</w:t>
      </w:r>
    </w:p>
    <w:p w:rsidR="00775F22" w:rsidRDefault="00775F22" w:rsidP="00775F22">
      <w:pPr>
        <w:spacing w:after="0" w:line="240" w:lineRule="auto"/>
        <w:jc w:val="center"/>
        <w:rPr>
          <w:rFonts w:ascii="Times New Roman" w:hAnsi="Times New Roman"/>
          <w:b/>
          <w:i/>
          <w:sz w:val="28"/>
          <w:szCs w:val="28"/>
        </w:rPr>
      </w:pPr>
    </w:p>
    <w:p w:rsidR="00775F22" w:rsidRDefault="00775F22" w:rsidP="00001B81">
      <w:pPr>
        <w:spacing w:after="0" w:line="240" w:lineRule="auto"/>
        <w:jc w:val="both"/>
        <w:rPr>
          <w:rFonts w:ascii="Times New Roman" w:hAnsi="Times New Roman"/>
          <w:b/>
          <w:i/>
          <w:sz w:val="28"/>
          <w:szCs w:val="28"/>
        </w:rPr>
      </w:pPr>
      <w:r>
        <w:rPr>
          <w:rFonts w:ascii="Times New Roman" w:hAnsi="Times New Roman"/>
          <w:b/>
          <w:i/>
          <w:sz w:val="28"/>
          <w:szCs w:val="28"/>
        </w:rPr>
        <w:t>Возрастная характеристика детей 3-4 лет</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t xml:space="preserve">В </w:t>
      </w:r>
      <w:r>
        <w:rPr>
          <w:rFonts w:ascii="Times New Roman" w:hAnsi="Times New Roman"/>
          <w:bCs/>
          <w:sz w:val="28"/>
          <w:szCs w:val="28"/>
        </w:rPr>
        <w:t xml:space="preserve">игровой деятельности </w:t>
      </w:r>
      <w:r>
        <w:rPr>
          <w:rFonts w:ascii="Times New Roman" w:hAnsi="Times New Roman"/>
          <w:sz w:val="28"/>
          <w:szCs w:val="28"/>
        </w:rPr>
        <w:t xml:space="preserve">детей среднего дошкольного возраста </w:t>
      </w:r>
      <w:r>
        <w:rPr>
          <w:rFonts w:ascii="Times New Roman" w:hAnsi="Times New Roman"/>
          <w:bCs/>
          <w:sz w:val="28"/>
          <w:szCs w:val="28"/>
        </w:rPr>
        <w:t xml:space="preserve">появляются ролевые взаимодействия. </w:t>
      </w:r>
      <w:r>
        <w:rPr>
          <w:rFonts w:ascii="Times New Roman" w:hAnsi="Times New Roman"/>
          <w:sz w:val="28"/>
          <w:szCs w:val="28"/>
        </w:rPr>
        <w:t xml:space="preserve">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w:t>
      </w:r>
      <w:r>
        <w:rPr>
          <w:rFonts w:ascii="Times New Roman" w:hAnsi="Times New Roman"/>
          <w:bCs/>
          <w:sz w:val="28"/>
          <w:szCs w:val="28"/>
        </w:rPr>
        <w:t>Происходит разделение игровых и реальных взаимодействий детей.</w:t>
      </w:r>
    </w:p>
    <w:p w:rsidR="00E53CAC" w:rsidRDefault="00E53CAC" w:rsidP="00001B81">
      <w:pPr>
        <w:shd w:val="clear" w:color="auto" w:fill="FFFFFF"/>
        <w:spacing w:after="0" w:line="240" w:lineRule="auto"/>
        <w:ind w:right="5" w:firstLine="710"/>
        <w:jc w:val="both"/>
        <w:rPr>
          <w:rFonts w:ascii="Times New Roman" w:hAnsi="Times New Roman"/>
          <w:sz w:val="28"/>
          <w:szCs w:val="28"/>
        </w:rPr>
      </w:pPr>
      <w:r>
        <w:rPr>
          <w:rFonts w:ascii="Times New Roman" w:hAnsi="Times New Roman"/>
          <w:sz w:val="28"/>
          <w:szCs w:val="28"/>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Pr>
          <w:rFonts w:ascii="Times New Roman" w:hAnsi="Times New Roman"/>
          <w:bCs/>
          <w:sz w:val="28"/>
          <w:szCs w:val="28"/>
        </w:rPr>
        <w:t xml:space="preserve">Совершенствуется техническая сторона изобразительной деятельности. </w:t>
      </w:r>
      <w:r>
        <w:rPr>
          <w:rFonts w:ascii="Times New Roman" w:hAnsi="Times New Roman"/>
          <w:sz w:val="28"/>
          <w:szCs w:val="28"/>
        </w:rPr>
        <w:t xml:space="preserve">Дети могут рисовать основные геометрические фигуры, вырезать ножницами, наклеивать изображения на </w:t>
      </w:r>
      <w:r>
        <w:rPr>
          <w:rFonts w:ascii="Times New Roman" w:hAnsi="Times New Roman"/>
          <w:bCs/>
          <w:sz w:val="28"/>
          <w:szCs w:val="28"/>
        </w:rPr>
        <w:t>бу</w:t>
      </w:r>
      <w:r>
        <w:rPr>
          <w:rFonts w:ascii="Times New Roman" w:hAnsi="Times New Roman"/>
          <w:sz w:val="28"/>
          <w:szCs w:val="28"/>
        </w:rPr>
        <w:t>магу и т.д.</w:t>
      </w:r>
    </w:p>
    <w:p w:rsidR="00E53CAC" w:rsidRDefault="00E53CAC" w:rsidP="00001B81">
      <w:pPr>
        <w:shd w:val="clear" w:color="auto" w:fill="FFFFFF"/>
        <w:spacing w:after="0" w:line="240" w:lineRule="auto"/>
        <w:ind w:right="5" w:firstLine="710"/>
        <w:jc w:val="both"/>
        <w:rPr>
          <w:rFonts w:ascii="Times New Roman" w:hAnsi="Times New Roman"/>
          <w:sz w:val="28"/>
          <w:szCs w:val="28"/>
        </w:rPr>
      </w:pPr>
      <w:r>
        <w:rPr>
          <w:rFonts w:ascii="Times New Roman" w:hAnsi="Times New Roman"/>
          <w:sz w:val="28"/>
          <w:szCs w:val="28"/>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E53CAC" w:rsidRDefault="00E53CAC" w:rsidP="00001B81">
      <w:pPr>
        <w:shd w:val="clear" w:color="auto" w:fill="FFFFFF"/>
        <w:spacing w:before="5" w:after="0" w:line="240" w:lineRule="auto"/>
        <w:ind w:firstLine="710"/>
        <w:jc w:val="both"/>
        <w:rPr>
          <w:rFonts w:ascii="Times New Roman" w:hAnsi="Times New Roman"/>
          <w:sz w:val="28"/>
          <w:szCs w:val="28"/>
        </w:rPr>
      </w:pPr>
      <w:r>
        <w:rPr>
          <w:rFonts w:ascii="Times New Roman" w:hAnsi="Times New Roman"/>
          <w:bCs/>
          <w:sz w:val="28"/>
          <w:szCs w:val="28"/>
        </w:rPr>
        <w:t xml:space="preserve">Двигательная сфера ребенка характеризуется позитивными изменениями мелкой и крупной моторики. </w:t>
      </w:r>
      <w:r>
        <w:rPr>
          <w:rFonts w:ascii="Times New Roman" w:hAnsi="Times New Roman"/>
          <w:sz w:val="28"/>
          <w:szCs w:val="28"/>
        </w:rPr>
        <w:t xml:space="preserve">Развиваются </w:t>
      </w:r>
      <w:r>
        <w:rPr>
          <w:rFonts w:ascii="Times New Roman" w:hAnsi="Times New Roman"/>
          <w:bCs/>
          <w:sz w:val="28"/>
          <w:szCs w:val="28"/>
        </w:rPr>
        <w:t xml:space="preserve">ловкость, </w:t>
      </w:r>
      <w:r>
        <w:rPr>
          <w:rFonts w:ascii="Times New Roman" w:hAnsi="Times New Roman"/>
          <w:sz w:val="28"/>
          <w:szCs w:val="28"/>
        </w:rPr>
        <w:t xml:space="preserve">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w:t>
      </w:r>
      <w:r>
        <w:rPr>
          <w:rFonts w:ascii="Times New Roman" w:hAnsi="Times New Roman"/>
          <w:bCs/>
          <w:sz w:val="28"/>
          <w:szCs w:val="28"/>
        </w:rPr>
        <w:t xml:space="preserve">с </w:t>
      </w:r>
      <w:r>
        <w:rPr>
          <w:rFonts w:ascii="Times New Roman" w:hAnsi="Times New Roman"/>
          <w:sz w:val="28"/>
          <w:szCs w:val="28"/>
        </w:rPr>
        <w:t>мячом.</w:t>
      </w:r>
    </w:p>
    <w:p w:rsidR="00E53CAC" w:rsidRDefault="00E53CAC" w:rsidP="00001B81">
      <w:pPr>
        <w:shd w:val="clear" w:color="auto" w:fill="FFFFFF"/>
        <w:spacing w:after="0" w:line="240" w:lineRule="auto"/>
        <w:ind w:firstLine="710"/>
        <w:jc w:val="both"/>
        <w:rPr>
          <w:rFonts w:ascii="Times New Roman" w:hAnsi="Times New Roman"/>
          <w:sz w:val="28"/>
          <w:szCs w:val="28"/>
        </w:rPr>
      </w:pPr>
      <w:r>
        <w:rPr>
          <w:rFonts w:ascii="Times New Roman" w:hAnsi="Times New Roman"/>
          <w:sz w:val="28"/>
          <w:szCs w:val="28"/>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w:t>
      </w:r>
      <w:r>
        <w:rPr>
          <w:rFonts w:ascii="Times New Roman" w:hAnsi="Times New Roman"/>
          <w:spacing w:val="-1"/>
          <w:sz w:val="28"/>
          <w:szCs w:val="28"/>
        </w:rPr>
        <w:t xml:space="preserve">цвету; выделить такие параметры, как высота, длина и ширина. Совершенствуется ориентация в </w:t>
      </w:r>
      <w:r>
        <w:rPr>
          <w:rFonts w:ascii="Times New Roman" w:hAnsi="Times New Roman"/>
          <w:sz w:val="28"/>
          <w:szCs w:val="28"/>
        </w:rPr>
        <w:t>пространстве.</w:t>
      </w:r>
    </w:p>
    <w:p w:rsidR="00E53CAC" w:rsidRDefault="00E53CAC" w:rsidP="00001B81">
      <w:pPr>
        <w:shd w:val="clear" w:color="auto" w:fill="FFFFFF"/>
        <w:spacing w:after="0" w:line="240" w:lineRule="auto"/>
        <w:ind w:right="5" w:firstLine="710"/>
        <w:jc w:val="both"/>
        <w:rPr>
          <w:rFonts w:ascii="Times New Roman" w:hAnsi="Times New Roman"/>
          <w:sz w:val="28"/>
          <w:szCs w:val="28"/>
        </w:rPr>
      </w:pPr>
      <w:r>
        <w:rPr>
          <w:rFonts w:ascii="Times New Roman" w:hAnsi="Times New Roman"/>
          <w:sz w:val="28"/>
          <w:szCs w:val="28"/>
        </w:rPr>
        <w:lastRenderedPageBreak/>
        <w:t xml:space="preserve">Возрастает объем памяти. Дети запоминают до 7-8 названий предметов. </w:t>
      </w:r>
      <w:r>
        <w:rPr>
          <w:rFonts w:ascii="Times New Roman" w:hAnsi="Times New Roman"/>
          <w:bCs/>
          <w:sz w:val="28"/>
          <w:szCs w:val="28"/>
        </w:rPr>
        <w:t xml:space="preserve">Начинает складываться произвольное запоминание: </w:t>
      </w:r>
      <w:r>
        <w:rPr>
          <w:rFonts w:ascii="Times New Roman" w:hAnsi="Times New Roman"/>
          <w:sz w:val="28"/>
          <w:szCs w:val="28"/>
        </w:rPr>
        <w:t>дети способны принять задачу на запоминание, помнят поручения взрослых, могут выучить небольшое стихотворение и т.д.</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t xml:space="preserve">Начинает </w:t>
      </w:r>
      <w:r>
        <w:rPr>
          <w:rFonts w:ascii="Times New Roman" w:hAnsi="Times New Roman"/>
          <w:bCs/>
          <w:sz w:val="28"/>
          <w:szCs w:val="28"/>
        </w:rPr>
        <w:t xml:space="preserve">развиваться образное мышление. </w:t>
      </w:r>
      <w:r>
        <w:rPr>
          <w:rFonts w:ascii="Times New Roman" w:hAnsi="Times New Roman"/>
          <w:sz w:val="28"/>
          <w:szCs w:val="28"/>
        </w:rPr>
        <w:t>Дети оказываются способными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E53CAC" w:rsidRDefault="00E53CAC" w:rsidP="00001B81">
      <w:pPr>
        <w:shd w:val="clear" w:color="auto" w:fill="FFFFFF"/>
        <w:spacing w:after="0" w:line="240" w:lineRule="auto"/>
        <w:ind w:firstLine="706"/>
        <w:jc w:val="both"/>
        <w:rPr>
          <w:rFonts w:ascii="Times New Roman" w:hAnsi="Times New Roman"/>
          <w:sz w:val="28"/>
          <w:szCs w:val="28"/>
        </w:rPr>
      </w:pPr>
      <w:r>
        <w:rPr>
          <w:rFonts w:ascii="Times New Roman" w:hAnsi="Times New Roman"/>
          <w:sz w:val="28"/>
          <w:szCs w:val="28"/>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bCs/>
          <w:sz w:val="28"/>
          <w:szCs w:val="28"/>
        </w:rPr>
        <w:t xml:space="preserve">В </w:t>
      </w:r>
      <w:r>
        <w:rPr>
          <w:rFonts w:ascii="Times New Roman" w:hAnsi="Times New Roman"/>
          <w:sz w:val="28"/>
          <w:szCs w:val="28"/>
        </w:rPr>
        <w:t xml:space="preserve">среднем дошкольном возрасте улучшается произношение звуков и дикция. </w:t>
      </w:r>
      <w:r>
        <w:rPr>
          <w:rFonts w:ascii="Times New Roman" w:hAnsi="Times New Roman"/>
          <w:bCs/>
          <w:sz w:val="28"/>
          <w:szCs w:val="28"/>
        </w:rPr>
        <w:t xml:space="preserve">Речь становится   предметом  активности  детей.   </w:t>
      </w:r>
      <w:r>
        <w:rPr>
          <w:rFonts w:ascii="Times New Roman" w:hAnsi="Times New Roman"/>
          <w:sz w:val="28"/>
          <w:szCs w:val="28"/>
        </w:rPr>
        <w:t>Они  удачно  имитируют  голоса  животных,</w:t>
      </w:r>
    </w:p>
    <w:p w:rsidR="00E53CAC" w:rsidRDefault="00E53CAC" w:rsidP="00001B81">
      <w:pPr>
        <w:shd w:val="clear" w:color="auto" w:fill="FFFFFF"/>
        <w:spacing w:after="0" w:line="240" w:lineRule="auto"/>
        <w:ind w:left="10" w:right="5"/>
        <w:jc w:val="both"/>
        <w:rPr>
          <w:rFonts w:ascii="Times New Roman" w:hAnsi="Times New Roman"/>
          <w:sz w:val="28"/>
          <w:szCs w:val="28"/>
        </w:rPr>
      </w:pPr>
      <w:r>
        <w:rPr>
          <w:rFonts w:ascii="Times New Roman" w:hAnsi="Times New Roman"/>
          <w:sz w:val="28"/>
          <w:szCs w:val="28"/>
        </w:rPr>
        <w:t>интонационно выделяют речь тех или иных персонажей. Интерес вызывают ритмическая структура речи, рифмы.</w:t>
      </w:r>
    </w:p>
    <w:p w:rsidR="00E53CAC" w:rsidRDefault="00E53CAC" w:rsidP="00001B81">
      <w:pPr>
        <w:shd w:val="clear" w:color="auto" w:fill="FFFFFF"/>
        <w:spacing w:after="0" w:line="240" w:lineRule="auto"/>
        <w:ind w:left="10" w:right="5" w:firstLine="706"/>
        <w:jc w:val="both"/>
        <w:rPr>
          <w:rFonts w:ascii="Times New Roman" w:hAnsi="Times New Roman"/>
          <w:sz w:val="28"/>
          <w:szCs w:val="28"/>
        </w:rPr>
      </w:pPr>
      <w:r>
        <w:rPr>
          <w:rFonts w:ascii="Times New Roman" w:hAnsi="Times New Roman"/>
          <w:sz w:val="28"/>
          <w:szCs w:val="28"/>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w:t>
      </w:r>
      <w:r w:rsidR="00685567">
        <w:rPr>
          <w:rFonts w:ascii="Times New Roman" w:hAnsi="Times New Roman"/>
          <w:sz w:val="28"/>
          <w:szCs w:val="28"/>
        </w:rPr>
        <w:t>с</w:t>
      </w:r>
      <w:r>
        <w:rPr>
          <w:rFonts w:ascii="Times New Roman" w:hAnsi="Times New Roman"/>
          <w:sz w:val="28"/>
          <w:szCs w:val="28"/>
        </w:rPr>
        <w:t xml:space="preserve"> взрослым становится внеситуативной.</w:t>
      </w:r>
    </w:p>
    <w:p w:rsidR="00E53CAC" w:rsidRDefault="00E53CAC" w:rsidP="00001B81">
      <w:pPr>
        <w:shd w:val="clear" w:color="auto" w:fill="FFFFFF"/>
        <w:spacing w:after="0" w:line="240" w:lineRule="auto"/>
        <w:ind w:left="10" w:firstLine="706"/>
        <w:jc w:val="both"/>
        <w:rPr>
          <w:rFonts w:ascii="Times New Roman" w:hAnsi="Times New Roman"/>
          <w:sz w:val="28"/>
          <w:szCs w:val="28"/>
        </w:rPr>
      </w:pPr>
      <w:r>
        <w:rPr>
          <w:rFonts w:ascii="Times New Roman" w:hAnsi="Times New Roman"/>
          <w:bCs/>
          <w:sz w:val="28"/>
          <w:szCs w:val="28"/>
        </w:rPr>
        <w:t xml:space="preserve">Изменяется содержание общения ребенка и взрослого. </w:t>
      </w:r>
      <w:r>
        <w:rPr>
          <w:rFonts w:ascii="Times New Roman" w:hAnsi="Times New Roman"/>
          <w:sz w:val="28"/>
          <w:szCs w:val="28"/>
        </w:rPr>
        <w:t xml:space="preserve">Оно выходит за пределы конкретной ситуации, в которой оказывается ребенок. </w:t>
      </w:r>
      <w:r>
        <w:rPr>
          <w:rFonts w:ascii="Times New Roman" w:hAnsi="Times New Roman"/>
          <w:bCs/>
          <w:sz w:val="28"/>
          <w:szCs w:val="28"/>
        </w:rPr>
        <w:t xml:space="preserve">Ведущим становится познавательный мотив. </w:t>
      </w:r>
      <w:r>
        <w:rPr>
          <w:rFonts w:ascii="Times New Roman" w:hAnsi="Times New Roman"/>
          <w:sz w:val="28"/>
          <w:szCs w:val="28"/>
        </w:rPr>
        <w:t>Информация, которую ребенок получает в процессе общения, может быть сложной и трудной для понимания, но она вызывает у него интерес.</w:t>
      </w:r>
    </w:p>
    <w:p w:rsidR="00E53CAC" w:rsidRDefault="00E53CAC" w:rsidP="00001B81">
      <w:pPr>
        <w:shd w:val="clear" w:color="auto" w:fill="FFFFFF"/>
        <w:spacing w:after="0" w:line="240" w:lineRule="auto"/>
        <w:ind w:left="10" w:right="5" w:firstLine="710"/>
        <w:jc w:val="both"/>
        <w:rPr>
          <w:rFonts w:ascii="Times New Roman" w:hAnsi="Times New Roman"/>
          <w:sz w:val="28"/>
          <w:szCs w:val="28"/>
        </w:rPr>
      </w:pPr>
      <w:r>
        <w:rPr>
          <w:rFonts w:ascii="Times New Roman" w:hAnsi="Times New Roman"/>
          <w:sz w:val="28"/>
          <w:szCs w:val="28"/>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w:t>
      </w:r>
      <w:r>
        <w:rPr>
          <w:rFonts w:ascii="Times New Roman" w:hAnsi="Times New Roman"/>
          <w:bCs/>
          <w:sz w:val="28"/>
          <w:szCs w:val="28"/>
        </w:rPr>
        <w:t>Повышенная обидчивость пред</w:t>
      </w:r>
      <w:r>
        <w:rPr>
          <w:rFonts w:ascii="Times New Roman" w:hAnsi="Times New Roman"/>
          <w:sz w:val="28"/>
          <w:szCs w:val="28"/>
        </w:rPr>
        <w:t>с</w:t>
      </w:r>
      <w:r>
        <w:rPr>
          <w:rFonts w:ascii="Times New Roman" w:hAnsi="Times New Roman"/>
          <w:bCs/>
          <w:sz w:val="28"/>
          <w:szCs w:val="28"/>
        </w:rPr>
        <w:t>тавляет собой возрастной феномен.</w:t>
      </w:r>
    </w:p>
    <w:p w:rsidR="00E53CAC" w:rsidRDefault="00E53CAC" w:rsidP="00001B81">
      <w:pPr>
        <w:shd w:val="clear" w:color="auto" w:fill="FFFFFF"/>
        <w:spacing w:after="0" w:line="240" w:lineRule="auto"/>
        <w:ind w:left="10" w:right="5" w:firstLine="710"/>
        <w:jc w:val="both"/>
        <w:rPr>
          <w:rFonts w:ascii="Times New Roman" w:hAnsi="Times New Roman"/>
          <w:sz w:val="28"/>
          <w:szCs w:val="28"/>
        </w:rPr>
      </w:pPr>
      <w:r>
        <w:rPr>
          <w:rFonts w:ascii="Times New Roman" w:hAnsi="Times New Roman"/>
          <w:sz w:val="28"/>
          <w:szCs w:val="28"/>
        </w:rPr>
        <w:t xml:space="preserve">Взаимоотношения со сверстниками характеризуются избирательностью, которая </w:t>
      </w:r>
      <w:r>
        <w:rPr>
          <w:rFonts w:ascii="Times New Roman" w:hAnsi="Times New Roman"/>
          <w:spacing w:val="-1"/>
          <w:sz w:val="28"/>
          <w:szCs w:val="28"/>
        </w:rPr>
        <w:t xml:space="preserve">выражается в предпочтении одних детей другим. Появляются постоянные партнеры по играм. </w:t>
      </w:r>
      <w:r>
        <w:rPr>
          <w:rFonts w:ascii="Times New Roman" w:hAnsi="Times New Roman"/>
          <w:bCs/>
          <w:spacing w:val="-1"/>
          <w:sz w:val="28"/>
          <w:szCs w:val="28"/>
        </w:rPr>
        <w:t xml:space="preserve">В </w:t>
      </w:r>
      <w:r>
        <w:rPr>
          <w:rFonts w:ascii="Times New Roman" w:hAnsi="Times New Roman"/>
          <w:bCs/>
          <w:sz w:val="28"/>
          <w:szCs w:val="28"/>
        </w:rPr>
        <w:t xml:space="preserve">группах начинают выделяться лидеры, появляется </w:t>
      </w:r>
      <w:proofErr w:type="spellStart"/>
      <w:r>
        <w:rPr>
          <w:rFonts w:ascii="Times New Roman" w:hAnsi="Times New Roman"/>
          <w:bCs/>
          <w:sz w:val="28"/>
          <w:szCs w:val="28"/>
        </w:rPr>
        <w:t>конкурентность</w:t>
      </w:r>
      <w:proofErr w:type="spellEnd"/>
      <w:r>
        <w:rPr>
          <w:rFonts w:ascii="Times New Roman" w:hAnsi="Times New Roman"/>
          <w:bCs/>
          <w:sz w:val="28"/>
          <w:szCs w:val="28"/>
        </w:rPr>
        <w:t xml:space="preserve">, </w:t>
      </w:r>
      <w:proofErr w:type="spellStart"/>
      <w:r>
        <w:rPr>
          <w:rFonts w:ascii="Times New Roman" w:hAnsi="Times New Roman"/>
          <w:bCs/>
          <w:sz w:val="28"/>
          <w:szCs w:val="28"/>
        </w:rPr>
        <w:t>соревновательность</w:t>
      </w:r>
      <w:proofErr w:type="spellEnd"/>
      <w:r>
        <w:rPr>
          <w:rFonts w:ascii="Times New Roman" w:hAnsi="Times New Roman"/>
          <w:bCs/>
          <w:sz w:val="28"/>
          <w:szCs w:val="28"/>
        </w:rPr>
        <w:t xml:space="preserve">. </w:t>
      </w:r>
      <w:r>
        <w:rPr>
          <w:rFonts w:ascii="Times New Roman" w:hAnsi="Times New Roman"/>
          <w:sz w:val="28"/>
          <w:szCs w:val="28"/>
        </w:rPr>
        <w:t>Последняя важна для сравнения себя с другим, что ведет к развитию образа «Я» ребенка, его детализации.</w:t>
      </w:r>
    </w:p>
    <w:p w:rsidR="00E53CAC" w:rsidRDefault="00E53CAC" w:rsidP="00001B81">
      <w:pPr>
        <w:shd w:val="clear" w:color="auto" w:fill="FFFFFF"/>
        <w:spacing w:after="0" w:line="240" w:lineRule="auto"/>
        <w:ind w:left="10" w:right="5" w:firstLine="710"/>
        <w:jc w:val="both"/>
        <w:rPr>
          <w:rFonts w:ascii="Times New Roman" w:hAnsi="Times New Roman"/>
          <w:sz w:val="28"/>
          <w:szCs w:val="28"/>
        </w:rPr>
      </w:pPr>
      <w:proofErr w:type="gramStart"/>
      <w:r>
        <w:rPr>
          <w:rFonts w:ascii="Times New Roman" w:hAnsi="Times New Roman"/>
          <w:sz w:val="28"/>
          <w:szCs w:val="28"/>
        </w:rPr>
        <w:lastRenderedPageBreak/>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Pr>
          <w:rFonts w:ascii="Times New Roman" w:hAnsi="Times New Roman"/>
          <w:sz w:val="28"/>
          <w:szCs w:val="28"/>
        </w:rPr>
        <w:t>эгоцентричностью</w:t>
      </w:r>
      <w:proofErr w:type="spellEnd"/>
      <w:r>
        <w:rPr>
          <w:rFonts w:ascii="Times New Roman" w:hAnsi="Times New Roman"/>
          <w:sz w:val="28"/>
          <w:szCs w:val="28"/>
        </w:rPr>
        <w:t xml:space="preserve">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w:t>
      </w:r>
      <w:proofErr w:type="spellStart"/>
      <w:r>
        <w:rPr>
          <w:rFonts w:ascii="Times New Roman" w:hAnsi="Times New Roman"/>
          <w:sz w:val="28"/>
          <w:szCs w:val="28"/>
        </w:rPr>
        <w:t>конкурентности</w:t>
      </w:r>
      <w:proofErr w:type="spellEnd"/>
      <w:r>
        <w:rPr>
          <w:rFonts w:ascii="Times New Roman" w:hAnsi="Times New Roman"/>
          <w:sz w:val="28"/>
          <w:szCs w:val="28"/>
        </w:rPr>
        <w:t xml:space="preserve">, </w:t>
      </w:r>
      <w:proofErr w:type="spellStart"/>
      <w:r>
        <w:rPr>
          <w:rFonts w:ascii="Times New Roman" w:hAnsi="Times New Roman"/>
          <w:sz w:val="28"/>
          <w:szCs w:val="28"/>
        </w:rPr>
        <w:t>соревновательности</w:t>
      </w:r>
      <w:proofErr w:type="spellEnd"/>
      <w:r>
        <w:rPr>
          <w:rFonts w:ascii="Times New Roman" w:hAnsi="Times New Roman"/>
          <w:sz w:val="28"/>
          <w:szCs w:val="28"/>
        </w:rPr>
        <w:t xml:space="preserve"> со сверстниками, дальнейшим развитием образа Я ребенка, его детализацией.</w:t>
      </w:r>
      <w:proofErr w:type="gramEnd"/>
    </w:p>
    <w:p w:rsidR="00E53CAC" w:rsidRDefault="00E53CAC" w:rsidP="00001B81">
      <w:pPr>
        <w:spacing w:after="0" w:line="240" w:lineRule="auto"/>
        <w:jc w:val="both"/>
        <w:rPr>
          <w:rFonts w:ascii="Times New Roman" w:hAnsi="Times New Roman"/>
          <w:i/>
          <w:sz w:val="28"/>
          <w:szCs w:val="28"/>
        </w:rPr>
      </w:pPr>
    </w:p>
    <w:p w:rsidR="00E53CAC" w:rsidRDefault="00E53CAC" w:rsidP="00001B81">
      <w:pPr>
        <w:spacing w:after="0" w:line="240" w:lineRule="auto"/>
        <w:jc w:val="both"/>
        <w:rPr>
          <w:rFonts w:ascii="Times New Roman" w:hAnsi="Times New Roman"/>
          <w:b/>
          <w:i/>
          <w:sz w:val="28"/>
          <w:szCs w:val="28"/>
        </w:rPr>
      </w:pPr>
      <w:r>
        <w:rPr>
          <w:rFonts w:ascii="Times New Roman" w:hAnsi="Times New Roman"/>
          <w:b/>
          <w:i/>
          <w:sz w:val="28"/>
          <w:szCs w:val="28"/>
        </w:rPr>
        <w:t>Возрастная  характеристика детей 5-6  лет.</w:t>
      </w:r>
    </w:p>
    <w:p w:rsidR="00E53CAC" w:rsidRDefault="00E53CAC" w:rsidP="00001B81">
      <w:pPr>
        <w:shd w:val="clear" w:color="auto" w:fill="FFFFFF"/>
        <w:spacing w:after="0" w:line="240" w:lineRule="auto"/>
        <w:ind w:firstLine="706"/>
        <w:jc w:val="both"/>
        <w:rPr>
          <w:rFonts w:ascii="Times New Roman" w:hAnsi="Times New Roman"/>
          <w:sz w:val="28"/>
          <w:szCs w:val="28"/>
        </w:rPr>
      </w:pPr>
      <w:r>
        <w:rPr>
          <w:rFonts w:ascii="Times New Roman" w:hAnsi="Times New Roman"/>
          <w:sz w:val="28"/>
          <w:szCs w:val="28"/>
        </w:rPr>
        <w:t xml:space="preserve">Дети шестого года жизни уже </w:t>
      </w:r>
      <w:r>
        <w:rPr>
          <w:rFonts w:ascii="Times New Roman" w:hAnsi="Times New Roman"/>
          <w:bCs/>
          <w:sz w:val="28"/>
          <w:szCs w:val="28"/>
        </w:rPr>
        <w:t xml:space="preserve">могут распределять роли </w:t>
      </w:r>
      <w:r>
        <w:rPr>
          <w:rFonts w:ascii="Times New Roman" w:hAnsi="Times New Roman"/>
          <w:sz w:val="28"/>
          <w:szCs w:val="28"/>
        </w:rPr>
        <w:t xml:space="preserve">до </w:t>
      </w:r>
      <w:r>
        <w:rPr>
          <w:rFonts w:ascii="Times New Roman" w:hAnsi="Times New Roman"/>
          <w:bCs/>
          <w:sz w:val="28"/>
          <w:szCs w:val="28"/>
        </w:rPr>
        <w:t xml:space="preserve">начала игры </w:t>
      </w:r>
      <w:r>
        <w:rPr>
          <w:rFonts w:ascii="Times New Roman" w:hAnsi="Times New Roman"/>
          <w:sz w:val="28"/>
          <w:szCs w:val="28"/>
        </w:rPr>
        <w:t xml:space="preserve">и </w:t>
      </w:r>
      <w:r>
        <w:rPr>
          <w:rFonts w:ascii="Times New Roman" w:hAnsi="Times New Roman"/>
          <w:bCs/>
          <w:sz w:val="28"/>
          <w:szCs w:val="28"/>
        </w:rPr>
        <w:t xml:space="preserve">строить свое поведение, придерживаясь выбранной </w:t>
      </w:r>
      <w:r>
        <w:rPr>
          <w:rFonts w:ascii="Times New Roman" w:hAnsi="Times New Roman"/>
          <w:sz w:val="28"/>
          <w:szCs w:val="28"/>
        </w:rPr>
        <w:t>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w:t>
      </w:r>
      <w:r>
        <w:rPr>
          <w:rFonts w:ascii="Times New Roman" w:hAnsi="Times New Roman"/>
          <w:b/>
          <w:bCs/>
          <w:sz w:val="28"/>
          <w:szCs w:val="28"/>
        </w:rPr>
        <w:t xml:space="preserve">. </w:t>
      </w:r>
      <w:r>
        <w:rPr>
          <w:rFonts w:ascii="Times New Roman" w:hAnsi="Times New Roman"/>
          <w:sz w:val="28"/>
          <w:szCs w:val="28"/>
        </w:rPr>
        <w:t xml:space="preserve">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w:t>
      </w:r>
      <w:proofErr w:type="gramStart"/>
      <w:r>
        <w:rPr>
          <w:rFonts w:ascii="Times New Roman" w:hAnsi="Times New Roman"/>
          <w:sz w:val="28"/>
          <w:szCs w:val="28"/>
        </w:rPr>
        <w:t>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w:t>
      </w:r>
      <w:proofErr w:type="gramEnd"/>
      <w:r>
        <w:rPr>
          <w:rFonts w:ascii="Times New Roman" w:hAnsi="Times New Roman"/>
          <w:sz w:val="28"/>
          <w:szCs w:val="28"/>
        </w:rPr>
        <w:t xml:space="preserve"> Действия детей в играх становятся разнообразными.</w:t>
      </w:r>
    </w:p>
    <w:p w:rsidR="00E53CAC" w:rsidRDefault="00E53CAC" w:rsidP="00001B81">
      <w:pPr>
        <w:shd w:val="clear" w:color="auto" w:fill="FFFFFF"/>
        <w:spacing w:after="0" w:line="240" w:lineRule="auto"/>
        <w:ind w:right="5" w:firstLine="710"/>
        <w:jc w:val="both"/>
        <w:rPr>
          <w:rFonts w:ascii="Times New Roman" w:hAnsi="Times New Roman"/>
          <w:sz w:val="28"/>
          <w:szCs w:val="28"/>
        </w:rPr>
      </w:pPr>
      <w:r>
        <w:rPr>
          <w:rFonts w:ascii="Times New Roman" w:hAnsi="Times New Roman"/>
          <w:sz w:val="28"/>
          <w:szCs w:val="28"/>
        </w:rPr>
        <w:t xml:space="preserve">Развивается изобразительная деятельность детей. Это </w:t>
      </w:r>
      <w:r>
        <w:rPr>
          <w:rFonts w:ascii="Times New Roman" w:hAnsi="Times New Roman"/>
          <w:bCs/>
          <w:sz w:val="28"/>
          <w:szCs w:val="28"/>
        </w:rPr>
        <w:t xml:space="preserve">возраст наиболее активного </w:t>
      </w:r>
      <w:r>
        <w:rPr>
          <w:rFonts w:ascii="Times New Roman" w:hAnsi="Times New Roman"/>
          <w:bCs/>
          <w:spacing w:val="-1"/>
          <w:sz w:val="28"/>
          <w:szCs w:val="28"/>
        </w:rPr>
        <w:t>рисования.</w:t>
      </w:r>
      <w:r>
        <w:rPr>
          <w:rFonts w:ascii="Times New Roman" w:hAnsi="Times New Roman"/>
          <w:spacing w:val="-1"/>
          <w:sz w:val="28"/>
          <w:szCs w:val="28"/>
        </w:rPr>
        <w:t xml:space="preserve"> В течение года дети способны создать до двух тысяч рисунков. Рисунки могут быть </w:t>
      </w:r>
      <w:r>
        <w:rPr>
          <w:rFonts w:ascii="Times New Roman" w:hAnsi="Times New Roman"/>
          <w:sz w:val="28"/>
          <w:szCs w:val="28"/>
        </w:rPr>
        <w:t>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E53CAC" w:rsidRDefault="00E53CAC" w:rsidP="00001B81">
      <w:pPr>
        <w:shd w:val="clear" w:color="auto" w:fill="FFFFFF"/>
        <w:spacing w:after="0" w:line="240" w:lineRule="auto"/>
        <w:ind w:firstLine="710"/>
        <w:jc w:val="both"/>
        <w:rPr>
          <w:rFonts w:ascii="Times New Roman" w:hAnsi="Times New Roman"/>
          <w:sz w:val="28"/>
          <w:szCs w:val="28"/>
        </w:rPr>
      </w:pPr>
      <w:r>
        <w:rPr>
          <w:rFonts w:ascii="Times New Roman" w:hAnsi="Times New Roman"/>
          <w:sz w:val="28"/>
          <w:szCs w:val="28"/>
        </w:rPr>
        <w:t xml:space="preserve">Конструирование характеризуется умением анализировать условия, в которых протекает эта деятельность. Дети используют и называют разные детали деревянного конструктора. Могут заменить детали постройки в зависимости от имеющегося материала. </w:t>
      </w:r>
      <w:r>
        <w:rPr>
          <w:rFonts w:ascii="Times New Roman" w:hAnsi="Times New Roman"/>
          <w:bCs/>
          <w:sz w:val="28"/>
          <w:szCs w:val="28"/>
        </w:rPr>
        <w:t>Овладевают обобщенным способом обследования образца.</w:t>
      </w:r>
      <w:r>
        <w:rPr>
          <w:rFonts w:ascii="Times New Roman" w:hAnsi="Times New Roman"/>
          <w:sz w:val="28"/>
          <w:szCs w:val="28"/>
        </w:rPr>
        <w:t xml:space="preserve"> Дети способны выделять основные части </w:t>
      </w:r>
      <w:r>
        <w:rPr>
          <w:rFonts w:ascii="Times New Roman" w:hAnsi="Times New Roman"/>
          <w:spacing w:val="-1"/>
          <w:sz w:val="28"/>
          <w:szCs w:val="28"/>
        </w:rPr>
        <w:t xml:space="preserve">предполагаемой постройки. </w:t>
      </w:r>
      <w:r>
        <w:rPr>
          <w:rFonts w:ascii="Times New Roman" w:hAnsi="Times New Roman"/>
          <w:bCs/>
          <w:spacing w:val="-1"/>
          <w:sz w:val="28"/>
          <w:szCs w:val="28"/>
        </w:rPr>
        <w:t xml:space="preserve">Конструктивная деятельность может осуществляться на основе </w:t>
      </w:r>
      <w:r>
        <w:rPr>
          <w:rFonts w:ascii="Times New Roman" w:hAnsi="Times New Roman"/>
          <w:bCs/>
          <w:sz w:val="28"/>
          <w:szCs w:val="28"/>
        </w:rPr>
        <w:t>схемы, по замыслу и по условиям.</w:t>
      </w:r>
      <w:r>
        <w:rPr>
          <w:rFonts w:ascii="Times New Roman" w:hAnsi="Times New Roman"/>
          <w:sz w:val="28"/>
          <w:szCs w:val="28"/>
        </w:rPr>
        <w:t xml:space="preserve"> Появляется конструирование в ходе совместной деятельности.</w:t>
      </w:r>
    </w:p>
    <w:p w:rsidR="00E53CAC" w:rsidRDefault="00E53CAC" w:rsidP="00001B81">
      <w:pPr>
        <w:shd w:val="clear" w:color="auto" w:fill="FFFFFF"/>
        <w:spacing w:after="0" w:line="240" w:lineRule="auto"/>
        <w:ind w:firstLine="710"/>
        <w:jc w:val="both"/>
        <w:rPr>
          <w:rFonts w:ascii="Times New Roman" w:hAnsi="Times New Roman"/>
          <w:sz w:val="28"/>
          <w:szCs w:val="28"/>
        </w:rPr>
      </w:pPr>
      <w:r>
        <w:rPr>
          <w:rFonts w:ascii="Times New Roman" w:hAnsi="Times New Roman"/>
          <w:sz w:val="28"/>
          <w:szCs w:val="28"/>
        </w:rPr>
        <w:t xml:space="preserve">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w:t>
      </w:r>
      <w:r>
        <w:rPr>
          <w:rFonts w:ascii="Times New Roman" w:hAnsi="Times New Roman"/>
          <w:sz w:val="28"/>
          <w:szCs w:val="28"/>
        </w:rPr>
        <w:lastRenderedPageBreak/>
        <w:t>образу (в этом случае ребенок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w:t>
      </w:r>
    </w:p>
    <w:p w:rsidR="00E53CAC" w:rsidRDefault="00E53CAC" w:rsidP="00001B81">
      <w:pPr>
        <w:shd w:val="clear" w:color="auto" w:fill="FFFFFF"/>
        <w:spacing w:after="0" w:line="240" w:lineRule="auto"/>
        <w:ind w:right="5" w:firstLine="710"/>
        <w:jc w:val="both"/>
        <w:rPr>
          <w:rFonts w:ascii="Times New Roman" w:hAnsi="Times New Roman"/>
          <w:sz w:val="28"/>
          <w:szCs w:val="28"/>
        </w:rPr>
      </w:pPr>
      <w:r>
        <w:rPr>
          <w:rFonts w:ascii="Times New Roman" w:hAnsi="Times New Roman"/>
          <w:sz w:val="28"/>
          <w:szCs w:val="28"/>
        </w:rPr>
        <w:t xml:space="preserve">Продолжает совершенствоваться восприятие цвета, формы и величины, строения </w:t>
      </w:r>
      <w:r>
        <w:rPr>
          <w:rFonts w:ascii="Times New Roman" w:hAnsi="Times New Roman"/>
          <w:spacing w:val="-1"/>
          <w:sz w:val="28"/>
          <w:szCs w:val="28"/>
        </w:rPr>
        <w:t xml:space="preserve">предметов; систематизируются представления детей. Они называют не только основные цвета и </w:t>
      </w:r>
      <w:r>
        <w:rPr>
          <w:rFonts w:ascii="Times New Roman" w:hAnsi="Times New Roman"/>
          <w:sz w:val="28"/>
          <w:szCs w:val="28"/>
        </w:rPr>
        <w:t>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E53CAC" w:rsidRDefault="00E53CAC" w:rsidP="00001B81">
      <w:pPr>
        <w:shd w:val="clear" w:color="auto" w:fill="FFFFFF"/>
        <w:spacing w:after="0" w:line="240" w:lineRule="auto"/>
        <w:ind w:right="5" w:firstLine="710"/>
        <w:jc w:val="both"/>
        <w:rPr>
          <w:rFonts w:ascii="Times New Roman" w:hAnsi="Times New Roman"/>
          <w:sz w:val="28"/>
          <w:szCs w:val="28"/>
        </w:rPr>
      </w:pPr>
      <w:r>
        <w:rPr>
          <w:rFonts w:ascii="Times New Roman" w:hAnsi="Times New Roman"/>
          <w:sz w:val="28"/>
          <w:szCs w:val="28"/>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E53CAC" w:rsidRDefault="00E53CAC" w:rsidP="00001B81">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w:t>
      </w:r>
      <w:proofErr w:type="gramStart"/>
      <w:r>
        <w:rPr>
          <w:rFonts w:ascii="Times New Roman" w:hAnsi="Times New Roman"/>
          <w:sz w:val="28"/>
          <w:szCs w:val="28"/>
        </w:rPr>
        <w:t xml:space="preserve">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Кроме того, </w:t>
      </w:r>
      <w:r>
        <w:rPr>
          <w:rFonts w:ascii="Times New Roman" w:hAnsi="Times New Roman"/>
          <w:bCs/>
          <w:sz w:val="28"/>
          <w:szCs w:val="28"/>
        </w:rPr>
        <w:t>продолжают совершенствоваться обобщения, что является основой словесно логического мышления.</w:t>
      </w:r>
      <w:proofErr w:type="gramEnd"/>
      <w:r>
        <w:rPr>
          <w:rFonts w:ascii="Times New Roman" w:hAnsi="Times New Roman"/>
          <w:sz w:val="28"/>
          <w:szCs w:val="28"/>
        </w:rPr>
        <w:t xml:space="preserve">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w:t>
      </w:r>
    </w:p>
    <w:p w:rsidR="00E53CAC" w:rsidRDefault="00E53CAC" w:rsidP="00001B81">
      <w:pPr>
        <w:shd w:val="clear" w:color="auto" w:fill="FFFFFF"/>
        <w:spacing w:after="0" w:line="240" w:lineRule="auto"/>
        <w:ind w:firstLine="706"/>
        <w:jc w:val="both"/>
        <w:rPr>
          <w:rFonts w:ascii="Times New Roman" w:hAnsi="Times New Roman"/>
          <w:sz w:val="28"/>
          <w:szCs w:val="28"/>
        </w:rPr>
      </w:pPr>
      <w:r>
        <w:rPr>
          <w:rFonts w:ascii="Times New Roman" w:hAnsi="Times New Roman"/>
          <w:sz w:val="28"/>
          <w:szCs w:val="28"/>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w:t>
      </w:r>
      <w:r>
        <w:rPr>
          <w:rFonts w:ascii="Times New Roman" w:hAnsi="Times New Roman"/>
          <w:bCs/>
          <w:sz w:val="28"/>
          <w:szCs w:val="28"/>
        </w:rPr>
        <w:t>активно развиваться лишь при условии проведения специальной работы по его активизации.</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t xml:space="preserve">Продолжают развиваться устойчивость, распределение, переключаемость внимания. Наблюдается переход от </w:t>
      </w:r>
      <w:proofErr w:type="gramStart"/>
      <w:r>
        <w:rPr>
          <w:rFonts w:ascii="Times New Roman" w:hAnsi="Times New Roman"/>
          <w:sz w:val="28"/>
          <w:szCs w:val="28"/>
        </w:rPr>
        <w:t>непроизвольного</w:t>
      </w:r>
      <w:proofErr w:type="gramEnd"/>
      <w:r>
        <w:rPr>
          <w:rFonts w:ascii="Times New Roman" w:hAnsi="Times New Roman"/>
          <w:sz w:val="28"/>
          <w:szCs w:val="28"/>
        </w:rPr>
        <w:t xml:space="preserve"> к произвольному вниманию.</w:t>
      </w:r>
    </w:p>
    <w:p w:rsidR="00E53CAC" w:rsidRDefault="00E53CAC" w:rsidP="00001B81">
      <w:pPr>
        <w:shd w:val="clear" w:color="auto" w:fill="FFFFFF"/>
        <w:spacing w:after="0" w:line="240" w:lineRule="auto"/>
        <w:ind w:firstLine="706"/>
        <w:jc w:val="both"/>
        <w:rPr>
          <w:rFonts w:ascii="Times New Roman" w:hAnsi="Times New Roman"/>
          <w:sz w:val="28"/>
          <w:szCs w:val="28"/>
        </w:rPr>
      </w:pPr>
      <w:r>
        <w:rPr>
          <w:rFonts w:ascii="Times New Roman" w:hAnsi="Times New Roman"/>
          <w:sz w:val="28"/>
          <w:szCs w:val="28"/>
        </w:rPr>
        <w:t xml:space="preserve">Продолжает совершенствоваться речь, в том числе ее звуковая сторона. Дети могут правильно воспроизводить шипящие, свистящие и сонорные </w:t>
      </w:r>
      <w:r>
        <w:rPr>
          <w:rFonts w:ascii="Times New Roman" w:hAnsi="Times New Roman"/>
          <w:sz w:val="28"/>
          <w:szCs w:val="28"/>
        </w:rPr>
        <w:lastRenderedPageBreak/>
        <w:t>звуки. Развиваются фонематический слух, интонационная выразительность речи при чтении стихов в сюжетно-ролевой игре и в повседневной жизни.</w:t>
      </w:r>
    </w:p>
    <w:p w:rsidR="00E53CAC" w:rsidRDefault="00E53CAC" w:rsidP="00AD3284">
      <w:pPr>
        <w:shd w:val="clear" w:color="auto" w:fill="FFFFFF"/>
        <w:spacing w:after="0" w:line="240" w:lineRule="auto"/>
        <w:ind w:right="5" w:firstLine="709"/>
        <w:jc w:val="both"/>
        <w:rPr>
          <w:rFonts w:ascii="Times New Roman" w:hAnsi="Times New Roman"/>
          <w:sz w:val="28"/>
          <w:szCs w:val="28"/>
        </w:rPr>
      </w:pPr>
      <w:r>
        <w:rPr>
          <w:rFonts w:ascii="Times New Roman" w:hAnsi="Times New Roman"/>
          <w:sz w:val="28"/>
          <w:szCs w:val="28"/>
        </w:rPr>
        <w:t xml:space="preserve">Совершенствуется грамматический строй речи. Дети используют практически все части </w:t>
      </w:r>
      <w:r>
        <w:rPr>
          <w:rFonts w:ascii="Times New Roman" w:hAnsi="Times New Roman"/>
          <w:spacing w:val="-1"/>
          <w:sz w:val="28"/>
          <w:szCs w:val="28"/>
        </w:rPr>
        <w:t xml:space="preserve">речи, активно занимаются словотворчеством. Богаче становится лексика: активно используются </w:t>
      </w:r>
      <w:r>
        <w:rPr>
          <w:rFonts w:ascii="Times New Roman" w:hAnsi="Times New Roman"/>
          <w:sz w:val="28"/>
          <w:szCs w:val="28"/>
        </w:rPr>
        <w:t>синонимы и антонимы.</w:t>
      </w:r>
    </w:p>
    <w:p w:rsidR="00E53CAC" w:rsidRDefault="00E53CAC" w:rsidP="00AD3284">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Развивается связная речь. Дети могут пересказывать, рассказывать по картинке, передавая не только главное, но и детали.</w:t>
      </w:r>
    </w:p>
    <w:p w:rsidR="00E53CAC" w:rsidRDefault="00E53CAC" w:rsidP="00001B81">
      <w:pPr>
        <w:shd w:val="clear" w:color="auto" w:fill="FFFFFF"/>
        <w:spacing w:after="0" w:line="240" w:lineRule="auto"/>
        <w:ind w:firstLine="706"/>
        <w:jc w:val="both"/>
        <w:rPr>
          <w:rFonts w:ascii="Times New Roman" w:hAnsi="Times New Roman"/>
          <w:sz w:val="28"/>
          <w:szCs w:val="28"/>
        </w:rPr>
      </w:pPr>
      <w:r>
        <w:rPr>
          <w:rFonts w:ascii="Times New Roman" w:hAnsi="Times New Roman"/>
          <w:sz w:val="28"/>
          <w:szCs w:val="28"/>
        </w:rPr>
        <w:t>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слушать, причинное мышление, воображение, произвольное внимание, речь</w:t>
      </w:r>
      <w:r>
        <w:rPr>
          <w:rFonts w:ascii="Times New Roman" w:hAnsi="Times New Roman"/>
          <w:bCs/>
          <w:sz w:val="28"/>
          <w:szCs w:val="28"/>
        </w:rPr>
        <w:t xml:space="preserve">, </w:t>
      </w:r>
      <w:r>
        <w:rPr>
          <w:rFonts w:ascii="Times New Roman" w:hAnsi="Times New Roman"/>
          <w:sz w:val="28"/>
          <w:szCs w:val="28"/>
        </w:rPr>
        <w:t>образ Я.</w:t>
      </w:r>
    </w:p>
    <w:p w:rsidR="00E53CAC" w:rsidRDefault="00E53CAC" w:rsidP="00001B81">
      <w:pPr>
        <w:spacing w:after="0" w:line="240" w:lineRule="auto"/>
        <w:jc w:val="both"/>
        <w:rPr>
          <w:rFonts w:ascii="Times New Roman" w:hAnsi="Times New Roman"/>
          <w:i/>
          <w:sz w:val="28"/>
          <w:szCs w:val="28"/>
        </w:rPr>
      </w:pPr>
    </w:p>
    <w:p w:rsidR="00E53CAC" w:rsidRDefault="000643C2" w:rsidP="00001B81">
      <w:pPr>
        <w:spacing w:after="0" w:line="240" w:lineRule="auto"/>
        <w:jc w:val="both"/>
        <w:rPr>
          <w:rFonts w:ascii="Times New Roman" w:hAnsi="Times New Roman"/>
          <w:b/>
          <w:i/>
          <w:sz w:val="28"/>
          <w:szCs w:val="28"/>
        </w:rPr>
      </w:pPr>
      <w:r>
        <w:rPr>
          <w:rFonts w:ascii="Times New Roman" w:hAnsi="Times New Roman"/>
          <w:b/>
          <w:i/>
          <w:sz w:val="28"/>
          <w:szCs w:val="28"/>
        </w:rPr>
        <w:t xml:space="preserve">                </w:t>
      </w:r>
      <w:r w:rsidR="00E53CAC">
        <w:rPr>
          <w:rFonts w:ascii="Times New Roman" w:hAnsi="Times New Roman"/>
          <w:b/>
          <w:i/>
          <w:sz w:val="28"/>
          <w:szCs w:val="28"/>
        </w:rPr>
        <w:t>Возр</w:t>
      </w:r>
      <w:r w:rsidR="00775F22">
        <w:rPr>
          <w:rFonts w:ascii="Times New Roman" w:hAnsi="Times New Roman"/>
          <w:b/>
          <w:i/>
          <w:sz w:val="28"/>
          <w:szCs w:val="28"/>
        </w:rPr>
        <w:t>астная  ха</w:t>
      </w:r>
      <w:r>
        <w:rPr>
          <w:rFonts w:ascii="Times New Roman" w:hAnsi="Times New Roman"/>
          <w:b/>
          <w:i/>
          <w:sz w:val="28"/>
          <w:szCs w:val="28"/>
        </w:rPr>
        <w:t>рактеристика детей 6-7</w:t>
      </w:r>
      <w:r w:rsidR="00E53CAC">
        <w:rPr>
          <w:rFonts w:ascii="Times New Roman" w:hAnsi="Times New Roman"/>
          <w:b/>
          <w:i/>
          <w:sz w:val="28"/>
          <w:szCs w:val="28"/>
        </w:rPr>
        <w:t xml:space="preserve">  лет.</w:t>
      </w:r>
    </w:p>
    <w:p w:rsidR="00E53CAC" w:rsidRDefault="00E53CAC" w:rsidP="00001B81">
      <w:pPr>
        <w:shd w:val="clear" w:color="auto" w:fill="FFFFFF"/>
        <w:spacing w:after="0" w:line="240" w:lineRule="auto"/>
        <w:ind w:firstLine="709"/>
        <w:jc w:val="both"/>
        <w:rPr>
          <w:rFonts w:ascii="Times New Roman" w:hAnsi="Times New Roman"/>
          <w:sz w:val="28"/>
          <w:szCs w:val="28"/>
        </w:rPr>
      </w:pPr>
      <w:r>
        <w:rPr>
          <w:rFonts w:ascii="Times New Roman" w:hAnsi="Times New Roman"/>
          <w:spacing w:val="-1"/>
          <w:sz w:val="28"/>
          <w:szCs w:val="28"/>
        </w:rPr>
        <w:t>В сюжетно-ролевых играх</w:t>
      </w:r>
      <w:r w:rsidR="000643C2">
        <w:rPr>
          <w:rFonts w:ascii="Times New Roman" w:hAnsi="Times New Roman"/>
          <w:spacing w:val="-1"/>
          <w:sz w:val="28"/>
          <w:szCs w:val="28"/>
        </w:rPr>
        <w:t xml:space="preserve"> дети 6-7</w:t>
      </w:r>
      <w:r w:rsidRPr="00AD3284">
        <w:rPr>
          <w:rFonts w:ascii="Times New Roman" w:hAnsi="Times New Roman"/>
          <w:spacing w:val="-1"/>
          <w:sz w:val="28"/>
          <w:szCs w:val="28"/>
        </w:rPr>
        <w:t xml:space="preserve"> лет </w:t>
      </w:r>
      <w:r>
        <w:rPr>
          <w:rFonts w:ascii="Times New Roman" w:hAnsi="Times New Roman"/>
          <w:bCs/>
          <w:spacing w:val="-1"/>
          <w:sz w:val="28"/>
          <w:szCs w:val="28"/>
        </w:rPr>
        <w:t xml:space="preserve">начинают осваивать </w:t>
      </w:r>
      <w:r>
        <w:rPr>
          <w:rFonts w:ascii="Times New Roman" w:hAnsi="Times New Roman"/>
          <w:bCs/>
          <w:sz w:val="28"/>
          <w:szCs w:val="28"/>
        </w:rPr>
        <w:t xml:space="preserve">сложные взаимодействия людей, </w:t>
      </w:r>
      <w:r>
        <w:rPr>
          <w:rFonts w:ascii="Times New Roman" w:hAnsi="Times New Roman"/>
          <w:sz w:val="28"/>
          <w:szCs w:val="28"/>
        </w:rPr>
        <w:t>отражающие характерные значимые жизненные ситуации, например, свадьбу, рождение ребенка, болезнь, трудоустройство и т. д.</w:t>
      </w:r>
    </w:p>
    <w:p w:rsidR="00E53CAC" w:rsidRDefault="00E53CAC" w:rsidP="00001B81">
      <w:pPr>
        <w:shd w:val="clear" w:color="auto" w:fill="FFFFFF"/>
        <w:spacing w:after="0" w:line="240" w:lineRule="auto"/>
        <w:ind w:firstLine="706"/>
        <w:jc w:val="both"/>
        <w:rPr>
          <w:rFonts w:ascii="Times New Roman" w:hAnsi="Times New Roman"/>
          <w:sz w:val="28"/>
          <w:szCs w:val="28"/>
        </w:rPr>
      </w:pPr>
      <w:r>
        <w:rPr>
          <w:rFonts w:ascii="Times New Roman" w:hAnsi="Times New Roman"/>
          <w:bCs/>
          <w:sz w:val="28"/>
          <w:szCs w:val="28"/>
        </w:rPr>
        <w:t>Игровые действия детей становятся более сложными,</w:t>
      </w:r>
      <w:r>
        <w:rPr>
          <w:rFonts w:ascii="Times New Roman" w:hAnsi="Times New Roman"/>
          <w:sz w:val="28"/>
          <w:szCs w:val="28"/>
        </w:rPr>
        <w:t xml:space="preserve">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w:t>
      </w:r>
      <w:proofErr w:type="gramStart"/>
      <w:r>
        <w:rPr>
          <w:rFonts w:ascii="Times New Roman" w:hAnsi="Times New Roman"/>
          <w:sz w:val="28"/>
          <w:szCs w:val="28"/>
        </w:rPr>
        <w:t>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w:t>
      </w:r>
      <w:proofErr w:type="gramEnd"/>
      <w:r>
        <w:rPr>
          <w:rFonts w:ascii="Times New Roman" w:hAnsi="Times New Roman"/>
          <w:sz w:val="28"/>
          <w:szCs w:val="28"/>
        </w:rPr>
        <w:t xml:space="preserve"> Например, исполняя роль водителя автобуса, ребенок командует пассажи</w:t>
      </w:r>
      <w:r>
        <w:rPr>
          <w:rFonts w:ascii="Times New Roman" w:hAnsi="Times New Roman"/>
          <w:sz w:val="28"/>
          <w:szCs w:val="28"/>
        </w:rPr>
        <w:softHyphen/>
        <w:t>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E53CAC" w:rsidRDefault="00E53CAC" w:rsidP="00001B81">
      <w:pPr>
        <w:shd w:val="clear" w:color="auto" w:fill="FFFFFF"/>
        <w:spacing w:after="0" w:line="240" w:lineRule="auto"/>
        <w:ind w:firstLine="706"/>
        <w:jc w:val="both"/>
        <w:rPr>
          <w:rFonts w:ascii="Times New Roman" w:hAnsi="Times New Roman"/>
          <w:sz w:val="28"/>
          <w:szCs w:val="28"/>
        </w:rPr>
      </w:pPr>
      <w:r>
        <w:rPr>
          <w:rFonts w:ascii="Times New Roman" w:hAnsi="Times New Roman"/>
          <w:sz w:val="28"/>
          <w:szCs w:val="28"/>
        </w:rPr>
        <w:t xml:space="preserve">Образы из окружающей жизни и литературных произведений, передаваемые детьми в изобразительной деятельности, становятся сложнее. </w:t>
      </w:r>
      <w:r>
        <w:rPr>
          <w:rFonts w:ascii="Times New Roman" w:hAnsi="Times New Roman"/>
          <w:bCs/>
          <w:sz w:val="28"/>
          <w:szCs w:val="28"/>
        </w:rPr>
        <w:t>Рисунки приобретают более детализированный характер, обогащается их цветовая гамма.</w:t>
      </w:r>
      <w:r>
        <w:rPr>
          <w:rFonts w:ascii="Times New Roman" w:hAnsi="Times New Roman"/>
          <w:sz w:val="28"/>
          <w:szCs w:val="28"/>
        </w:rPr>
        <w:t xml:space="preserve"> 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т.д. Часто встречаются и бытовые сюжеты: мама и дочка, комната и т. д.</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E53CAC" w:rsidRDefault="00E53CAC" w:rsidP="00001B81">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lastRenderedPageBreak/>
        <w:t>При правильном педагогическом подходе у детей формируются художественно-творческие способности в изобразительной деятельности.</w:t>
      </w:r>
    </w:p>
    <w:p w:rsidR="00E53CAC" w:rsidRDefault="00E53CAC" w:rsidP="00001B81">
      <w:pPr>
        <w:shd w:val="clear" w:color="auto" w:fill="FFFFFF"/>
        <w:spacing w:after="0" w:line="240" w:lineRule="auto"/>
        <w:ind w:firstLine="706"/>
        <w:jc w:val="both"/>
        <w:rPr>
          <w:rFonts w:ascii="Times New Roman" w:hAnsi="Times New Roman"/>
          <w:sz w:val="28"/>
          <w:szCs w:val="28"/>
        </w:rPr>
      </w:pPr>
      <w:r>
        <w:rPr>
          <w:rFonts w:ascii="Times New Roman" w:hAnsi="Times New Roman"/>
          <w:sz w:val="28"/>
          <w:szCs w:val="28"/>
        </w:rPr>
        <w:t>Дети подготовительной к школе группы в значительной степени освоили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w:t>
      </w:r>
      <w:r>
        <w:rPr>
          <w:rFonts w:ascii="Times New Roman" w:hAnsi="Times New Roman"/>
          <w:sz w:val="28"/>
          <w:szCs w:val="28"/>
        </w:rPr>
        <w:softHyphen/>
        <w:t>ональными, их строительство осуществляется на основе зрительной ориентировки.</w:t>
      </w:r>
    </w:p>
    <w:p w:rsidR="00E53CAC" w:rsidRDefault="00E53CAC" w:rsidP="00001B81">
      <w:pPr>
        <w:shd w:val="clear" w:color="auto" w:fill="FFFFFF"/>
        <w:spacing w:after="0" w:line="240" w:lineRule="auto"/>
        <w:ind w:firstLine="706"/>
        <w:jc w:val="both"/>
        <w:rPr>
          <w:rFonts w:ascii="Times New Roman" w:hAnsi="Times New Roman"/>
          <w:sz w:val="28"/>
          <w:szCs w:val="28"/>
        </w:rPr>
      </w:pPr>
      <w:r>
        <w:rPr>
          <w:rFonts w:ascii="Times New Roman" w:hAnsi="Times New Roman"/>
          <w:sz w:val="28"/>
          <w:szCs w:val="28"/>
        </w:rPr>
        <w:t xml:space="preserve">Дети быстро и правильно подбирают необходимый материал. Они достаточно точно </w:t>
      </w:r>
      <w:r>
        <w:rPr>
          <w:rFonts w:ascii="Times New Roman" w:hAnsi="Times New Roman"/>
          <w:spacing w:val="-1"/>
          <w:sz w:val="28"/>
          <w:szCs w:val="28"/>
        </w:rPr>
        <w:t xml:space="preserve">представляют себе последовательность, в которой будет осуществляться постройка, и материал, </w:t>
      </w:r>
      <w:r>
        <w:rPr>
          <w:rFonts w:ascii="Times New Roman" w:hAnsi="Times New Roman"/>
          <w:sz w:val="28"/>
          <w:szCs w:val="28"/>
        </w:rPr>
        <w:t xml:space="preserve">который понадобится для ее выполнения; </w:t>
      </w:r>
      <w:r>
        <w:rPr>
          <w:rFonts w:ascii="Times New Roman" w:hAnsi="Times New Roman"/>
          <w:bCs/>
          <w:sz w:val="28"/>
          <w:szCs w:val="28"/>
        </w:rPr>
        <w:t>способны выполнять различные по степени сложности постройки, как по собственному замыслу, так и по условиям.</w:t>
      </w:r>
    </w:p>
    <w:p w:rsidR="00E53CAC" w:rsidRDefault="00E53CAC" w:rsidP="00685567">
      <w:pPr>
        <w:shd w:val="clear" w:color="auto" w:fill="FFFFFF"/>
        <w:spacing w:after="0" w:line="240" w:lineRule="auto"/>
        <w:ind w:right="5" w:firstLine="710"/>
        <w:jc w:val="both"/>
        <w:rPr>
          <w:rFonts w:ascii="Times New Roman" w:hAnsi="Times New Roman"/>
          <w:sz w:val="28"/>
          <w:szCs w:val="28"/>
        </w:rPr>
      </w:pPr>
      <w:r>
        <w:rPr>
          <w:rFonts w:ascii="Times New Roman" w:hAnsi="Times New Roman"/>
          <w:sz w:val="28"/>
          <w:szCs w:val="28"/>
        </w:rPr>
        <w:t xml:space="preserve">В этом возрасте дети уже </w:t>
      </w:r>
      <w:r>
        <w:rPr>
          <w:rFonts w:ascii="Times New Roman" w:hAnsi="Times New Roman"/>
          <w:bCs/>
          <w:sz w:val="28"/>
          <w:szCs w:val="28"/>
        </w:rPr>
        <w:t xml:space="preserve">могут освоить сложные формы сложения </w:t>
      </w:r>
      <w:r>
        <w:rPr>
          <w:rFonts w:ascii="Times New Roman" w:hAnsi="Times New Roman"/>
          <w:sz w:val="28"/>
          <w:szCs w:val="28"/>
        </w:rPr>
        <w:t xml:space="preserve">из листа </w:t>
      </w:r>
      <w:r>
        <w:rPr>
          <w:rFonts w:ascii="Times New Roman" w:hAnsi="Times New Roman"/>
          <w:bCs/>
          <w:sz w:val="28"/>
          <w:szCs w:val="28"/>
        </w:rPr>
        <w:t xml:space="preserve">бумаги </w:t>
      </w:r>
      <w:r>
        <w:rPr>
          <w:rFonts w:ascii="Times New Roman" w:hAnsi="Times New Roman"/>
          <w:sz w:val="28"/>
          <w:szCs w:val="28"/>
        </w:rPr>
        <w:t xml:space="preserve">и придумывать собственные, но этому их нужно специально обучать. </w:t>
      </w:r>
      <w:r>
        <w:rPr>
          <w:rFonts w:ascii="Times New Roman" w:hAnsi="Times New Roman"/>
          <w:bCs/>
          <w:sz w:val="28"/>
          <w:szCs w:val="28"/>
        </w:rPr>
        <w:t xml:space="preserve">Данный вид деятельности </w:t>
      </w:r>
      <w:r>
        <w:rPr>
          <w:rFonts w:ascii="Times New Roman" w:hAnsi="Times New Roman"/>
          <w:spacing w:val="-1"/>
          <w:sz w:val="28"/>
          <w:szCs w:val="28"/>
        </w:rPr>
        <w:t xml:space="preserve">не просто доступен детям — он </w:t>
      </w:r>
      <w:r>
        <w:rPr>
          <w:rFonts w:ascii="Times New Roman" w:hAnsi="Times New Roman"/>
          <w:bCs/>
          <w:spacing w:val="-1"/>
          <w:sz w:val="28"/>
          <w:szCs w:val="28"/>
        </w:rPr>
        <w:t>важен для углубления их пространственных представлений.</w:t>
      </w:r>
    </w:p>
    <w:p w:rsidR="00E53CAC" w:rsidRDefault="00E53CAC" w:rsidP="00685567">
      <w:pPr>
        <w:shd w:val="clear" w:color="auto" w:fill="FFFFFF"/>
        <w:spacing w:after="0" w:line="240" w:lineRule="auto"/>
        <w:ind w:firstLine="710"/>
        <w:jc w:val="both"/>
        <w:rPr>
          <w:rFonts w:ascii="Times New Roman" w:hAnsi="Times New Roman"/>
          <w:sz w:val="28"/>
          <w:szCs w:val="28"/>
        </w:rPr>
      </w:pPr>
      <w:r>
        <w:rPr>
          <w:rFonts w:ascii="Times New Roman" w:hAnsi="Times New Roman"/>
          <w:sz w:val="28"/>
          <w:szCs w:val="28"/>
        </w:rPr>
        <w:t xml:space="preserve">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w:t>
      </w:r>
      <w:r>
        <w:rPr>
          <w:rFonts w:ascii="Times New Roman" w:hAnsi="Times New Roman"/>
          <w:bCs/>
          <w:sz w:val="28"/>
          <w:szCs w:val="28"/>
        </w:rPr>
        <w:t xml:space="preserve">и </w:t>
      </w:r>
      <w:r>
        <w:rPr>
          <w:rFonts w:ascii="Times New Roman" w:hAnsi="Times New Roman"/>
          <w:sz w:val="28"/>
          <w:szCs w:val="28"/>
        </w:rPr>
        <w:t>животных.</w:t>
      </w:r>
    </w:p>
    <w:p w:rsidR="00E53CAC" w:rsidRDefault="00E53CAC" w:rsidP="00685567">
      <w:pPr>
        <w:shd w:val="clear" w:color="auto" w:fill="FFFFFF"/>
        <w:spacing w:after="0" w:line="240" w:lineRule="auto"/>
        <w:ind w:right="5" w:firstLine="710"/>
        <w:jc w:val="both"/>
        <w:rPr>
          <w:rFonts w:ascii="Times New Roman" w:hAnsi="Times New Roman"/>
          <w:sz w:val="28"/>
          <w:szCs w:val="28"/>
        </w:rPr>
      </w:pPr>
      <w:r>
        <w:rPr>
          <w:rFonts w:ascii="Times New Roman" w:hAnsi="Times New Roman"/>
          <w:sz w:val="28"/>
          <w:szCs w:val="28"/>
        </w:rPr>
        <w:t>У детей продолжает развиваться восприятие, однако они не всегда могут одновременно учитывать несколько различных признаков.</w:t>
      </w:r>
    </w:p>
    <w:p w:rsidR="00E53CAC" w:rsidRDefault="00E53CAC" w:rsidP="00685567">
      <w:pPr>
        <w:shd w:val="clear" w:color="auto" w:fill="FFFFFF"/>
        <w:spacing w:after="0" w:line="240" w:lineRule="auto"/>
        <w:ind w:right="5" w:firstLine="710"/>
        <w:jc w:val="both"/>
        <w:rPr>
          <w:rFonts w:ascii="Times New Roman" w:hAnsi="Times New Roman"/>
          <w:sz w:val="28"/>
          <w:szCs w:val="28"/>
        </w:rPr>
      </w:pPr>
      <w:r>
        <w:rPr>
          <w:rFonts w:ascii="Times New Roman" w:hAnsi="Times New Roman"/>
          <w:sz w:val="28"/>
          <w:szCs w:val="28"/>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E53CAC" w:rsidRDefault="00E53CAC" w:rsidP="00685567">
      <w:pPr>
        <w:shd w:val="clear" w:color="auto" w:fill="FFFFFF"/>
        <w:spacing w:after="0" w:line="240" w:lineRule="auto"/>
        <w:ind w:right="5" w:firstLine="710"/>
        <w:jc w:val="both"/>
        <w:rPr>
          <w:rFonts w:ascii="Times New Roman" w:hAnsi="Times New Roman"/>
          <w:sz w:val="28"/>
          <w:szCs w:val="28"/>
        </w:rPr>
      </w:pPr>
      <w:r>
        <w:rPr>
          <w:rFonts w:ascii="Times New Roman" w:hAnsi="Times New Roman"/>
          <w:sz w:val="28"/>
          <w:szCs w:val="28"/>
        </w:rPr>
        <w:t>Продолжают развиваться навыки обобщения и рассуждения, но они в значительной степени еще ограничиваются наглядными признаками ситуации.</w:t>
      </w:r>
    </w:p>
    <w:p w:rsidR="00E53CAC" w:rsidRDefault="00E53CAC" w:rsidP="00685567">
      <w:pPr>
        <w:shd w:val="clear" w:color="auto" w:fill="FFFFFF"/>
        <w:spacing w:after="0" w:line="240" w:lineRule="auto"/>
        <w:ind w:right="5" w:firstLine="710"/>
        <w:jc w:val="both"/>
        <w:rPr>
          <w:rFonts w:ascii="Times New Roman" w:hAnsi="Times New Roman"/>
          <w:sz w:val="28"/>
          <w:szCs w:val="28"/>
        </w:rPr>
      </w:pPr>
      <w:r>
        <w:rPr>
          <w:rFonts w:ascii="Times New Roman" w:hAnsi="Times New Roman"/>
          <w:sz w:val="28"/>
          <w:szCs w:val="28"/>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E53CAC" w:rsidRDefault="00E53CAC" w:rsidP="00685567">
      <w:pPr>
        <w:shd w:val="clear" w:color="auto" w:fill="FFFFFF"/>
        <w:spacing w:after="0" w:line="240" w:lineRule="auto"/>
        <w:ind w:right="5" w:firstLine="706"/>
        <w:jc w:val="both"/>
        <w:rPr>
          <w:rFonts w:ascii="Times New Roman" w:hAnsi="Times New Roman"/>
          <w:sz w:val="28"/>
          <w:szCs w:val="28"/>
        </w:rPr>
      </w:pPr>
      <w:r>
        <w:rPr>
          <w:rFonts w:ascii="Times New Roman" w:hAnsi="Times New Roman"/>
          <w:bCs/>
          <w:sz w:val="28"/>
          <w:szCs w:val="28"/>
        </w:rPr>
        <w:t xml:space="preserve">Продолжает развиваться внимание дошкольников, </w:t>
      </w:r>
      <w:r>
        <w:rPr>
          <w:rFonts w:ascii="Times New Roman" w:hAnsi="Times New Roman"/>
          <w:sz w:val="28"/>
          <w:szCs w:val="28"/>
        </w:rPr>
        <w:t>оно становится произвольным. В некоторых видах деятельности время произвольного сосредоточения достигает 30 минут.</w:t>
      </w:r>
    </w:p>
    <w:p w:rsidR="00E53CAC" w:rsidRDefault="00E53CAC" w:rsidP="00685567">
      <w:pPr>
        <w:shd w:val="clear" w:color="auto" w:fill="FFFFFF"/>
        <w:spacing w:after="0" w:line="240" w:lineRule="auto"/>
        <w:ind w:right="5" w:firstLine="706"/>
        <w:jc w:val="both"/>
        <w:rPr>
          <w:rFonts w:ascii="Times New Roman" w:hAnsi="Times New Roman"/>
          <w:sz w:val="28"/>
          <w:szCs w:val="28"/>
        </w:rPr>
      </w:pPr>
      <w:r>
        <w:rPr>
          <w:rFonts w:ascii="Times New Roman" w:hAnsi="Times New Roman"/>
          <w:sz w:val="28"/>
          <w:szCs w:val="28"/>
        </w:rPr>
        <w:t xml:space="preserve">У дошкольников </w:t>
      </w:r>
      <w:r>
        <w:rPr>
          <w:rFonts w:ascii="Times New Roman" w:hAnsi="Times New Roman"/>
          <w:bCs/>
          <w:sz w:val="28"/>
          <w:szCs w:val="28"/>
        </w:rPr>
        <w:t xml:space="preserve">продолжает развиваться речь: </w:t>
      </w:r>
      <w:r>
        <w:rPr>
          <w:rFonts w:ascii="Times New Roman" w:hAnsi="Times New Roman"/>
          <w:sz w:val="28"/>
          <w:szCs w:val="28"/>
        </w:rPr>
        <w:t>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общений, формирующихся в этом возрасте. Дети начинают активно употреблять обобщающие существительные, синонимы, антонимы, при</w:t>
      </w:r>
      <w:r>
        <w:rPr>
          <w:rFonts w:ascii="Times New Roman" w:hAnsi="Times New Roman"/>
          <w:sz w:val="28"/>
          <w:szCs w:val="28"/>
        </w:rPr>
        <w:softHyphen/>
        <w:t>лагательные и т.д.</w:t>
      </w:r>
    </w:p>
    <w:p w:rsidR="00E53CAC" w:rsidRDefault="00E53CAC" w:rsidP="00685567">
      <w:pPr>
        <w:shd w:val="clear" w:color="auto" w:fill="FFFFFF"/>
        <w:spacing w:after="0" w:line="240" w:lineRule="auto"/>
        <w:ind w:firstLine="706"/>
        <w:jc w:val="both"/>
        <w:rPr>
          <w:rFonts w:ascii="Times New Roman" w:hAnsi="Times New Roman"/>
          <w:sz w:val="28"/>
          <w:szCs w:val="28"/>
        </w:rPr>
      </w:pPr>
      <w:r>
        <w:rPr>
          <w:rFonts w:ascii="Times New Roman" w:hAnsi="Times New Roman"/>
          <w:sz w:val="28"/>
          <w:szCs w:val="28"/>
        </w:rPr>
        <w:lastRenderedPageBreak/>
        <w:t xml:space="preserve">В результате правильно организованной образовательной работы дошкольников развиваются </w:t>
      </w:r>
      <w:proofErr w:type="gramStart"/>
      <w:r>
        <w:rPr>
          <w:rFonts w:ascii="Times New Roman" w:hAnsi="Times New Roman"/>
          <w:sz w:val="28"/>
          <w:szCs w:val="28"/>
        </w:rPr>
        <w:t>диалогическая</w:t>
      </w:r>
      <w:proofErr w:type="gramEnd"/>
      <w:r>
        <w:rPr>
          <w:rFonts w:ascii="Times New Roman" w:hAnsi="Times New Roman"/>
          <w:sz w:val="28"/>
          <w:szCs w:val="28"/>
        </w:rPr>
        <w:t xml:space="preserve"> и некоторые виды монологической речи.</w:t>
      </w:r>
    </w:p>
    <w:p w:rsidR="00E53CAC" w:rsidRDefault="00E53CAC" w:rsidP="00685567">
      <w:pPr>
        <w:shd w:val="clear" w:color="auto" w:fill="FFFFFF"/>
        <w:spacing w:after="0" w:line="240" w:lineRule="auto"/>
        <w:ind w:firstLine="706"/>
        <w:jc w:val="both"/>
        <w:rPr>
          <w:rFonts w:ascii="Times New Roman" w:hAnsi="Times New Roman"/>
          <w:sz w:val="28"/>
          <w:szCs w:val="28"/>
        </w:rPr>
      </w:pPr>
      <w:r>
        <w:rPr>
          <w:rFonts w:ascii="Times New Roman" w:hAnsi="Times New Roman"/>
          <w:sz w:val="28"/>
          <w:szCs w:val="28"/>
        </w:rPr>
        <w:t xml:space="preserve">В подготовительной к школе группе завершается дошкольный возраст. Его основные </w:t>
      </w:r>
      <w:r>
        <w:rPr>
          <w:rFonts w:ascii="Times New Roman" w:hAnsi="Times New Roman"/>
          <w:spacing w:val="-1"/>
          <w:sz w:val="28"/>
          <w:szCs w:val="28"/>
        </w:rPr>
        <w:t xml:space="preserve">достижения связаны с освоением мира вещей как предметов человеческой культуры; освоением </w:t>
      </w:r>
      <w:r>
        <w:rPr>
          <w:rFonts w:ascii="Times New Roman" w:hAnsi="Times New Roman"/>
          <w:sz w:val="28"/>
          <w:szCs w:val="28"/>
        </w:rPr>
        <w:t>форм позитивного общения с людьми; развитием половой идентификации, формированием позиции школьника.</w:t>
      </w:r>
    </w:p>
    <w:p w:rsidR="00E53CAC" w:rsidRDefault="00E53CAC" w:rsidP="00685567">
      <w:pPr>
        <w:shd w:val="clear" w:color="auto" w:fill="FFFFFF"/>
        <w:spacing w:after="0" w:line="240" w:lineRule="auto"/>
        <w:ind w:firstLine="706"/>
        <w:jc w:val="both"/>
        <w:rPr>
          <w:rFonts w:ascii="Times New Roman" w:hAnsi="Times New Roman"/>
          <w:sz w:val="10"/>
          <w:szCs w:val="10"/>
        </w:rPr>
      </w:pPr>
    </w:p>
    <w:p w:rsidR="00E53CAC" w:rsidRDefault="00E53CAC" w:rsidP="00685567">
      <w:pPr>
        <w:shd w:val="clear" w:color="auto" w:fill="FFFFFF"/>
        <w:spacing w:after="0" w:line="240" w:lineRule="auto"/>
        <w:ind w:firstLine="706"/>
        <w:jc w:val="both"/>
        <w:rPr>
          <w:rFonts w:ascii="Times New Roman" w:hAnsi="Times New Roman"/>
          <w:sz w:val="28"/>
          <w:szCs w:val="28"/>
        </w:rPr>
      </w:pPr>
      <w:r>
        <w:rPr>
          <w:rFonts w:ascii="Times New Roman" w:hAnsi="Times New Roman"/>
          <w:sz w:val="28"/>
          <w:szCs w:val="28"/>
        </w:rPr>
        <w:t>К значимым характеристикам относятся также специальные характеристики современных дошкольников.</w:t>
      </w:r>
    </w:p>
    <w:p w:rsidR="00E53CAC" w:rsidRDefault="00E53CAC" w:rsidP="00685567">
      <w:pPr>
        <w:shd w:val="clear" w:color="auto" w:fill="FFFFFF"/>
        <w:spacing w:after="0" w:line="240" w:lineRule="auto"/>
        <w:ind w:firstLine="706"/>
        <w:jc w:val="both"/>
        <w:rPr>
          <w:rFonts w:ascii="Times New Roman" w:hAnsi="Times New Roman"/>
          <w:sz w:val="28"/>
          <w:szCs w:val="28"/>
        </w:rPr>
      </w:pPr>
      <w:r>
        <w:rPr>
          <w:rFonts w:ascii="Times New Roman" w:hAnsi="Times New Roman"/>
          <w:sz w:val="28"/>
          <w:szCs w:val="28"/>
        </w:rPr>
        <w:t>Современного ребенка окружает культура общества, отношений, прав и свобод. В то же время, он создает свою субкультуру, что необходимо учитывать в реализации Программы. Субкультура детства характеризует особую систему представлений детей о мире, ценностях, отношениях.</w:t>
      </w:r>
    </w:p>
    <w:p w:rsidR="00E53CAC" w:rsidRDefault="00E53CAC" w:rsidP="00001B81">
      <w:pPr>
        <w:shd w:val="clear" w:color="auto" w:fill="FFFFFF"/>
        <w:spacing w:after="0" w:line="240" w:lineRule="auto"/>
        <w:ind w:firstLine="706"/>
        <w:jc w:val="both"/>
        <w:rPr>
          <w:rFonts w:ascii="Times New Roman" w:hAnsi="Times New Roman"/>
          <w:sz w:val="28"/>
          <w:szCs w:val="28"/>
        </w:rPr>
      </w:pPr>
      <w:r>
        <w:rPr>
          <w:rFonts w:ascii="Times New Roman" w:hAnsi="Times New Roman"/>
          <w:sz w:val="28"/>
          <w:szCs w:val="28"/>
        </w:rPr>
        <w:t>Субкультура детства – способ освоения ребенком путей вхождения в мир взрослых, культуру социума. Субкультура детства обусловлена, с одной стороны, психофизиологическими особенностями детей, с другой стороны, особенностями социума, социальной действительности, в которой живет ребенок и к требованиям которых ему предстоит адаптироваться. Дошкольники в настоящее время ориентируются на познание целостной картины мира, мира человека и природы в большей степени, чем их сверстники прошлых лет. Они общаются в совершенно иной социальной среде, рано познают такие средства общения как телевизор, компьютер, мобильные телефоны, что позволяет им впитывать в себя иную информацию, чем раньше. Дети больше ориентированы на будущее, больше готовы к восприятию явлений и событий с разных точек зрения. Они в большей степени, чем прежде, стремятся к свободе, самостоятельности, являются носителями особой субкультуры, присущей только дошкольному периоду детства.</w:t>
      </w:r>
    </w:p>
    <w:p w:rsidR="00E53CAC" w:rsidRDefault="00E53CAC" w:rsidP="00001B81">
      <w:pPr>
        <w:shd w:val="clear" w:color="auto" w:fill="FFFFFF"/>
        <w:spacing w:after="0" w:line="240" w:lineRule="auto"/>
        <w:ind w:firstLine="706"/>
        <w:jc w:val="both"/>
        <w:rPr>
          <w:rFonts w:ascii="Times New Roman" w:hAnsi="Times New Roman"/>
          <w:sz w:val="28"/>
          <w:szCs w:val="28"/>
        </w:rPr>
      </w:pPr>
      <w:r>
        <w:rPr>
          <w:rFonts w:ascii="Times New Roman" w:hAnsi="Times New Roman"/>
          <w:sz w:val="28"/>
          <w:szCs w:val="28"/>
        </w:rPr>
        <w:t xml:space="preserve">Все эти характеристики учитывались при составлении основной образовательной программы МБДОУ </w:t>
      </w:r>
      <w:r w:rsidRPr="00775F22">
        <w:rPr>
          <w:rFonts w:ascii="Times New Roman" w:hAnsi="Times New Roman"/>
          <w:sz w:val="28"/>
          <w:szCs w:val="28"/>
        </w:rPr>
        <w:t>д</w:t>
      </w:r>
      <w:r w:rsidR="00775F22" w:rsidRPr="00775F22">
        <w:rPr>
          <w:rFonts w:ascii="Times New Roman" w:hAnsi="Times New Roman"/>
          <w:sz w:val="28"/>
          <w:szCs w:val="28"/>
        </w:rPr>
        <w:t>етский сад</w:t>
      </w:r>
      <w:r w:rsidR="00775F22">
        <w:rPr>
          <w:rFonts w:ascii="Times New Roman" w:hAnsi="Times New Roman"/>
          <w:b/>
          <w:sz w:val="28"/>
          <w:szCs w:val="28"/>
        </w:rPr>
        <w:t xml:space="preserve"> </w:t>
      </w:r>
      <w:r>
        <w:rPr>
          <w:rFonts w:ascii="Times New Roman" w:hAnsi="Times New Roman"/>
          <w:sz w:val="28"/>
          <w:szCs w:val="28"/>
        </w:rPr>
        <w:t>«Зернышко».</w:t>
      </w:r>
    </w:p>
    <w:p w:rsidR="00E53CAC" w:rsidRDefault="00E53CAC" w:rsidP="00B238EA">
      <w:pPr>
        <w:pStyle w:val="a5"/>
        <w:numPr>
          <w:ilvl w:val="1"/>
          <w:numId w:val="7"/>
        </w:numPr>
        <w:spacing w:before="100" w:beforeAutospacing="1" w:after="100" w:afterAutospacing="1"/>
        <w:jc w:val="center"/>
        <w:rPr>
          <w:rFonts w:ascii="Times New Roman" w:hAnsi="Times New Roman"/>
          <w:sz w:val="28"/>
          <w:szCs w:val="28"/>
        </w:rPr>
      </w:pPr>
      <w:r>
        <w:rPr>
          <w:rFonts w:ascii="Times New Roman" w:hAnsi="Times New Roman"/>
          <w:b/>
          <w:sz w:val="28"/>
          <w:szCs w:val="28"/>
        </w:rPr>
        <w:t>Планируемые результаты освоения Программы</w:t>
      </w:r>
    </w:p>
    <w:p w:rsidR="00E53CAC" w:rsidRDefault="00E53CAC" w:rsidP="00001B81">
      <w:pPr>
        <w:widowControl w:val="0"/>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Специфика дошкольного детства (гибкость, пластичность развития ребенка, неравномерность его развития, его открытость, любознательность), а также системные особенности дошкольного образования (необязательность уровня дошкольного образования в РФ, отсутствие возможности вменения ребенку какой либо ответственности за результат, отсутствие возможности осуществлять оценку качества образования на основе детских результатов)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w:t>
      </w:r>
      <w:proofErr w:type="gramEnd"/>
      <w:r>
        <w:rPr>
          <w:rFonts w:ascii="Times New Roman" w:hAnsi="Times New Roman"/>
          <w:sz w:val="28"/>
          <w:szCs w:val="28"/>
        </w:rPr>
        <w:t xml:space="preserve"> образовательной программы  в виде целевых ориентиров в раннем возрасте (на этапе перехода к дошкольному возрасту) и в старшем дошкольном возрасте (на этапе завершения дошкольного образования).</w:t>
      </w:r>
    </w:p>
    <w:p w:rsidR="00E53CAC" w:rsidRDefault="00E53CAC" w:rsidP="00001B81">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E53CAC" w:rsidRDefault="00E53CAC" w:rsidP="00001B81">
      <w:pPr>
        <w:widowControl w:val="0"/>
        <w:autoSpaceDE w:val="0"/>
        <w:autoSpaceDN w:val="0"/>
        <w:adjustRightInd w:val="0"/>
        <w:spacing w:after="0" w:line="240" w:lineRule="auto"/>
        <w:ind w:firstLine="540"/>
        <w:jc w:val="both"/>
        <w:rPr>
          <w:rFonts w:ascii="Times New Roman" w:hAnsi="Times New Roman"/>
          <w:sz w:val="28"/>
          <w:szCs w:val="28"/>
        </w:rPr>
      </w:pPr>
    </w:p>
    <w:p w:rsidR="00E53CAC" w:rsidRDefault="00E53CAC" w:rsidP="00001B81">
      <w:pPr>
        <w:widowControl w:val="0"/>
        <w:autoSpaceDE w:val="0"/>
        <w:autoSpaceDN w:val="0"/>
        <w:adjustRightInd w:val="0"/>
        <w:spacing w:after="0" w:line="240" w:lineRule="auto"/>
        <w:ind w:firstLine="540"/>
        <w:jc w:val="center"/>
        <w:rPr>
          <w:rFonts w:ascii="Times New Roman" w:hAnsi="Times New Roman"/>
          <w:b/>
          <w:sz w:val="28"/>
          <w:szCs w:val="28"/>
        </w:rPr>
      </w:pPr>
      <w:r>
        <w:rPr>
          <w:rFonts w:ascii="Times New Roman" w:hAnsi="Times New Roman"/>
          <w:b/>
          <w:bCs/>
          <w:sz w:val="28"/>
          <w:szCs w:val="28"/>
        </w:rPr>
        <w:t>Целевые ориентиры в раннем возрасте</w:t>
      </w:r>
    </w:p>
    <w:p w:rsidR="00E53CAC" w:rsidRDefault="00E53CAC" w:rsidP="00001B81">
      <w:pPr>
        <w:widowControl w:val="0"/>
        <w:autoSpaceDE w:val="0"/>
        <w:autoSpaceDN w:val="0"/>
        <w:adjustRightInd w:val="0"/>
        <w:spacing w:after="0" w:line="240" w:lineRule="auto"/>
        <w:ind w:firstLine="540"/>
        <w:jc w:val="both"/>
        <w:rPr>
          <w:rFonts w:ascii="Times New Roman" w:hAnsi="Times New Roman"/>
          <w:i/>
          <w:sz w:val="28"/>
          <w:szCs w:val="28"/>
        </w:rPr>
      </w:pPr>
      <w:r>
        <w:rPr>
          <w:rFonts w:ascii="Times New Roman" w:hAnsi="Times New Roman"/>
          <w:i/>
          <w:sz w:val="28"/>
          <w:szCs w:val="28"/>
        </w:rPr>
        <w:lastRenderedPageBreak/>
        <w:t>К трём годам:</w:t>
      </w:r>
    </w:p>
    <w:p w:rsidR="00E53CAC" w:rsidRDefault="00E53CAC" w:rsidP="00685567">
      <w:pPr>
        <w:numPr>
          <w:ilvl w:val="0"/>
          <w:numId w:val="12"/>
        </w:numPr>
        <w:spacing w:after="0" w:line="240" w:lineRule="auto"/>
        <w:ind w:left="425" w:hanging="425"/>
        <w:jc w:val="both"/>
        <w:rPr>
          <w:rFonts w:ascii="Times New Roman" w:hAnsi="Times New Roman"/>
          <w:sz w:val="28"/>
          <w:szCs w:val="28"/>
        </w:rPr>
      </w:pPr>
      <w:r>
        <w:rPr>
          <w:rFonts w:ascii="Times New Roman" w:hAnsi="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E53CAC" w:rsidRDefault="00E53CAC" w:rsidP="00685567">
      <w:pPr>
        <w:numPr>
          <w:ilvl w:val="0"/>
          <w:numId w:val="12"/>
        </w:numPr>
        <w:spacing w:after="0" w:line="240" w:lineRule="auto"/>
        <w:ind w:left="425" w:hanging="425"/>
        <w:jc w:val="both"/>
        <w:rPr>
          <w:rFonts w:ascii="Times New Roman" w:hAnsi="Times New Roman"/>
          <w:sz w:val="28"/>
          <w:szCs w:val="28"/>
        </w:rPr>
      </w:pPr>
      <w:r>
        <w:rPr>
          <w:rFonts w:ascii="Times New Roman" w:hAnsi="Times New Roman"/>
          <w:sz w:val="28"/>
          <w:szCs w:val="2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E53CAC" w:rsidRDefault="00E53CAC" w:rsidP="00685567">
      <w:pPr>
        <w:numPr>
          <w:ilvl w:val="0"/>
          <w:numId w:val="12"/>
        </w:numPr>
        <w:spacing w:after="0" w:line="240" w:lineRule="auto"/>
        <w:ind w:left="425" w:hanging="425"/>
        <w:jc w:val="both"/>
        <w:rPr>
          <w:rFonts w:ascii="Times New Roman" w:hAnsi="Times New Roman"/>
          <w:sz w:val="28"/>
          <w:szCs w:val="28"/>
        </w:rPr>
      </w:pPr>
      <w:r>
        <w:rPr>
          <w:rFonts w:ascii="Times New Roman" w:hAnsi="Times New Roman"/>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E53CAC" w:rsidRDefault="00E53CAC" w:rsidP="00685567">
      <w:pPr>
        <w:numPr>
          <w:ilvl w:val="0"/>
          <w:numId w:val="12"/>
        </w:numPr>
        <w:spacing w:after="0" w:line="240" w:lineRule="auto"/>
        <w:ind w:left="425" w:hanging="425"/>
        <w:jc w:val="both"/>
        <w:rPr>
          <w:rFonts w:ascii="Times New Roman" w:hAnsi="Times New Roman"/>
          <w:sz w:val="28"/>
          <w:szCs w:val="28"/>
        </w:rPr>
      </w:pPr>
      <w:r>
        <w:rPr>
          <w:rFonts w:ascii="Times New Roman" w:hAnsi="Times New Roman"/>
          <w:sz w:val="28"/>
          <w:szCs w:val="28"/>
        </w:rPr>
        <w:t xml:space="preserve">стремится к общению </w:t>
      </w:r>
      <w:proofErr w:type="gramStart"/>
      <w:r>
        <w:rPr>
          <w:rFonts w:ascii="Times New Roman" w:hAnsi="Times New Roman"/>
          <w:sz w:val="28"/>
          <w:szCs w:val="28"/>
        </w:rPr>
        <w:t>со</w:t>
      </w:r>
      <w:proofErr w:type="gramEnd"/>
      <w:r>
        <w:rPr>
          <w:rFonts w:ascii="Times New Roman" w:hAnsi="Times New Roman"/>
          <w:sz w:val="28"/>
          <w:szCs w:val="28"/>
        </w:rPr>
        <w:t xml:space="preserve"> взрослыми и активно подражает им в движениях и действиях; появляются игры, в которых ребенок воспроизводит действия взрослого;</w:t>
      </w:r>
    </w:p>
    <w:p w:rsidR="00E53CAC" w:rsidRDefault="00E53CAC" w:rsidP="00685567">
      <w:pPr>
        <w:numPr>
          <w:ilvl w:val="0"/>
          <w:numId w:val="12"/>
        </w:numPr>
        <w:spacing w:after="0" w:line="240" w:lineRule="auto"/>
        <w:ind w:left="425" w:hanging="425"/>
        <w:jc w:val="both"/>
        <w:rPr>
          <w:rFonts w:ascii="Times New Roman" w:hAnsi="Times New Roman"/>
          <w:sz w:val="28"/>
          <w:szCs w:val="28"/>
        </w:rPr>
      </w:pPr>
      <w:r>
        <w:rPr>
          <w:rFonts w:ascii="Times New Roman" w:hAnsi="Times New Roman"/>
          <w:sz w:val="28"/>
          <w:szCs w:val="28"/>
        </w:rPr>
        <w:t>проявляет интерес к сверстникам; наблюдает за их действиями и подражает им;</w:t>
      </w:r>
    </w:p>
    <w:p w:rsidR="00E53CAC" w:rsidRDefault="00E53CAC" w:rsidP="00685567">
      <w:pPr>
        <w:numPr>
          <w:ilvl w:val="0"/>
          <w:numId w:val="12"/>
        </w:numPr>
        <w:spacing w:after="0" w:line="240" w:lineRule="auto"/>
        <w:ind w:left="425" w:hanging="425"/>
        <w:jc w:val="both"/>
        <w:rPr>
          <w:rFonts w:ascii="Times New Roman" w:hAnsi="Times New Roman"/>
          <w:sz w:val="28"/>
          <w:szCs w:val="28"/>
        </w:rPr>
      </w:pPr>
      <w:r>
        <w:rPr>
          <w:rFonts w:ascii="Times New Roman" w:hAnsi="Times New Roman"/>
          <w:sz w:val="28"/>
          <w:szCs w:val="2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E53CAC" w:rsidRDefault="00E53CAC" w:rsidP="00685567">
      <w:pPr>
        <w:numPr>
          <w:ilvl w:val="0"/>
          <w:numId w:val="12"/>
        </w:numPr>
        <w:spacing w:after="0" w:line="240" w:lineRule="auto"/>
        <w:ind w:left="425" w:hanging="425"/>
        <w:jc w:val="both"/>
        <w:rPr>
          <w:rFonts w:ascii="Times New Roman" w:hAnsi="Times New Roman"/>
          <w:sz w:val="28"/>
          <w:szCs w:val="28"/>
        </w:rPr>
      </w:pPr>
      <w:r>
        <w:rPr>
          <w:rFonts w:ascii="Times New Roman" w:hAnsi="Times New Roman"/>
          <w:sz w:val="28"/>
          <w:szCs w:val="28"/>
        </w:rPr>
        <w:t>у ребенка развита крупная моторика, он стремится осваивать различные виды движения (бег, лазанье, перешагивание и пр.).</w:t>
      </w:r>
    </w:p>
    <w:p w:rsidR="00E53CAC" w:rsidRDefault="00E53CAC" w:rsidP="00685567">
      <w:pPr>
        <w:pStyle w:val="a5"/>
        <w:widowControl w:val="0"/>
        <w:autoSpaceDE w:val="0"/>
        <w:autoSpaceDN w:val="0"/>
        <w:adjustRightInd w:val="0"/>
        <w:spacing w:after="0" w:line="240" w:lineRule="auto"/>
        <w:ind w:left="426" w:hanging="426"/>
        <w:jc w:val="both"/>
        <w:rPr>
          <w:rFonts w:ascii="Times New Roman" w:hAnsi="Times New Roman"/>
          <w:b/>
          <w:sz w:val="28"/>
          <w:szCs w:val="28"/>
          <w:u w:val="single"/>
        </w:rPr>
      </w:pPr>
    </w:p>
    <w:p w:rsidR="00E53CAC" w:rsidRDefault="00E53CAC" w:rsidP="00685567">
      <w:pPr>
        <w:widowControl w:val="0"/>
        <w:autoSpaceDE w:val="0"/>
        <w:autoSpaceDN w:val="0"/>
        <w:adjustRightInd w:val="0"/>
        <w:spacing w:after="0" w:line="240" w:lineRule="auto"/>
        <w:ind w:left="426" w:hanging="426"/>
        <w:jc w:val="center"/>
        <w:rPr>
          <w:rFonts w:ascii="Times New Roman" w:hAnsi="Times New Roman"/>
          <w:b/>
          <w:sz w:val="28"/>
          <w:szCs w:val="28"/>
        </w:rPr>
      </w:pPr>
      <w:r>
        <w:rPr>
          <w:rFonts w:ascii="Times New Roman" w:hAnsi="Times New Roman"/>
          <w:b/>
          <w:bCs/>
          <w:sz w:val="28"/>
          <w:szCs w:val="28"/>
        </w:rPr>
        <w:t>Целевые ориентиры на этапе завершения освоения Программы</w:t>
      </w:r>
    </w:p>
    <w:p w:rsidR="00E53CAC" w:rsidRDefault="00E53CAC" w:rsidP="00685567">
      <w:pPr>
        <w:widowControl w:val="0"/>
        <w:autoSpaceDE w:val="0"/>
        <w:autoSpaceDN w:val="0"/>
        <w:adjustRightInd w:val="0"/>
        <w:spacing w:after="0" w:line="240" w:lineRule="auto"/>
        <w:ind w:left="425" w:hanging="425"/>
        <w:jc w:val="both"/>
        <w:rPr>
          <w:rFonts w:ascii="Times New Roman" w:hAnsi="Times New Roman"/>
          <w:b/>
          <w:i/>
          <w:sz w:val="28"/>
          <w:szCs w:val="28"/>
        </w:rPr>
      </w:pPr>
      <w:r>
        <w:rPr>
          <w:rFonts w:ascii="Times New Roman" w:hAnsi="Times New Roman"/>
          <w:i/>
          <w:sz w:val="28"/>
          <w:szCs w:val="28"/>
        </w:rPr>
        <w:t>К семи годам</w:t>
      </w:r>
      <w:r>
        <w:rPr>
          <w:rFonts w:ascii="Times New Roman" w:hAnsi="Times New Roman"/>
          <w:b/>
          <w:i/>
          <w:sz w:val="28"/>
          <w:szCs w:val="28"/>
        </w:rPr>
        <w:t>:</w:t>
      </w:r>
    </w:p>
    <w:p w:rsidR="00E53CAC" w:rsidRDefault="00E53CAC" w:rsidP="00685567">
      <w:pPr>
        <w:numPr>
          <w:ilvl w:val="0"/>
          <w:numId w:val="13"/>
        </w:numPr>
        <w:spacing w:after="0" w:line="240" w:lineRule="auto"/>
        <w:ind w:left="425" w:hanging="425"/>
        <w:jc w:val="both"/>
        <w:rPr>
          <w:rFonts w:ascii="Times New Roman" w:hAnsi="Times New Roman"/>
          <w:sz w:val="28"/>
          <w:szCs w:val="28"/>
        </w:rPr>
      </w:pPr>
      <w:r>
        <w:rPr>
          <w:rFonts w:ascii="Times New Roman" w:hAnsi="Times New Roman"/>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E53CAC" w:rsidRDefault="00E53CAC" w:rsidP="00685567">
      <w:pPr>
        <w:numPr>
          <w:ilvl w:val="0"/>
          <w:numId w:val="13"/>
        </w:numPr>
        <w:spacing w:after="0" w:line="240" w:lineRule="auto"/>
        <w:ind w:left="425" w:hanging="425"/>
        <w:jc w:val="both"/>
        <w:rPr>
          <w:rFonts w:ascii="Times New Roman" w:hAnsi="Times New Roman"/>
          <w:sz w:val="28"/>
          <w:szCs w:val="28"/>
        </w:rPr>
      </w:pPr>
      <w:r>
        <w:rPr>
          <w:rFonts w:ascii="Times New Roman" w:hAnsi="Times New Roman"/>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E53CAC" w:rsidRDefault="00E53CAC" w:rsidP="00685567">
      <w:pPr>
        <w:numPr>
          <w:ilvl w:val="0"/>
          <w:numId w:val="13"/>
        </w:numPr>
        <w:spacing w:after="0" w:line="240" w:lineRule="auto"/>
        <w:ind w:left="425" w:hanging="425"/>
        <w:jc w:val="both"/>
        <w:rPr>
          <w:rFonts w:ascii="Times New Roman" w:hAnsi="Times New Roman"/>
          <w:sz w:val="28"/>
          <w:szCs w:val="28"/>
        </w:rPr>
      </w:pPr>
      <w:r>
        <w:rPr>
          <w:rFonts w:ascii="Times New Roman" w:hAnsi="Times New Roman"/>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E53CAC" w:rsidRDefault="00E53CAC" w:rsidP="00685567">
      <w:pPr>
        <w:numPr>
          <w:ilvl w:val="0"/>
          <w:numId w:val="13"/>
        </w:numPr>
        <w:spacing w:after="0" w:line="240" w:lineRule="auto"/>
        <w:ind w:left="425" w:hanging="425"/>
        <w:jc w:val="both"/>
        <w:rPr>
          <w:rFonts w:ascii="Times New Roman" w:hAnsi="Times New Roman"/>
          <w:sz w:val="28"/>
          <w:szCs w:val="28"/>
        </w:rPr>
      </w:pPr>
      <w:r>
        <w:rPr>
          <w:rFonts w:ascii="Times New Roman" w:hAnsi="Times New Roman"/>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E53CAC" w:rsidRDefault="00E53CAC" w:rsidP="00685567">
      <w:pPr>
        <w:numPr>
          <w:ilvl w:val="0"/>
          <w:numId w:val="13"/>
        </w:numPr>
        <w:spacing w:after="0" w:line="240" w:lineRule="auto"/>
        <w:ind w:left="425" w:hanging="425"/>
        <w:jc w:val="both"/>
        <w:rPr>
          <w:rFonts w:ascii="Times New Roman" w:hAnsi="Times New Roman"/>
          <w:sz w:val="28"/>
          <w:szCs w:val="28"/>
        </w:rPr>
      </w:pPr>
      <w:r>
        <w:rPr>
          <w:rFonts w:ascii="Times New Roman" w:hAnsi="Times New Roman"/>
          <w:sz w:val="28"/>
          <w:szCs w:val="28"/>
        </w:rPr>
        <w:lastRenderedPageBreak/>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E53CAC" w:rsidRDefault="00E53CAC" w:rsidP="00685567">
      <w:pPr>
        <w:numPr>
          <w:ilvl w:val="0"/>
          <w:numId w:val="13"/>
        </w:numPr>
        <w:spacing w:after="0" w:line="240" w:lineRule="auto"/>
        <w:ind w:left="425" w:hanging="425"/>
        <w:jc w:val="both"/>
        <w:rPr>
          <w:rFonts w:ascii="Times New Roman" w:hAnsi="Times New Roman"/>
          <w:sz w:val="28"/>
          <w:szCs w:val="28"/>
        </w:rPr>
      </w:pPr>
      <w:r>
        <w:rPr>
          <w:rFonts w:ascii="Times New Roman" w:hAnsi="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Pr>
          <w:rFonts w:ascii="Times New Roman" w:hAnsi="Times New Roman"/>
          <w:sz w:val="28"/>
          <w:szCs w:val="28"/>
        </w:rPr>
        <w:t>со</w:t>
      </w:r>
      <w:proofErr w:type="gramEnd"/>
      <w:r>
        <w:rPr>
          <w:rFonts w:ascii="Times New Roman" w:hAnsi="Times New Roman"/>
          <w:sz w:val="28"/>
          <w:szCs w:val="28"/>
        </w:rPr>
        <w:t xml:space="preserve"> взрослыми и сверстниками, может соблюдать правила безопасного поведения и личной гигиены;</w:t>
      </w:r>
    </w:p>
    <w:p w:rsidR="000643C2" w:rsidRDefault="00E53CAC" w:rsidP="000643C2">
      <w:pPr>
        <w:numPr>
          <w:ilvl w:val="0"/>
          <w:numId w:val="13"/>
        </w:numPr>
        <w:spacing w:after="0" w:line="240" w:lineRule="auto"/>
        <w:ind w:left="425" w:hanging="425"/>
        <w:jc w:val="both"/>
        <w:rPr>
          <w:rFonts w:ascii="Times New Roman" w:hAnsi="Times New Roman"/>
          <w:sz w:val="28"/>
          <w:szCs w:val="28"/>
        </w:rPr>
      </w:pPr>
      <w:r>
        <w:rPr>
          <w:rFonts w:ascii="Times New Roman" w:hAnsi="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0643C2" w:rsidRDefault="000643C2" w:rsidP="000643C2">
      <w:pPr>
        <w:spacing w:after="0" w:line="240" w:lineRule="auto"/>
        <w:ind w:left="425"/>
        <w:jc w:val="both"/>
        <w:rPr>
          <w:rFonts w:ascii="Times New Roman" w:hAnsi="Times New Roman"/>
          <w:sz w:val="28"/>
          <w:szCs w:val="28"/>
        </w:rPr>
      </w:pPr>
      <w:r>
        <w:rPr>
          <w:rFonts w:ascii="Times New Roman" w:hAnsi="Times New Roman"/>
          <w:sz w:val="28"/>
          <w:szCs w:val="28"/>
        </w:rPr>
        <w:t xml:space="preserve">                  </w:t>
      </w:r>
    </w:p>
    <w:p w:rsidR="00E53CAC" w:rsidRDefault="000643C2" w:rsidP="000643C2">
      <w:pPr>
        <w:spacing w:after="0" w:line="240" w:lineRule="auto"/>
        <w:ind w:left="425"/>
        <w:jc w:val="both"/>
        <w:rPr>
          <w:rFonts w:ascii="Times New Roman" w:hAnsi="Times New Roman"/>
          <w:b/>
          <w:i/>
          <w:sz w:val="32"/>
          <w:szCs w:val="32"/>
          <w:u w:val="single"/>
        </w:rPr>
      </w:pPr>
      <w:r>
        <w:rPr>
          <w:rFonts w:ascii="Times New Roman" w:hAnsi="Times New Roman"/>
          <w:sz w:val="28"/>
          <w:szCs w:val="28"/>
        </w:rPr>
        <w:t xml:space="preserve">                 </w:t>
      </w:r>
      <w:r w:rsidR="00E53CAC" w:rsidRPr="000643C2">
        <w:rPr>
          <w:rFonts w:ascii="Times New Roman" w:hAnsi="Times New Roman"/>
          <w:i/>
          <w:color w:val="000000"/>
          <w:u w:val="single"/>
        </w:rPr>
        <w:t xml:space="preserve">     </w:t>
      </w:r>
      <w:r w:rsidR="00E53CAC" w:rsidRPr="000643C2">
        <w:rPr>
          <w:rFonts w:ascii="Times New Roman" w:hAnsi="Times New Roman"/>
          <w:i/>
          <w:color w:val="000000"/>
          <w:sz w:val="28"/>
          <w:szCs w:val="28"/>
          <w:u w:val="single"/>
        </w:rPr>
        <w:t>2.</w:t>
      </w:r>
      <w:r w:rsidR="00E53CAC" w:rsidRPr="000643C2">
        <w:rPr>
          <w:rFonts w:ascii="Times New Roman" w:hAnsi="Times New Roman"/>
          <w:b/>
          <w:i/>
          <w:sz w:val="32"/>
          <w:szCs w:val="32"/>
          <w:u w:val="single"/>
        </w:rPr>
        <w:t>Содержательный раздел</w:t>
      </w:r>
    </w:p>
    <w:p w:rsidR="000643C2" w:rsidRDefault="000643C2" w:rsidP="000643C2">
      <w:pPr>
        <w:spacing w:after="0" w:line="240" w:lineRule="auto"/>
        <w:ind w:left="425"/>
        <w:rPr>
          <w:rFonts w:ascii="Times New Roman" w:hAnsi="Times New Roman"/>
          <w:color w:val="000000"/>
          <w:sz w:val="28"/>
          <w:szCs w:val="28"/>
        </w:rPr>
      </w:pPr>
    </w:p>
    <w:p w:rsidR="000643C2" w:rsidRPr="000643C2" w:rsidRDefault="000643C2" w:rsidP="000643C2">
      <w:pPr>
        <w:spacing w:after="0" w:line="240" w:lineRule="auto"/>
        <w:ind w:left="425"/>
        <w:jc w:val="center"/>
        <w:rPr>
          <w:rFonts w:ascii="Times New Roman" w:hAnsi="Times New Roman"/>
          <w:sz w:val="28"/>
          <w:szCs w:val="28"/>
        </w:rPr>
      </w:pPr>
      <w:r w:rsidRPr="000643C2">
        <w:rPr>
          <w:rFonts w:ascii="Times New Roman" w:hAnsi="Times New Roman"/>
          <w:b/>
          <w:color w:val="000000"/>
          <w:sz w:val="28"/>
          <w:szCs w:val="28"/>
        </w:rPr>
        <w:t>Содержание образовательной работы по пяти образовательным областям</w:t>
      </w:r>
      <w:r>
        <w:rPr>
          <w:rFonts w:ascii="Times New Roman" w:hAnsi="Times New Roman"/>
          <w:color w:val="000000"/>
          <w:sz w:val="28"/>
          <w:szCs w:val="28"/>
        </w:rPr>
        <w:t>.</w:t>
      </w:r>
    </w:p>
    <w:p w:rsidR="00E53CAC" w:rsidRDefault="00E53CAC" w:rsidP="00001B81">
      <w:pPr>
        <w:shd w:val="clear" w:color="auto" w:fill="FFFFFF"/>
        <w:spacing w:after="0" w:line="240" w:lineRule="auto"/>
        <w:ind w:left="360"/>
        <w:jc w:val="center"/>
        <w:textAlignment w:val="baseline"/>
        <w:rPr>
          <w:rFonts w:ascii="Times New Roman" w:hAnsi="Times New Roman"/>
          <w:b/>
          <w:sz w:val="32"/>
          <w:szCs w:val="32"/>
        </w:rPr>
      </w:pPr>
    </w:p>
    <w:p w:rsidR="00E53CAC" w:rsidRPr="00685567" w:rsidRDefault="00E53CAC" w:rsidP="00AD3284">
      <w:pPr>
        <w:pStyle w:val="a5"/>
        <w:shd w:val="clear" w:color="auto" w:fill="FFFFFF"/>
        <w:spacing w:after="0" w:line="240" w:lineRule="auto"/>
        <w:ind w:left="0" w:firstLine="284"/>
        <w:jc w:val="both"/>
        <w:textAlignment w:val="baseline"/>
        <w:rPr>
          <w:rFonts w:ascii="Times New Roman" w:hAnsi="Times New Roman"/>
          <w:b/>
          <w:sz w:val="28"/>
          <w:szCs w:val="28"/>
        </w:rPr>
      </w:pPr>
      <w:r w:rsidRPr="00685567">
        <w:rPr>
          <w:rFonts w:ascii="Times New Roman" w:hAnsi="Times New Roman"/>
          <w:b/>
          <w:sz w:val="28"/>
          <w:szCs w:val="28"/>
        </w:rPr>
        <w:t xml:space="preserve"> 2.1.Описание образовательной деятельности в соответствии с направлениями развития ребенка, представленного в пяти образовательных областях</w:t>
      </w:r>
      <w:r w:rsidR="00685567">
        <w:rPr>
          <w:rFonts w:ascii="Times New Roman" w:hAnsi="Times New Roman"/>
          <w:b/>
          <w:sz w:val="28"/>
          <w:szCs w:val="28"/>
        </w:rPr>
        <w:t>.</w:t>
      </w:r>
    </w:p>
    <w:p w:rsidR="00E53CAC" w:rsidRDefault="00E53CAC" w:rsidP="00AD3284">
      <w:pPr>
        <w:spacing w:after="0" w:line="240" w:lineRule="auto"/>
        <w:ind w:firstLine="567"/>
        <w:jc w:val="both"/>
        <w:rPr>
          <w:rFonts w:ascii="Times New Roman" w:hAnsi="Times New Roman"/>
        </w:rPr>
      </w:pPr>
      <w:proofErr w:type="gramStart"/>
      <w:r>
        <w:rPr>
          <w:rFonts w:ascii="Times New Roman" w:hAnsi="Times New Roman"/>
          <w:sz w:val="28"/>
          <w:szCs w:val="28"/>
        </w:rPr>
        <w:t>Содержание Программы полностью соответствует запланированным результатам (целевым ориентирам) и обеспечивает развитие личности, мотивации и способностей детей в различных видах деятельности   в соответствии с возрастными и индивидуальными особенностями и склонностями развития каждого ребенка как субъекта отношений с самим собой, другими детьми, взрослыми и миром и охватывает следующие структурные единицы, представляющие определенные направления развития и образования детей  (далее - образовательные области</w:t>
      </w:r>
      <w:r>
        <w:rPr>
          <w:rFonts w:ascii="Times New Roman" w:hAnsi="Times New Roman"/>
        </w:rPr>
        <w:t>)</w:t>
      </w:r>
      <w:r>
        <w:rPr>
          <w:rFonts w:ascii="Times New Roman" w:hAnsi="Times New Roman"/>
          <w:b/>
          <w:sz w:val="28"/>
          <w:szCs w:val="28"/>
        </w:rPr>
        <w:t>:</w:t>
      </w:r>
      <w:proofErr w:type="gramEnd"/>
    </w:p>
    <w:p w:rsidR="00E53CAC" w:rsidRDefault="00E53CAC" w:rsidP="00AD3284">
      <w:pPr>
        <w:pStyle w:val="a5"/>
        <w:widowControl w:val="0"/>
        <w:numPr>
          <w:ilvl w:val="0"/>
          <w:numId w:val="14"/>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социально-коммуникативное развитие;</w:t>
      </w:r>
    </w:p>
    <w:p w:rsidR="00E53CAC" w:rsidRDefault="00E53CAC" w:rsidP="00AD3284">
      <w:pPr>
        <w:pStyle w:val="a5"/>
        <w:widowControl w:val="0"/>
        <w:numPr>
          <w:ilvl w:val="0"/>
          <w:numId w:val="14"/>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познавательное развитие;</w:t>
      </w:r>
    </w:p>
    <w:p w:rsidR="00E53CAC" w:rsidRDefault="00E53CAC" w:rsidP="00B238EA">
      <w:pPr>
        <w:pStyle w:val="a5"/>
        <w:widowControl w:val="0"/>
        <w:numPr>
          <w:ilvl w:val="0"/>
          <w:numId w:val="14"/>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речевое развитие;</w:t>
      </w:r>
    </w:p>
    <w:p w:rsidR="00E53CAC" w:rsidRDefault="00E53CAC" w:rsidP="00B238EA">
      <w:pPr>
        <w:pStyle w:val="a5"/>
        <w:widowControl w:val="0"/>
        <w:numPr>
          <w:ilvl w:val="0"/>
          <w:numId w:val="14"/>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художественно-эстетическое развитие;</w:t>
      </w:r>
    </w:p>
    <w:p w:rsidR="00E53CAC" w:rsidRDefault="00E53CAC" w:rsidP="00B238EA">
      <w:pPr>
        <w:pStyle w:val="a5"/>
        <w:widowControl w:val="0"/>
        <w:numPr>
          <w:ilvl w:val="0"/>
          <w:numId w:val="14"/>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физическое развитие.</w:t>
      </w:r>
    </w:p>
    <w:p w:rsidR="00E53CAC" w:rsidRDefault="00E53CAC" w:rsidP="00685567">
      <w:pPr>
        <w:spacing w:after="0" w:line="240" w:lineRule="auto"/>
        <w:ind w:firstLine="567"/>
        <w:jc w:val="both"/>
        <w:rPr>
          <w:rFonts w:ascii="Times New Roman" w:hAnsi="Times New Roman"/>
          <w:sz w:val="28"/>
          <w:szCs w:val="28"/>
        </w:rPr>
      </w:pPr>
      <w:r>
        <w:rPr>
          <w:rFonts w:ascii="Times New Roman" w:hAnsi="Times New Roman"/>
          <w:sz w:val="28"/>
          <w:szCs w:val="28"/>
        </w:rPr>
        <w:t>Задачи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E53CAC" w:rsidRDefault="00E53CAC" w:rsidP="00685567">
      <w:pPr>
        <w:pStyle w:val="31"/>
        <w:tabs>
          <w:tab w:val="left" w:pos="851"/>
        </w:tabs>
        <w:spacing w:after="0" w:line="240" w:lineRule="auto"/>
        <w:ind w:firstLine="567"/>
        <w:jc w:val="center"/>
        <w:rPr>
          <w:rFonts w:ascii="Times New Roman" w:hAnsi="Times New Roman" w:cs="Times New Roman"/>
          <w:sz w:val="28"/>
          <w:szCs w:val="28"/>
          <w:u w:val="single"/>
        </w:rPr>
      </w:pPr>
      <w:r>
        <w:rPr>
          <w:rFonts w:ascii="Times New Roman" w:hAnsi="Times New Roman" w:cs="Times New Roman"/>
          <w:sz w:val="28"/>
          <w:szCs w:val="28"/>
          <w:u w:val="single"/>
        </w:rPr>
        <w:t>Психолого-педагогические условия реализации направлений развития ребенка</w:t>
      </w:r>
    </w:p>
    <w:p w:rsidR="00E53CAC" w:rsidRDefault="00E53CAC" w:rsidP="00685567">
      <w:pPr>
        <w:pStyle w:val="31"/>
        <w:tabs>
          <w:tab w:val="left" w:pos="851"/>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lastRenderedPageBreak/>
        <w:t>Важнейшие образовательные ориентиры:</w:t>
      </w:r>
    </w:p>
    <w:p w:rsidR="00E53CAC" w:rsidRDefault="00E53CAC" w:rsidP="00685567">
      <w:pPr>
        <w:pStyle w:val="31"/>
        <w:numPr>
          <w:ilvl w:val="0"/>
          <w:numId w:val="15"/>
        </w:numPr>
        <w:tabs>
          <w:tab w:val="clear" w:pos="0"/>
          <w:tab w:val="num" w:pos="284"/>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обеспечение эмоционального благополучия детей;</w:t>
      </w:r>
    </w:p>
    <w:p w:rsidR="00E53CAC" w:rsidRDefault="00E53CAC" w:rsidP="00685567">
      <w:pPr>
        <w:pStyle w:val="31"/>
        <w:numPr>
          <w:ilvl w:val="0"/>
          <w:numId w:val="15"/>
        </w:numPr>
        <w:tabs>
          <w:tab w:val="clear" w:pos="0"/>
          <w:tab w:val="num" w:pos="284"/>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создание условий для формирования доброжелательного и внимательного отношения детей к другим людям;</w:t>
      </w:r>
    </w:p>
    <w:p w:rsidR="00E53CAC" w:rsidRDefault="00E53CAC" w:rsidP="00685567">
      <w:pPr>
        <w:pStyle w:val="31"/>
        <w:numPr>
          <w:ilvl w:val="0"/>
          <w:numId w:val="15"/>
        </w:numPr>
        <w:tabs>
          <w:tab w:val="clear" w:pos="0"/>
          <w:tab w:val="num" w:pos="284"/>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развитие детской самостоятельности (инициативности, автономии и ответственности);</w:t>
      </w:r>
    </w:p>
    <w:p w:rsidR="00E53CAC" w:rsidRDefault="00E53CAC" w:rsidP="00685567">
      <w:pPr>
        <w:pStyle w:val="31"/>
        <w:numPr>
          <w:ilvl w:val="0"/>
          <w:numId w:val="15"/>
        </w:numPr>
        <w:tabs>
          <w:tab w:val="clear" w:pos="0"/>
          <w:tab w:val="num" w:pos="284"/>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развитие детских способностей, формирующихся в разных видах деятельности.</w:t>
      </w:r>
    </w:p>
    <w:p w:rsidR="00E53CAC" w:rsidRDefault="00E53CAC" w:rsidP="00685567">
      <w:pPr>
        <w:pStyle w:val="31"/>
        <w:tabs>
          <w:tab w:val="num" w:pos="284"/>
        </w:tabs>
        <w:spacing w:after="0" w:line="240" w:lineRule="auto"/>
        <w:ind w:left="284" w:hanging="284"/>
        <w:jc w:val="center"/>
        <w:rPr>
          <w:rFonts w:ascii="Times New Roman" w:hAnsi="Times New Roman" w:cs="Times New Roman"/>
          <w:sz w:val="10"/>
          <w:szCs w:val="10"/>
        </w:rPr>
      </w:pPr>
    </w:p>
    <w:p w:rsidR="00E53CAC" w:rsidRDefault="00E53CAC" w:rsidP="00685567">
      <w:pPr>
        <w:pStyle w:val="31"/>
        <w:tabs>
          <w:tab w:val="num" w:pos="284"/>
        </w:tabs>
        <w:spacing w:after="0" w:line="240" w:lineRule="auto"/>
        <w:ind w:left="284" w:hanging="284"/>
        <w:rPr>
          <w:rFonts w:ascii="Times New Roman" w:hAnsi="Times New Roman" w:cs="Times New Roman"/>
          <w:sz w:val="28"/>
          <w:szCs w:val="28"/>
        </w:rPr>
      </w:pPr>
      <w:r>
        <w:rPr>
          <w:rFonts w:ascii="Times New Roman" w:hAnsi="Times New Roman" w:cs="Times New Roman"/>
          <w:sz w:val="28"/>
          <w:szCs w:val="28"/>
        </w:rPr>
        <w:t>Для реализации этих целей педагогам необходимо:</w:t>
      </w:r>
    </w:p>
    <w:p w:rsidR="00E53CAC" w:rsidRDefault="00E53CAC" w:rsidP="00685567">
      <w:pPr>
        <w:pStyle w:val="31"/>
        <w:numPr>
          <w:ilvl w:val="0"/>
          <w:numId w:val="16"/>
        </w:numPr>
        <w:tabs>
          <w:tab w:val="clear" w:pos="0"/>
          <w:tab w:val="num" w:pos="284"/>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проявлять уважение к личности ребенка и развивать демократический стиль взаимодействия с ним и с другими педагогами;</w:t>
      </w:r>
    </w:p>
    <w:p w:rsidR="00E53CAC" w:rsidRDefault="00E53CAC" w:rsidP="00685567">
      <w:pPr>
        <w:pStyle w:val="31"/>
        <w:numPr>
          <w:ilvl w:val="0"/>
          <w:numId w:val="16"/>
        </w:numPr>
        <w:tabs>
          <w:tab w:val="clear" w:pos="0"/>
          <w:tab w:val="num" w:pos="284"/>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создавать условия для принятия ребенком ответственности и проявления </w:t>
      </w:r>
      <w:proofErr w:type="spellStart"/>
      <w:r>
        <w:rPr>
          <w:rFonts w:ascii="Times New Roman" w:hAnsi="Times New Roman" w:cs="Times New Roman"/>
          <w:sz w:val="28"/>
          <w:szCs w:val="28"/>
        </w:rPr>
        <w:t>эмпатии</w:t>
      </w:r>
      <w:proofErr w:type="spellEnd"/>
      <w:r>
        <w:rPr>
          <w:rFonts w:ascii="Times New Roman" w:hAnsi="Times New Roman" w:cs="Times New Roman"/>
          <w:sz w:val="28"/>
          <w:szCs w:val="28"/>
        </w:rPr>
        <w:t xml:space="preserve"> к другим людям;</w:t>
      </w:r>
    </w:p>
    <w:p w:rsidR="00E53CAC" w:rsidRDefault="00E53CAC" w:rsidP="00685567">
      <w:pPr>
        <w:pStyle w:val="31"/>
        <w:numPr>
          <w:ilvl w:val="0"/>
          <w:numId w:val="16"/>
        </w:numPr>
        <w:tabs>
          <w:tab w:val="clear" w:pos="0"/>
          <w:tab w:val="num" w:pos="284"/>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обсуждать совместно с детьми возникающие конфликты, помогать решать их, вырабатывать общие правила, учить проявлять уважение друг к другу;</w:t>
      </w:r>
    </w:p>
    <w:p w:rsidR="00E53CAC" w:rsidRDefault="00E53CAC" w:rsidP="00685567">
      <w:pPr>
        <w:pStyle w:val="31"/>
        <w:numPr>
          <w:ilvl w:val="0"/>
          <w:numId w:val="16"/>
        </w:numPr>
        <w:tabs>
          <w:tab w:val="clear" w:pos="0"/>
          <w:tab w:val="num" w:pos="284"/>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обсуждать с детьми важные жизненные вопросы, стимулировать проявление позиции ребенка;</w:t>
      </w:r>
    </w:p>
    <w:p w:rsidR="00E53CAC" w:rsidRDefault="00E53CAC" w:rsidP="00685567">
      <w:pPr>
        <w:pStyle w:val="31"/>
        <w:numPr>
          <w:ilvl w:val="0"/>
          <w:numId w:val="16"/>
        </w:numPr>
        <w:tabs>
          <w:tab w:val="clear" w:pos="0"/>
          <w:tab w:val="num" w:pos="284"/>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обращать внимание детей на тот факт, что люди различаются по своим убеждениям и ценностям, обсуждать, как это влияет на их поведение;</w:t>
      </w:r>
    </w:p>
    <w:p w:rsidR="00E53CAC" w:rsidRDefault="00E53CAC" w:rsidP="00685567">
      <w:pPr>
        <w:pStyle w:val="31"/>
        <w:numPr>
          <w:ilvl w:val="0"/>
          <w:numId w:val="16"/>
        </w:numPr>
        <w:tabs>
          <w:tab w:val="clear" w:pos="0"/>
          <w:tab w:val="num" w:pos="284"/>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обсуждать с родителями (законными представителями) целевые ориентиры, на достижение которых направлена деятельность педагогов ДОО, и включать членов семьи в совместное взаимодействие по достижению этих целей.</w:t>
      </w:r>
    </w:p>
    <w:p w:rsidR="00E53CAC" w:rsidRDefault="00E53CAC" w:rsidP="00001B81">
      <w:pPr>
        <w:pStyle w:val="31"/>
        <w:tabs>
          <w:tab w:val="num" w:pos="284"/>
        </w:tabs>
        <w:spacing w:after="0"/>
        <w:ind w:left="284"/>
        <w:jc w:val="both"/>
        <w:rPr>
          <w:rFonts w:ascii="Times New Roman" w:hAnsi="Times New Roman" w:cs="Times New Roman"/>
          <w:sz w:val="28"/>
          <w:szCs w:val="28"/>
        </w:rPr>
      </w:pPr>
    </w:p>
    <w:p w:rsidR="00E53CAC" w:rsidRDefault="00E53CAC" w:rsidP="00FD227C">
      <w:pPr>
        <w:pStyle w:val="31"/>
        <w:tabs>
          <w:tab w:val="left" w:pos="851"/>
        </w:tabs>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Для обеспечения в группе эмоционального благополучия ребёнка педагог должен:</w:t>
      </w:r>
    </w:p>
    <w:p w:rsidR="00E53CAC" w:rsidRDefault="00E53CAC" w:rsidP="00FD227C">
      <w:pPr>
        <w:pStyle w:val="31"/>
        <w:numPr>
          <w:ilvl w:val="0"/>
          <w:numId w:val="17"/>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общаться с детьми доброжелательно, без обвинений и угроз;</w:t>
      </w:r>
    </w:p>
    <w:p w:rsidR="00E53CAC" w:rsidRDefault="00E53CAC" w:rsidP="00FD227C">
      <w:pPr>
        <w:pStyle w:val="31"/>
        <w:numPr>
          <w:ilvl w:val="0"/>
          <w:numId w:val="17"/>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внимательно выслушивать детей, показывать, что понимает их чувства, помогать делиться своими переживаниями и мыслями;</w:t>
      </w:r>
    </w:p>
    <w:p w:rsidR="00E53CAC" w:rsidRDefault="00E53CAC" w:rsidP="00FD227C">
      <w:pPr>
        <w:pStyle w:val="31"/>
        <w:numPr>
          <w:ilvl w:val="0"/>
          <w:numId w:val="17"/>
        </w:numPr>
        <w:tabs>
          <w:tab w:val="clear" w:pos="0"/>
          <w:tab w:val="num" w:pos="284"/>
          <w:tab w:val="left" w:pos="851"/>
        </w:tabs>
        <w:spacing w:after="0" w:line="240" w:lineRule="auto"/>
        <w:ind w:left="284" w:hanging="284"/>
        <w:jc w:val="both"/>
        <w:rPr>
          <w:rFonts w:ascii="Times New Roman" w:hAnsi="Times New Roman" w:cs="Times New Roman"/>
          <w:sz w:val="28"/>
          <w:szCs w:val="28"/>
        </w:rPr>
      </w:pPr>
      <w:proofErr w:type="gramStart"/>
      <w:r>
        <w:rPr>
          <w:rFonts w:ascii="Times New Roman" w:hAnsi="Times New Roman" w:cs="Times New Roman"/>
          <w:sz w:val="28"/>
          <w:szCs w:val="28"/>
        </w:rPr>
        <w:t>помогать детям обнаружить</w:t>
      </w:r>
      <w:proofErr w:type="gramEnd"/>
      <w:r>
        <w:rPr>
          <w:rFonts w:ascii="Times New Roman" w:hAnsi="Times New Roman" w:cs="Times New Roman"/>
          <w:sz w:val="28"/>
          <w:szCs w:val="28"/>
        </w:rPr>
        <w:t xml:space="preserve"> конструктивные варианты поведения;</w:t>
      </w:r>
    </w:p>
    <w:p w:rsidR="00E53CAC" w:rsidRDefault="00E53CAC" w:rsidP="00FD227C">
      <w:pPr>
        <w:pStyle w:val="31"/>
        <w:numPr>
          <w:ilvl w:val="0"/>
          <w:numId w:val="17"/>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создавать ситуации, в которых дети при помощи разных культурных средств (игра, рисунок, движение и т.д.) могут выразить свое отношение к личностно-значимым для них событиям и явлениям, в том числе происходящим в детском саду;</w:t>
      </w:r>
    </w:p>
    <w:p w:rsidR="00E53CAC" w:rsidRDefault="00E53CAC" w:rsidP="00FD227C">
      <w:pPr>
        <w:pStyle w:val="31"/>
        <w:numPr>
          <w:ilvl w:val="0"/>
          <w:numId w:val="17"/>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обеспечивать в течение дня чередование ситуаций, в которых дети играют вместе и могут при желании побыть в одиночестве или в небольшой группе детей.</w:t>
      </w:r>
    </w:p>
    <w:p w:rsidR="00E53CAC" w:rsidRDefault="00E53CAC" w:rsidP="00FD227C">
      <w:pPr>
        <w:pStyle w:val="31"/>
        <w:tabs>
          <w:tab w:val="left" w:pos="851"/>
        </w:tabs>
        <w:spacing w:after="0" w:line="240" w:lineRule="auto"/>
        <w:ind w:left="567"/>
        <w:jc w:val="both"/>
        <w:rPr>
          <w:rFonts w:ascii="Times New Roman" w:hAnsi="Times New Roman" w:cs="Times New Roman"/>
          <w:sz w:val="16"/>
          <w:szCs w:val="16"/>
        </w:rPr>
      </w:pPr>
    </w:p>
    <w:p w:rsidR="00E53CAC" w:rsidRDefault="00E53CAC" w:rsidP="00FD227C">
      <w:pPr>
        <w:tabs>
          <w:tab w:val="left" w:pos="851"/>
        </w:tabs>
        <w:spacing w:after="0" w:line="240" w:lineRule="auto"/>
        <w:jc w:val="both"/>
        <w:rPr>
          <w:rFonts w:ascii="Times New Roman" w:hAnsi="Times New Roman"/>
          <w:sz w:val="28"/>
          <w:szCs w:val="28"/>
          <w:u w:val="single"/>
        </w:rPr>
      </w:pPr>
      <w:r>
        <w:rPr>
          <w:rFonts w:ascii="Times New Roman" w:hAnsi="Times New Roman"/>
          <w:sz w:val="28"/>
          <w:szCs w:val="28"/>
          <w:u w:val="single"/>
        </w:rPr>
        <w:t>Для формирования у детей доброжелательного отношения к людям, педагогу следует:</w:t>
      </w:r>
    </w:p>
    <w:p w:rsidR="00E53CAC" w:rsidRDefault="00E53CAC" w:rsidP="00FD227C">
      <w:pPr>
        <w:pStyle w:val="31"/>
        <w:numPr>
          <w:ilvl w:val="0"/>
          <w:numId w:val="18"/>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устанавливать понятные для детей правила взаимодействия;</w:t>
      </w:r>
    </w:p>
    <w:p w:rsidR="00E53CAC" w:rsidRDefault="00E53CAC" w:rsidP="00FD227C">
      <w:pPr>
        <w:pStyle w:val="31"/>
        <w:numPr>
          <w:ilvl w:val="0"/>
          <w:numId w:val="18"/>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создавать ситуации обсуждения правил, прояснения детьми их смысла;</w:t>
      </w:r>
    </w:p>
    <w:p w:rsidR="00E53CAC" w:rsidRDefault="00E53CAC" w:rsidP="00FD227C">
      <w:pPr>
        <w:pStyle w:val="31"/>
        <w:numPr>
          <w:ilvl w:val="0"/>
          <w:numId w:val="18"/>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w:t>
      </w:r>
    </w:p>
    <w:p w:rsidR="001B6BE0" w:rsidRDefault="001B6BE0" w:rsidP="001B6BE0">
      <w:pPr>
        <w:pStyle w:val="31"/>
        <w:tabs>
          <w:tab w:val="left" w:pos="851"/>
        </w:tabs>
        <w:spacing w:after="0" w:line="24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В основу организации образовательного процесса определён комплексно-тематический принцип с ведущей игровой деятельностью, а решение программных задач осуществляется в разных формах совместной </w:t>
      </w:r>
      <w:r>
        <w:rPr>
          <w:rFonts w:ascii="Times New Roman" w:hAnsi="Times New Roman" w:cs="Times New Roman"/>
          <w:sz w:val="28"/>
          <w:szCs w:val="28"/>
        </w:rPr>
        <w:lastRenderedPageBreak/>
        <w:t>деятельности взрослых и детей, а также в самостоятельной деятельности воспитанников.</w:t>
      </w:r>
    </w:p>
    <w:p w:rsidR="001B6BE0" w:rsidRDefault="001B6BE0" w:rsidP="001B6BE0">
      <w:pPr>
        <w:pStyle w:val="31"/>
        <w:tabs>
          <w:tab w:val="left" w:pos="851"/>
        </w:tabs>
        <w:spacing w:after="0" w:line="240" w:lineRule="auto"/>
        <w:ind w:left="284"/>
        <w:jc w:val="both"/>
        <w:rPr>
          <w:rFonts w:ascii="Times New Roman" w:hAnsi="Times New Roman" w:cs="Times New Roman"/>
          <w:sz w:val="28"/>
          <w:szCs w:val="28"/>
        </w:rPr>
      </w:pPr>
      <w:r>
        <w:rPr>
          <w:rFonts w:ascii="Times New Roman" w:hAnsi="Times New Roman" w:cs="Times New Roman"/>
          <w:sz w:val="28"/>
          <w:szCs w:val="28"/>
        </w:rPr>
        <w:t>Муниципальное бюджетное дошкольное образовательное учреждение детский сад « Зёрнышко» обеспечивает развитие личности детей дошкольного возраста в различных видах деятельности с учетом их возрастных, индивидуальных, психологических и физиологических особенностей. В соответствии с Концепцией дошкольного воспитания отношения педагогов и детей строятся на основе личностно-ориентированной модели общения, в атмосфере эмоционального благополучия и комфорта.</w:t>
      </w:r>
    </w:p>
    <w:p w:rsidR="001B6BE0" w:rsidRDefault="001B6BE0" w:rsidP="001B6BE0">
      <w:pPr>
        <w:pStyle w:val="31"/>
        <w:tabs>
          <w:tab w:val="left" w:pos="851"/>
        </w:tabs>
        <w:spacing w:after="0" w:line="24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Образовательная программа детского сада направлена на </w:t>
      </w:r>
      <w:r w:rsidR="00892612">
        <w:rPr>
          <w:rFonts w:ascii="Times New Roman" w:hAnsi="Times New Roman" w:cs="Times New Roman"/>
          <w:sz w:val="28"/>
          <w:szCs w:val="28"/>
        </w:rPr>
        <w:t>создание условий развития ребенка, открывающих возможности для позитивной социализации, его личностного развития, развития инициативы и творческих способностей на основе сотрудничества с взрослыми и сверстниками, и соответствующими возрасту видам деятельности. Создание развивающей образовательной среды, которая представляет собой систему условий социализации и индивидуализации детей.</w:t>
      </w:r>
    </w:p>
    <w:p w:rsidR="00E53CAC" w:rsidRDefault="00E53CAC" w:rsidP="00FD227C">
      <w:pPr>
        <w:spacing w:after="0" w:line="240" w:lineRule="auto"/>
        <w:rPr>
          <w:rFonts w:ascii="Times New Roman" w:hAnsi="Times New Roman"/>
          <w:b/>
          <w:sz w:val="28"/>
          <w:szCs w:val="28"/>
        </w:rPr>
      </w:pPr>
    </w:p>
    <w:p w:rsidR="00E53CAC" w:rsidRDefault="00E53CAC" w:rsidP="00001B81">
      <w:pPr>
        <w:spacing w:after="0" w:line="240" w:lineRule="auto"/>
        <w:ind w:left="357"/>
        <w:jc w:val="center"/>
        <w:rPr>
          <w:rFonts w:ascii="Times New Roman" w:hAnsi="Times New Roman"/>
          <w:b/>
          <w:sz w:val="28"/>
          <w:szCs w:val="28"/>
        </w:rPr>
      </w:pPr>
      <w:r>
        <w:rPr>
          <w:rFonts w:ascii="Times New Roman" w:hAnsi="Times New Roman"/>
          <w:b/>
          <w:sz w:val="28"/>
          <w:szCs w:val="28"/>
        </w:rPr>
        <w:t>Образовательная область</w:t>
      </w:r>
    </w:p>
    <w:p w:rsidR="00E53CAC" w:rsidRDefault="00E53CAC" w:rsidP="00001B81">
      <w:pPr>
        <w:spacing w:after="0" w:line="240" w:lineRule="auto"/>
        <w:ind w:left="357"/>
        <w:jc w:val="center"/>
        <w:rPr>
          <w:rFonts w:ascii="Times New Roman" w:hAnsi="Times New Roman"/>
          <w:b/>
          <w:sz w:val="28"/>
          <w:szCs w:val="28"/>
        </w:rPr>
      </w:pPr>
      <w:r>
        <w:rPr>
          <w:rFonts w:ascii="Times New Roman" w:hAnsi="Times New Roman"/>
          <w:b/>
          <w:sz w:val="28"/>
          <w:szCs w:val="28"/>
        </w:rPr>
        <w:t xml:space="preserve"> социально-коммуникативное развитие</w:t>
      </w:r>
    </w:p>
    <w:p w:rsidR="00E53CAC" w:rsidRDefault="00E53CAC" w:rsidP="00001B81">
      <w:pPr>
        <w:spacing w:after="0" w:line="240" w:lineRule="auto"/>
        <w:ind w:left="360"/>
        <w:jc w:val="center"/>
        <w:rPr>
          <w:rFonts w:ascii="Times New Roman" w:hAnsi="Times New Roman"/>
          <w:sz w:val="16"/>
          <w:szCs w:val="16"/>
        </w:rPr>
      </w:pPr>
    </w:p>
    <w:p w:rsidR="00E53CAC" w:rsidRDefault="00E53CAC" w:rsidP="00001B81">
      <w:pPr>
        <w:spacing w:after="0" w:line="240" w:lineRule="auto"/>
        <w:jc w:val="both"/>
        <w:rPr>
          <w:rFonts w:ascii="Times New Roman" w:hAnsi="Times New Roman"/>
          <w:sz w:val="28"/>
          <w:szCs w:val="28"/>
        </w:rPr>
      </w:pPr>
      <w:r>
        <w:rPr>
          <w:rFonts w:ascii="Times New Roman" w:hAnsi="Times New Roman"/>
          <w:sz w:val="28"/>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Pr>
          <w:rFonts w:ascii="Times New Roman" w:hAnsi="Times New Roman"/>
          <w:sz w:val="28"/>
          <w:szCs w:val="28"/>
        </w:rPr>
        <w:t>со</w:t>
      </w:r>
      <w:proofErr w:type="gramEnd"/>
      <w:r>
        <w:rPr>
          <w:rFonts w:ascii="Times New Roman" w:hAnsi="Times New Roman"/>
          <w:sz w:val="28"/>
          <w:szCs w:val="28"/>
        </w:rPr>
        <w:t xml:space="preserve"> взрослыми и сверстниками; становление самостоятельности, целенаправленности и </w:t>
      </w:r>
      <w:proofErr w:type="spellStart"/>
      <w:r>
        <w:rPr>
          <w:rFonts w:ascii="Times New Roman" w:hAnsi="Times New Roman"/>
          <w:sz w:val="28"/>
          <w:szCs w:val="28"/>
        </w:rPr>
        <w:t>саморегуляции</w:t>
      </w:r>
      <w:proofErr w:type="spellEnd"/>
      <w:r>
        <w:rPr>
          <w:rFonts w:ascii="Times New Roman" w:hAnsi="Times New Roman"/>
          <w:sz w:val="28"/>
          <w:szCs w:val="28"/>
        </w:rPr>
        <w:t xml:space="preserve"> собственных действий; развитие социального и эмоционального </w:t>
      </w:r>
      <w:bookmarkStart w:id="1" w:name="47"/>
      <w:bookmarkEnd w:id="1"/>
      <w:r>
        <w:rPr>
          <w:rFonts w:ascii="Times New Roman" w:hAnsi="Times New Roman"/>
          <w:sz w:val="28"/>
          <w:szCs w:val="28"/>
        </w:rPr>
        <w:t>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E53CAC" w:rsidRDefault="00E53CAC" w:rsidP="00001B81">
      <w:pPr>
        <w:spacing w:after="0" w:line="240" w:lineRule="auto"/>
        <w:ind w:left="360"/>
        <w:jc w:val="both"/>
        <w:rPr>
          <w:rFonts w:ascii="Times New Roman" w:hAnsi="Times New Roman"/>
          <w:sz w:val="16"/>
          <w:szCs w:val="16"/>
        </w:rPr>
      </w:pPr>
    </w:p>
    <w:p w:rsidR="00E53CAC" w:rsidRDefault="00E53CAC" w:rsidP="00001B81">
      <w:pPr>
        <w:spacing w:after="0" w:line="240" w:lineRule="auto"/>
        <w:ind w:left="360"/>
        <w:jc w:val="both"/>
        <w:rPr>
          <w:rFonts w:ascii="Times New Roman" w:hAnsi="Times New Roman"/>
          <w:b/>
          <w:sz w:val="28"/>
          <w:szCs w:val="28"/>
        </w:rPr>
      </w:pPr>
      <w:r>
        <w:rPr>
          <w:rFonts w:ascii="Times New Roman" w:hAnsi="Times New Roman"/>
          <w:b/>
          <w:sz w:val="28"/>
          <w:szCs w:val="28"/>
        </w:rPr>
        <w:t xml:space="preserve">Основные цели и задачи </w:t>
      </w:r>
    </w:p>
    <w:p w:rsidR="00E53CAC" w:rsidRDefault="00E53CAC" w:rsidP="00001B81">
      <w:pPr>
        <w:spacing w:after="0" w:line="240" w:lineRule="auto"/>
        <w:ind w:left="360"/>
        <w:jc w:val="both"/>
        <w:rPr>
          <w:rFonts w:ascii="Times New Roman" w:hAnsi="Times New Roman"/>
          <w:sz w:val="16"/>
          <w:szCs w:val="16"/>
        </w:rPr>
      </w:pPr>
    </w:p>
    <w:p w:rsidR="00E53CAC" w:rsidRDefault="00E53CAC" w:rsidP="00B238EA">
      <w:pPr>
        <w:pStyle w:val="a5"/>
        <w:numPr>
          <w:ilvl w:val="0"/>
          <w:numId w:val="19"/>
        </w:numPr>
        <w:spacing w:after="0" w:line="240" w:lineRule="auto"/>
        <w:jc w:val="both"/>
        <w:rPr>
          <w:rFonts w:ascii="Times New Roman" w:hAnsi="Times New Roman"/>
          <w:i/>
          <w:sz w:val="28"/>
          <w:szCs w:val="28"/>
        </w:rPr>
      </w:pPr>
      <w:r>
        <w:rPr>
          <w:rFonts w:ascii="Times New Roman" w:hAnsi="Times New Roman"/>
          <w:i/>
          <w:sz w:val="28"/>
          <w:szCs w:val="28"/>
        </w:rPr>
        <w:t xml:space="preserve">Социализация, развитие общения, нравственное воспитание. </w:t>
      </w:r>
    </w:p>
    <w:p w:rsidR="00E53CAC" w:rsidRDefault="00E53CAC" w:rsidP="00001B81">
      <w:pPr>
        <w:spacing w:after="0" w:line="240" w:lineRule="auto"/>
        <w:ind w:firstLine="709"/>
        <w:jc w:val="both"/>
        <w:rPr>
          <w:rFonts w:ascii="Times New Roman" w:hAnsi="Times New Roman"/>
          <w:sz w:val="28"/>
          <w:szCs w:val="28"/>
        </w:rPr>
      </w:pPr>
      <w:r>
        <w:rPr>
          <w:rFonts w:ascii="Times New Roman" w:hAnsi="Times New Roman"/>
          <w:sz w:val="28"/>
          <w:szCs w:val="28"/>
        </w:rPr>
        <w:t xml:space="preserve">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w:t>
      </w:r>
    </w:p>
    <w:p w:rsidR="00E53CAC" w:rsidRDefault="00E53CAC" w:rsidP="00001B81">
      <w:pPr>
        <w:spacing w:after="0" w:line="240" w:lineRule="auto"/>
        <w:ind w:firstLine="709"/>
        <w:jc w:val="both"/>
        <w:rPr>
          <w:rFonts w:ascii="Times New Roman" w:hAnsi="Times New Roman"/>
          <w:sz w:val="28"/>
          <w:szCs w:val="28"/>
        </w:rPr>
      </w:pPr>
      <w:r>
        <w:rPr>
          <w:rFonts w:ascii="Times New Roman" w:hAnsi="Times New Roman"/>
          <w:sz w:val="28"/>
          <w:szCs w:val="28"/>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E53CAC" w:rsidRDefault="00E53CAC" w:rsidP="00001B81">
      <w:pPr>
        <w:spacing w:after="120" w:line="240" w:lineRule="auto"/>
        <w:ind w:firstLine="709"/>
        <w:jc w:val="both"/>
        <w:rPr>
          <w:rFonts w:ascii="Times New Roman" w:hAnsi="Times New Roman"/>
          <w:sz w:val="28"/>
          <w:szCs w:val="28"/>
        </w:rPr>
      </w:pPr>
      <w:r>
        <w:rPr>
          <w:rFonts w:ascii="Times New Roman" w:hAnsi="Times New Roman"/>
          <w:sz w:val="28"/>
          <w:szCs w:val="28"/>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E53CAC" w:rsidRPr="00FD227C" w:rsidRDefault="00E53CAC" w:rsidP="00FD227C">
      <w:pPr>
        <w:pStyle w:val="a5"/>
        <w:numPr>
          <w:ilvl w:val="0"/>
          <w:numId w:val="19"/>
        </w:numPr>
        <w:tabs>
          <w:tab w:val="left" w:pos="993"/>
        </w:tabs>
        <w:spacing w:after="0" w:line="240" w:lineRule="auto"/>
        <w:ind w:hanging="11"/>
        <w:jc w:val="both"/>
        <w:rPr>
          <w:rFonts w:ascii="Times New Roman" w:hAnsi="Times New Roman"/>
          <w:b/>
          <w:sz w:val="28"/>
          <w:szCs w:val="28"/>
        </w:rPr>
      </w:pPr>
      <w:r w:rsidRPr="00FD227C">
        <w:rPr>
          <w:rFonts w:ascii="Times New Roman" w:hAnsi="Times New Roman"/>
          <w:b/>
          <w:sz w:val="28"/>
          <w:szCs w:val="28"/>
        </w:rPr>
        <w:t xml:space="preserve">Ребенок в семье и сообществе. </w:t>
      </w:r>
    </w:p>
    <w:p w:rsidR="00E53CAC" w:rsidRDefault="00E53CAC" w:rsidP="00001B81">
      <w:pPr>
        <w:spacing w:after="0" w:line="240" w:lineRule="auto"/>
        <w:ind w:firstLine="709"/>
        <w:jc w:val="both"/>
        <w:rPr>
          <w:rFonts w:ascii="Times New Roman" w:hAnsi="Times New Roman"/>
          <w:sz w:val="28"/>
          <w:szCs w:val="28"/>
        </w:rPr>
      </w:pPr>
      <w:r>
        <w:rPr>
          <w:rFonts w:ascii="Times New Roman" w:hAnsi="Times New Roman"/>
          <w:sz w:val="28"/>
          <w:szCs w:val="28"/>
        </w:rPr>
        <w:t>Формирование образа Я, уважительного отношения и чувства принадлежности к своей семье и к сообществу детей и взрослых в организации.</w:t>
      </w:r>
    </w:p>
    <w:p w:rsidR="00E53CAC" w:rsidRDefault="00E53CAC" w:rsidP="00001B81">
      <w:pPr>
        <w:spacing w:after="0" w:line="240" w:lineRule="auto"/>
        <w:ind w:firstLine="709"/>
        <w:jc w:val="both"/>
        <w:rPr>
          <w:rFonts w:ascii="Times New Roman" w:hAnsi="Times New Roman"/>
          <w:sz w:val="28"/>
          <w:szCs w:val="28"/>
        </w:rPr>
      </w:pPr>
      <w:r>
        <w:rPr>
          <w:rFonts w:ascii="Times New Roman" w:hAnsi="Times New Roman"/>
          <w:sz w:val="28"/>
          <w:szCs w:val="28"/>
        </w:rPr>
        <w:t xml:space="preserve">Формирование </w:t>
      </w:r>
      <w:proofErr w:type="spellStart"/>
      <w:r>
        <w:rPr>
          <w:rFonts w:ascii="Times New Roman" w:hAnsi="Times New Roman"/>
          <w:sz w:val="28"/>
          <w:szCs w:val="28"/>
        </w:rPr>
        <w:t>гендерной</w:t>
      </w:r>
      <w:proofErr w:type="spellEnd"/>
      <w:r>
        <w:rPr>
          <w:rFonts w:ascii="Times New Roman" w:hAnsi="Times New Roman"/>
          <w:sz w:val="28"/>
          <w:szCs w:val="28"/>
        </w:rPr>
        <w:t>, семейной, гражданской принадлежности.</w:t>
      </w:r>
    </w:p>
    <w:p w:rsidR="00E53CAC" w:rsidRPr="00FD227C" w:rsidRDefault="00E53CAC" w:rsidP="00FD227C">
      <w:pPr>
        <w:spacing w:after="0" w:line="240" w:lineRule="auto"/>
        <w:ind w:firstLine="709"/>
        <w:jc w:val="both"/>
        <w:rPr>
          <w:rFonts w:ascii="Times New Roman" w:hAnsi="Times New Roman"/>
          <w:b/>
          <w:sz w:val="28"/>
          <w:szCs w:val="28"/>
        </w:rPr>
      </w:pPr>
      <w:r>
        <w:rPr>
          <w:rFonts w:ascii="Times New Roman" w:hAnsi="Times New Roman"/>
          <w:sz w:val="28"/>
          <w:szCs w:val="28"/>
        </w:rPr>
        <w:lastRenderedPageBreak/>
        <w:t>Воспитание любви к Родине, гордости за ее достижения, патриотических чувств.</w:t>
      </w:r>
    </w:p>
    <w:p w:rsidR="00E53CAC" w:rsidRPr="00FD227C" w:rsidRDefault="00E53CAC" w:rsidP="00FD227C">
      <w:pPr>
        <w:pStyle w:val="a5"/>
        <w:numPr>
          <w:ilvl w:val="0"/>
          <w:numId w:val="19"/>
        </w:numPr>
        <w:tabs>
          <w:tab w:val="left" w:pos="993"/>
        </w:tabs>
        <w:spacing w:after="0" w:line="240" w:lineRule="auto"/>
        <w:ind w:hanging="11"/>
        <w:jc w:val="both"/>
        <w:rPr>
          <w:rFonts w:ascii="Times New Roman" w:hAnsi="Times New Roman"/>
          <w:b/>
          <w:sz w:val="28"/>
          <w:szCs w:val="28"/>
        </w:rPr>
      </w:pPr>
      <w:r w:rsidRPr="00FD227C">
        <w:rPr>
          <w:rFonts w:ascii="Times New Roman" w:hAnsi="Times New Roman"/>
          <w:b/>
          <w:sz w:val="28"/>
          <w:szCs w:val="28"/>
        </w:rPr>
        <w:t xml:space="preserve">Самообслуживание, самостоятельность, трудовое воспитание. </w:t>
      </w:r>
    </w:p>
    <w:p w:rsidR="00E53CAC" w:rsidRDefault="00E53CAC" w:rsidP="00001B81">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Развитие навыков самообслуживания; становление самостоятельности, целенаправленности и </w:t>
      </w:r>
      <w:proofErr w:type="spellStart"/>
      <w:r>
        <w:rPr>
          <w:rFonts w:ascii="Times New Roman" w:hAnsi="Times New Roman"/>
          <w:sz w:val="28"/>
          <w:szCs w:val="28"/>
        </w:rPr>
        <w:t>саморегуляции</w:t>
      </w:r>
      <w:proofErr w:type="spellEnd"/>
      <w:r>
        <w:rPr>
          <w:rFonts w:ascii="Times New Roman" w:hAnsi="Times New Roman"/>
          <w:sz w:val="28"/>
          <w:szCs w:val="28"/>
        </w:rPr>
        <w:t xml:space="preserve"> собственных действий. </w:t>
      </w:r>
    </w:p>
    <w:p w:rsidR="00E53CAC" w:rsidRDefault="00E53CAC" w:rsidP="00001B81">
      <w:pPr>
        <w:spacing w:after="0" w:line="240" w:lineRule="auto"/>
        <w:ind w:firstLine="709"/>
        <w:jc w:val="both"/>
        <w:rPr>
          <w:rFonts w:ascii="Times New Roman" w:hAnsi="Times New Roman"/>
          <w:sz w:val="28"/>
          <w:szCs w:val="28"/>
        </w:rPr>
      </w:pPr>
      <w:r>
        <w:rPr>
          <w:rFonts w:ascii="Times New Roman" w:hAnsi="Times New Roman"/>
          <w:sz w:val="28"/>
          <w:szCs w:val="28"/>
        </w:rPr>
        <w:t xml:space="preserve">Воспитание культурно-гигиенических навыков. </w:t>
      </w:r>
    </w:p>
    <w:p w:rsidR="00E53CAC" w:rsidRDefault="00E53CAC" w:rsidP="00001B81">
      <w:pPr>
        <w:spacing w:after="0" w:line="240" w:lineRule="auto"/>
        <w:ind w:firstLine="709"/>
        <w:jc w:val="both"/>
        <w:rPr>
          <w:rFonts w:ascii="Times New Roman" w:hAnsi="Times New Roman"/>
          <w:sz w:val="28"/>
          <w:szCs w:val="28"/>
        </w:rPr>
      </w:pPr>
      <w:r>
        <w:rPr>
          <w:rFonts w:ascii="Times New Roman" w:hAnsi="Times New Roman"/>
          <w:sz w:val="28"/>
          <w:szCs w:val="28"/>
        </w:rPr>
        <w:t xml:space="preserve">Формирование позитивных установок к различным видам труда и творчества, воспитание положительного отношения к труду, желания трудиться. </w:t>
      </w:r>
    </w:p>
    <w:p w:rsidR="00E53CAC" w:rsidRDefault="00E53CAC" w:rsidP="00001B81">
      <w:pPr>
        <w:spacing w:after="0" w:line="240" w:lineRule="auto"/>
        <w:ind w:firstLine="709"/>
        <w:jc w:val="both"/>
        <w:rPr>
          <w:rFonts w:ascii="Times New Roman" w:hAnsi="Times New Roman"/>
          <w:sz w:val="28"/>
          <w:szCs w:val="28"/>
        </w:rPr>
      </w:pPr>
      <w:r>
        <w:rPr>
          <w:rFonts w:ascii="Times New Roman" w:hAnsi="Times New Roman"/>
          <w:sz w:val="28"/>
          <w:szCs w:val="28"/>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E53CAC" w:rsidRDefault="00E53CAC" w:rsidP="00001B81">
      <w:pPr>
        <w:spacing w:after="0" w:line="240" w:lineRule="auto"/>
        <w:ind w:firstLine="709"/>
        <w:jc w:val="both"/>
        <w:rPr>
          <w:rFonts w:ascii="Times New Roman" w:hAnsi="Times New Roman"/>
          <w:sz w:val="28"/>
          <w:szCs w:val="28"/>
        </w:rPr>
      </w:pPr>
      <w:r>
        <w:rPr>
          <w:rFonts w:ascii="Times New Roman" w:hAnsi="Times New Roman"/>
          <w:sz w:val="28"/>
          <w:szCs w:val="28"/>
        </w:rPr>
        <w:t>Формирование первичных представлений о труде взрослых, его роли в обществе и жизни каждого человека.</w:t>
      </w:r>
    </w:p>
    <w:p w:rsidR="00E53CAC" w:rsidRPr="00FD227C" w:rsidRDefault="00E53CAC" w:rsidP="00B357E6">
      <w:pPr>
        <w:pStyle w:val="a5"/>
        <w:numPr>
          <w:ilvl w:val="0"/>
          <w:numId w:val="120"/>
        </w:numPr>
        <w:spacing w:after="0" w:line="240" w:lineRule="auto"/>
        <w:jc w:val="both"/>
        <w:rPr>
          <w:rFonts w:ascii="Times New Roman" w:hAnsi="Times New Roman"/>
          <w:b/>
          <w:sz w:val="28"/>
          <w:szCs w:val="28"/>
        </w:rPr>
      </w:pPr>
      <w:r w:rsidRPr="00FD227C">
        <w:rPr>
          <w:rFonts w:ascii="Times New Roman" w:hAnsi="Times New Roman"/>
          <w:b/>
          <w:sz w:val="28"/>
          <w:szCs w:val="28"/>
        </w:rPr>
        <w:t xml:space="preserve">Формирование основ безопасности. </w:t>
      </w:r>
    </w:p>
    <w:p w:rsidR="00E53CAC" w:rsidRDefault="00E53CAC" w:rsidP="00001B81">
      <w:pPr>
        <w:spacing w:after="0" w:line="240" w:lineRule="auto"/>
        <w:ind w:firstLine="709"/>
        <w:jc w:val="both"/>
        <w:rPr>
          <w:rFonts w:ascii="Times New Roman" w:hAnsi="Times New Roman"/>
          <w:sz w:val="28"/>
          <w:szCs w:val="28"/>
        </w:rPr>
      </w:pPr>
      <w:r>
        <w:rPr>
          <w:rFonts w:ascii="Times New Roman" w:hAnsi="Times New Roman"/>
          <w:sz w:val="28"/>
          <w:szCs w:val="28"/>
        </w:rPr>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bookmarkStart w:id="2" w:name="48"/>
      <w:bookmarkEnd w:id="2"/>
    </w:p>
    <w:p w:rsidR="00E53CAC" w:rsidRDefault="00E53CAC" w:rsidP="00001B81">
      <w:pPr>
        <w:spacing w:after="0" w:line="240" w:lineRule="auto"/>
        <w:ind w:firstLine="709"/>
        <w:jc w:val="both"/>
        <w:rPr>
          <w:rFonts w:ascii="Times New Roman" w:hAnsi="Times New Roman"/>
          <w:sz w:val="28"/>
          <w:szCs w:val="28"/>
        </w:rPr>
      </w:pPr>
      <w:r>
        <w:rPr>
          <w:rFonts w:ascii="Times New Roman" w:hAnsi="Times New Roman"/>
          <w:sz w:val="28"/>
          <w:szCs w:val="28"/>
        </w:rPr>
        <w:t xml:space="preserve">Формирование осторожного и осмотрительного отношения к потенциально опасным для человека и окружающего мира природы ситуациям. </w:t>
      </w:r>
    </w:p>
    <w:p w:rsidR="00E53CAC" w:rsidRDefault="00E53CAC" w:rsidP="00001B81">
      <w:pPr>
        <w:spacing w:after="0" w:line="240" w:lineRule="auto"/>
        <w:ind w:firstLine="709"/>
        <w:jc w:val="both"/>
        <w:rPr>
          <w:rFonts w:ascii="Times New Roman" w:hAnsi="Times New Roman"/>
          <w:sz w:val="28"/>
          <w:szCs w:val="28"/>
        </w:rPr>
      </w:pPr>
      <w:r>
        <w:rPr>
          <w:rFonts w:ascii="Times New Roman" w:hAnsi="Times New Roman"/>
          <w:sz w:val="28"/>
          <w:szCs w:val="28"/>
        </w:rPr>
        <w:t>Формирование представлений о некоторых типичных опасных ситуациях и способах поведения в них.</w:t>
      </w:r>
    </w:p>
    <w:p w:rsidR="00E53CAC" w:rsidRDefault="00E53CAC" w:rsidP="00001B81">
      <w:pPr>
        <w:spacing w:after="0" w:line="240" w:lineRule="auto"/>
        <w:ind w:firstLine="709"/>
        <w:jc w:val="both"/>
        <w:rPr>
          <w:rFonts w:ascii="Times New Roman" w:hAnsi="Times New Roman"/>
          <w:sz w:val="28"/>
          <w:szCs w:val="28"/>
        </w:rPr>
      </w:pPr>
      <w:r>
        <w:rPr>
          <w:rFonts w:ascii="Times New Roman" w:hAnsi="Times New Roman"/>
          <w:sz w:val="28"/>
          <w:szCs w:val="28"/>
        </w:rPr>
        <w:t xml:space="preserve">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 </w:t>
      </w:r>
    </w:p>
    <w:p w:rsidR="00E53CAC" w:rsidRDefault="00E53CAC" w:rsidP="00001B81">
      <w:pPr>
        <w:spacing w:after="0" w:line="240" w:lineRule="auto"/>
        <w:ind w:firstLine="709"/>
        <w:jc w:val="both"/>
        <w:rPr>
          <w:rFonts w:ascii="Times New Roman" w:hAnsi="Times New Roman"/>
          <w:sz w:val="28"/>
          <w:szCs w:val="28"/>
        </w:rPr>
      </w:pPr>
      <w:r>
        <w:rPr>
          <w:rFonts w:ascii="Times New Roman" w:hAnsi="Times New Roman"/>
          <w:sz w:val="28"/>
          <w:szCs w:val="28"/>
        </w:rPr>
        <w:t>Закрепление  правил безопасного обращения с бытовыми предметами.</w:t>
      </w:r>
    </w:p>
    <w:p w:rsidR="00840D90" w:rsidRDefault="00840D90" w:rsidP="009E1DE8">
      <w:pPr>
        <w:pStyle w:val="a5"/>
        <w:widowControl w:val="0"/>
        <w:autoSpaceDE w:val="0"/>
        <w:autoSpaceDN w:val="0"/>
        <w:adjustRightInd w:val="0"/>
        <w:spacing w:after="0" w:line="240" w:lineRule="auto"/>
        <w:ind w:left="0"/>
        <w:rPr>
          <w:rFonts w:ascii="Times New Roman" w:hAnsi="Times New Roman"/>
          <w:b/>
          <w:sz w:val="28"/>
          <w:szCs w:val="28"/>
        </w:rPr>
      </w:pPr>
    </w:p>
    <w:p w:rsidR="00840D90" w:rsidRDefault="00840D90" w:rsidP="00001B81">
      <w:pPr>
        <w:pStyle w:val="a5"/>
        <w:widowControl w:val="0"/>
        <w:autoSpaceDE w:val="0"/>
        <w:autoSpaceDN w:val="0"/>
        <w:adjustRightInd w:val="0"/>
        <w:spacing w:after="0" w:line="240" w:lineRule="auto"/>
        <w:jc w:val="center"/>
        <w:rPr>
          <w:rFonts w:ascii="Times New Roman" w:hAnsi="Times New Roman"/>
          <w:b/>
          <w:sz w:val="28"/>
          <w:szCs w:val="28"/>
        </w:rPr>
      </w:pPr>
    </w:p>
    <w:p w:rsidR="00E53CAC" w:rsidRDefault="00E53CAC" w:rsidP="00001B81">
      <w:pPr>
        <w:pStyle w:val="a5"/>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Ведущие виды деятельности детей раннего и дошкольного возраста</w:t>
      </w:r>
    </w:p>
    <w:p w:rsidR="00E53CAC" w:rsidRDefault="00E53CAC" w:rsidP="00001B81">
      <w:pPr>
        <w:pStyle w:val="a5"/>
        <w:widowControl w:val="0"/>
        <w:autoSpaceDE w:val="0"/>
        <w:autoSpaceDN w:val="0"/>
        <w:adjustRightInd w:val="0"/>
        <w:spacing w:after="0" w:line="240" w:lineRule="auto"/>
        <w:jc w:val="center"/>
        <w:rPr>
          <w:rFonts w:ascii="Times New Roman" w:hAnsi="Times New Roman"/>
          <w:b/>
          <w:sz w:val="28"/>
          <w:szCs w:val="28"/>
        </w:rPr>
      </w:pPr>
    </w:p>
    <w:tbl>
      <w:tblPr>
        <w:tblW w:w="4816" w:type="pct"/>
        <w:jc w:val="center"/>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840"/>
        <w:gridCol w:w="4379"/>
      </w:tblGrid>
      <w:tr w:rsidR="00E53CAC" w:rsidRPr="00E54CF6" w:rsidTr="00E54CF6">
        <w:trPr>
          <w:jc w:val="center"/>
        </w:trPr>
        <w:tc>
          <w:tcPr>
            <w:tcW w:w="2625" w:type="pct"/>
          </w:tcPr>
          <w:p w:rsidR="00E53CAC" w:rsidRPr="00E54CF6" w:rsidRDefault="00B75118" w:rsidP="00E54CF6">
            <w:pPr>
              <w:pStyle w:val="a5"/>
              <w:widowControl w:val="0"/>
              <w:autoSpaceDE w:val="0"/>
              <w:autoSpaceDN w:val="0"/>
              <w:adjustRightInd w:val="0"/>
              <w:spacing w:after="0" w:line="240" w:lineRule="auto"/>
              <w:ind w:left="0"/>
              <w:jc w:val="center"/>
              <w:rPr>
                <w:rFonts w:ascii="Times New Roman" w:hAnsi="Times New Roman"/>
                <w:b/>
                <w:sz w:val="28"/>
                <w:szCs w:val="28"/>
                <w:lang w:eastAsia="en-US"/>
              </w:rPr>
            </w:pPr>
            <w:r>
              <w:rPr>
                <w:rFonts w:ascii="Times New Roman" w:hAnsi="Times New Roman"/>
                <w:b/>
                <w:sz w:val="28"/>
                <w:szCs w:val="28"/>
                <w:lang w:eastAsia="en-US"/>
              </w:rPr>
              <w:t>Ранний возраст (1</w:t>
            </w:r>
            <w:r w:rsidR="00E53CAC" w:rsidRPr="00E54CF6">
              <w:rPr>
                <w:rFonts w:ascii="Times New Roman" w:hAnsi="Times New Roman"/>
                <w:b/>
                <w:sz w:val="28"/>
                <w:szCs w:val="28"/>
                <w:lang w:eastAsia="en-US"/>
              </w:rPr>
              <w:t>-3г.)</w:t>
            </w:r>
          </w:p>
        </w:tc>
        <w:tc>
          <w:tcPr>
            <w:tcW w:w="2375" w:type="pct"/>
          </w:tcPr>
          <w:p w:rsidR="00E53CAC" w:rsidRPr="00E54CF6" w:rsidRDefault="00E53CAC" w:rsidP="00E54CF6">
            <w:pPr>
              <w:pStyle w:val="a5"/>
              <w:widowControl w:val="0"/>
              <w:autoSpaceDE w:val="0"/>
              <w:autoSpaceDN w:val="0"/>
              <w:adjustRightInd w:val="0"/>
              <w:spacing w:after="0" w:line="240" w:lineRule="auto"/>
              <w:ind w:left="0"/>
              <w:jc w:val="center"/>
              <w:rPr>
                <w:rFonts w:ascii="Times New Roman" w:hAnsi="Times New Roman"/>
                <w:b/>
                <w:sz w:val="28"/>
                <w:szCs w:val="28"/>
                <w:lang w:eastAsia="en-US"/>
              </w:rPr>
            </w:pPr>
            <w:r w:rsidRPr="00E54CF6">
              <w:rPr>
                <w:rFonts w:ascii="Times New Roman" w:hAnsi="Times New Roman"/>
                <w:b/>
                <w:sz w:val="28"/>
                <w:szCs w:val="28"/>
                <w:lang w:eastAsia="en-US"/>
              </w:rPr>
              <w:t>Дошкольный возраст</w:t>
            </w:r>
            <w:r w:rsidR="00B75118">
              <w:rPr>
                <w:rFonts w:ascii="Times New Roman" w:hAnsi="Times New Roman"/>
                <w:b/>
                <w:sz w:val="28"/>
                <w:szCs w:val="28"/>
                <w:lang w:eastAsia="en-US"/>
              </w:rPr>
              <w:t>(3-7)</w:t>
            </w:r>
          </w:p>
        </w:tc>
      </w:tr>
      <w:tr w:rsidR="00E53CAC" w:rsidRPr="00E54CF6" w:rsidTr="00E54CF6">
        <w:trPr>
          <w:trHeight w:val="469"/>
          <w:jc w:val="center"/>
        </w:trPr>
        <w:tc>
          <w:tcPr>
            <w:tcW w:w="2625" w:type="pct"/>
          </w:tcPr>
          <w:p w:rsidR="00E53CAC" w:rsidRPr="00E54CF6" w:rsidRDefault="00E53CAC" w:rsidP="00E54CF6">
            <w:pPr>
              <w:pStyle w:val="a5"/>
              <w:widowControl w:val="0"/>
              <w:autoSpaceDE w:val="0"/>
              <w:autoSpaceDN w:val="0"/>
              <w:adjustRightInd w:val="0"/>
              <w:spacing w:after="0" w:line="240" w:lineRule="auto"/>
              <w:ind w:left="0"/>
              <w:jc w:val="center"/>
              <w:rPr>
                <w:rFonts w:ascii="Times New Roman" w:hAnsi="Times New Roman"/>
                <w:sz w:val="28"/>
                <w:szCs w:val="28"/>
                <w:lang w:eastAsia="en-US"/>
              </w:rPr>
            </w:pPr>
            <w:r w:rsidRPr="00E54CF6">
              <w:rPr>
                <w:rFonts w:ascii="Times New Roman" w:hAnsi="Times New Roman"/>
                <w:sz w:val="28"/>
                <w:szCs w:val="28"/>
                <w:lang w:eastAsia="en-US"/>
              </w:rPr>
              <w:t>предметная деятельность</w:t>
            </w:r>
          </w:p>
        </w:tc>
        <w:tc>
          <w:tcPr>
            <w:tcW w:w="2375" w:type="pct"/>
          </w:tcPr>
          <w:p w:rsidR="00E53CAC" w:rsidRPr="00E54CF6" w:rsidRDefault="00E53CAC" w:rsidP="00E54CF6">
            <w:pPr>
              <w:pStyle w:val="a5"/>
              <w:widowControl w:val="0"/>
              <w:autoSpaceDE w:val="0"/>
              <w:autoSpaceDN w:val="0"/>
              <w:adjustRightInd w:val="0"/>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игра</w:t>
            </w:r>
          </w:p>
        </w:tc>
      </w:tr>
      <w:tr w:rsidR="00E53CAC" w:rsidRPr="00E54CF6" w:rsidTr="00E54CF6">
        <w:trPr>
          <w:jc w:val="center"/>
        </w:trPr>
        <w:tc>
          <w:tcPr>
            <w:tcW w:w="2625" w:type="pct"/>
          </w:tcPr>
          <w:p w:rsidR="00E53CAC" w:rsidRPr="00E54CF6" w:rsidRDefault="00E53CAC" w:rsidP="00E54CF6">
            <w:pPr>
              <w:pStyle w:val="a5"/>
              <w:widowControl w:val="0"/>
              <w:autoSpaceDE w:val="0"/>
              <w:autoSpaceDN w:val="0"/>
              <w:adjustRightInd w:val="0"/>
              <w:spacing w:after="0" w:line="240" w:lineRule="auto"/>
              <w:ind w:left="0"/>
              <w:jc w:val="both"/>
              <w:rPr>
                <w:rFonts w:ascii="Times New Roman" w:hAnsi="Times New Roman"/>
                <w:sz w:val="28"/>
                <w:szCs w:val="28"/>
                <w:lang w:eastAsia="en-US"/>
              </w:rPr>
            </w:pPr>
            <w:r w:rsidRPr="00E54CF6">
              <w:rPr>
                <w:rFonts w:ascii="Times New Roman" w:hAnsi="Times New Roman"/>
                <w:sz w:val="28"/>
                <w:szCs w:val="28"/>
                <w:lang w:eastAsia="en-US"/>
              </w:rPr>
              <w:t xml:space="preserve">Содержание предметной деятельности: передача взрослым и освоение ребёнком способов употребления предметов, овладение ребёнком орудийными действиями  на основе действий взрослого, взятых за образец. Освоение ребёнком предметной деятельности происходит во взаимодействии </w:t>
            </w:r>
            <w:proofErr w:type="gramStart"/>
            <w:r w:rsidRPr="00E54CF6">
              <w:rPr>
                <w:rFonts w:ascii="Times New Roman" w:hAnsi="Times New Roman"/>
                <w:sz w:val="28"/>
                <w:szCs w:val="28"/>
                <w:lang w:eastAsia="en-US"/>
              </w:rPr>
              <w:t>со</w:t>
            </w:r>
            <w:proofErr w:type="gramEnd"/>
            <w:r w:rsidRPr="00E54CF6">
              <w:rPr>
                <w:rFonts w:ascii="Times New Roman" w:hAnsi="Times New Roman"/>
                <w:sz w:val="28"/>
                <w:szCs w:val="28"/>
                <w:lang w:eastAsia="en-US"/>
              </w:rPr>
              <w:t xml:space="preserve"> взрослым.</w:t>
            </w:r>
          </w:p>
        </w:tc>
        <w:tc>
          <w:tcPr>
            <w:tcW w:w="2375" w:type="pct"/>
          </w:tcPr>
          <w:p w:rsidR="00E53CAC" w:rsidRPr="00E54CF6" w:rsidRDefault="00E53CAC" w:rsidP="00E54CF6">
            <w:pPr>
              <w:pStyle w:val="a5"/>
              <w:widowControl w:val="0"/>
              <w:autoSpaceDE w:val="0"/>
              <w:autoSpaceDN w:val="0"/>
              <w:adjustRightInd w:val="0"/>
              <w:spacing w:after="0" w:line="240" w:lineRule="auto"/>
              <w:ind w:left="0"/>
              <w:jc w:val="both"/>
              <w:rPr>
                <w:rFonts w:ascii="Times New Roman" w:hAnsi="Times New Roman"/>
                <w:sz w:val="28"/>
                <w:szCs w:val="28"/>
                <w:lang w:eastAsia="en-US"/>
              </w:rPr>
            </w:pPr>
            <w:r w:rsidRPr="00E54CF6">
              <w:rPr>
                <w:rFonts w:ascii="Times New Roman" w:hAnsi="Times New Roman"/>
                <w:sz w:val="28"/>
                <w:szCs w:val="28"/>
                <w:lang w:eastAsia="en-US"/>
              </w:rPr>
              <w:t>Взрослый организует предметно-игровую деятельность ребёнка, используя разнообразные игрушки и предметы. Действия ребёнка направлены на выполнение специфических свой</w:t>
            </w:r>
            <w:proofErr w:type="gramStart"/>
            <w:r w:rsidRPr="00E54CF6">
              <w:rPr>
                <w:rFonts w:ascii="Times New Roman" w:hAnsi="Times New Roman"/>
                <w:sz w:val="28"/>
                <w:szCs w:val="28"/>
                <w:lang w:eastAsia="en-US"/>
              </w:rPr>
              <w:t>ств пр</w:t>
            </w:r>
            <w:proofErr w:type="gramEnd"/>
            <w:r w:rsidRPr="00E54CF6">
              <w:rPr>
                <w:rFonts w:ascii="Times New Roman" w:hAnsi="Times New Roman"/>
                <w:sz w:val="28"/>
                <w:szCs w:val="28"/>
                <w:lang w:eastAsia="en-US"/>
              </w:rPr>
              <w:t xml:space="preserve">едмета и на достижение с его помощью определённого эффекта. В игре ребёнок отображает впечатления, полученные в повседневной жизни. </w:t>
            </w:r>
          </w:p>
        </w:tc>
      </w:tr>
    </w:tbl>
    <w:p w:rsidR="00E53CAC" w:rsidRDefault="00E53CAC" w:rsidP="00001B81">
      <w:pPr>
        <w:pStyle w:val="a5"/>
        <w:widowControl w:val="0"/>
        <w:autoSpaceDE w:val="0"/>
        <w:autoSpaceDN w:val="0"/>
        <w:adjustRightInd w:val="0"/>
        <w:spacing w:after="0" w:line="240" w:lineRule="auto"/>
        <w:ind w:left="0"/>
        <w:jc w:val="both"/>
        <w:rPr>
          <w:rFonts w:ascii="Times New Roman" w:hAnsi="Times New Roman"/>
          <w:sz w:val="28"/>
          <w:szCs w:val="28"/>
        </w:rPr>
      </w:pPr>
    </w:p>
    <w:p w:rsidR="00E53CAC" w:rsidRDefault="00E53CAC" w:rsidP="00001B81">
      <w:pPr>
        <w:pStyle w:val="31"/>
        <w:tabs>
          <w:tab w:val="left" w:pos="851"/>
        </w:tabs>
        <w:spacing w:after="0"/>
        <w:ind w:firstLine="567"/>
        <w:jc w:val="center"/>
        <w:rPr>
          <w:rFonts w:ascii="Times New Roman" w:hAnsi="Times New Roman" w:cs="Times New Roman"/>
          <w:b/>
          <w:sz w:val="28"/>
          <w:szCs w:val="28"/>
        </w:rPr>
      </w:pPr>
      <w:r>
        <w:rPr>
          <w:rFonts w:ascii="Times New Roman" w:hAnsi="Times New Roman" w:cs="Times New Roman"/>
          <w:b/>
          <w:sz w:val="28"/>
          <w:szCs w:val="28"/>
        </w:rPr>
        <w:t>Развитие игровой деятельности</w:t>
      </w:r>
    </w:p>
    <w:p w:rsidR="00E53CAC" w:rsidRDefault="00E53CAC" w:rsidP="00001B81">
      <w:pPr>
        <w:pStyle w:val="31"/>
        <w:tabs>
          <w:tab w:val="left" w:pos="851"/>
        </w:tabs>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lastRenderedPageBreak/>
        <w:t>Основные цели и задачи:</w:t>
      </w:r>
    </w:p>
    <w:p w:rsidR="00E53CAC" w:rsidRDefault="00E53CAC" w:rsidP="00001B81">
      <w:pPr>
        <w:pStyle w:val="31"/>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Создание условий для развития игровой деятельности детей. Формирование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w:t>
      </w:r>
    </w:p>
    <w:p w:rsidR="00E53CAC" w:rsidRDefault="00E53CAC" w:rsidP="00001B81">
      <w:pPr>
        <w:pStyle w:val="31"/>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Развитие самостоятельности, инициативы, творчества, навыков </w:t>
      </w:r>
      <w:proofErr w:type="spellStart"/>
      <w:r>
        <w:rPr>
          <w:rFonts w:ascii="Times New Roman" w:hAnsi="Times New Roman" w:cs="Times New Roman"/>
          <w:sz w:val="28"/>
          <w:szCs w:val="28"/>
        </w:rPr>
        <w:t>саморегуляции</w:t>
      </w:r>
      <w:proofErr w:type="spellEnd"/>
      <w:r>
        <w:rPr>
          <w:rFonts w:ascii="Times New Roman" w:hAnsi="Times New Roman" w:cs="Times New Roman"/>
          <w:sz w:val="28"/>
          <w:szCs w:val="28"/>
        </w:rPr>
        <w:t>, формирование доброжелательного отношения к сверстникам, умения взаимодействовать, договариваться, самостоятельно разрешать конфликтные ситуации.</w:t>
      </w:r>
    </w:p>
    <w:p w:rsidR="00E53CAC" w:rsidRDefault="00E53CAC" w:rsidP="00001B81">
      <w:pPr>
        <w:pStyle w:val="31"/>
        <w:tabs>
          <w:tab w:val="left" w:pos="851"/>
        </w:tabs>
        <w:spacing w:after="4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Создание условий для развития свободной игровой деятельности</w:t>
      </w:r>
    </w:p>
    <w:p w:rsidR="00E53CAC" w:rsidRDefault="00E53CAC" w:rsidP="00001B81">
      <w:pPr>
        <w:pStyle w:val="31"/>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 целью развития игровой деятельности педагоги должны уметь:</w:t>
      </w:r>
    </w:p>
    <w:p w:rsidR="00E53CAC" w:rsidRDefault="00E53CAC" w:rsidP="00B357E6">
      <w:pPr>
        <w:pStyle w:val="31"/>
        <w:numPr>
          <w:ilvl w:val="0"/>
          <w:numId w:val="20"/>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создавать в течение дня условия для свободной игры детей;</w:t>
      </w:r>
    </w:p>
    <w:p w:rsidR="00E53CAC" w:rsidRDefault="00E53CAC" w:rsidP="00B357E6">
      <w:pPr>
        <w:pStyle w:val="31"/>
        <w:numPr>
          <w:ilvl w:val="0"/>
          <w:numId w:val="20"/>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определять игровые ситуации, в которых детям нужна косвенная помощь;</w:t>
      </w:r>
    </w:p>
    <w:p w:rsidR="00E53CAC" w:rsidRDefault="00E53CAC" w:rsidP="00B357E6">
      <w:pPr>
        <w:pStyle w:val="31"/>
        <w:numPr>
          <w:ilvl w:val="0"/>
          <w:numId w:val="20"/>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наблюдать за играющими детьми и понимать, какие именно события дня отображаются в игре;</w:t>
      </w:r>
    </w:p>
    <w:p w:rsidR="00E53CAC" w:rsidRDefault="00E53CAC" w:rsidP="00B357E6">
      <w:pPr>
        <w:pStyle w:val="31"/>
        <w:numPr>
          <w:ilvl w:val="0"/>
          <w:numId w:val="20"/>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отличать детей с развитой игровой деятельностью от тех, у кого игра слабо развита;</w:t>
      </w:r>
    </w:p>
    <w:p w:rsidR="00E53CAC" w:rsidRDefault="00E53CAC" w:rsidP="00B357E6">
      <w:pPr>
        <w:pStyle w:val="31"/>
        <w:numPr>
          <w:ilvl w:val="0"/>
          <w:numId w:val="20"/>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косвенно руководить игрой, если игра носит стереотипный характер (например, предлагать новые идеи или способы реализации детских идей).</w:t>
      </w:r>
    </w:p>
    <w:p w:rsidR="00E53CAC" w:rsidRDefault="00E53CAC" w:rsidP="00001B81">
      <w:pPr>
        <w:tabs>
          <w:tab w:val="num" w:pos="0"/>
          <w:tab w:val="left" w:pos="851"/>
        </w:tabs>
        <w:spacing w:after="120"/>
        <w:jc w:val="both"/>
        <w:rPr>
          <w:rFonts w:ascii="Times New Roman" w:hAnsi="Times New Roman"/>
          <w:sz w:val="28"/>
          <w:szCs w:val="28"/>
        </w:rPr>
      </w:pPr>
      <w:r>
        <w:rPr>
          <w:rFonts w:ascii="Times New Roman" w:hAnsi="Times New Roman"/>
          <w:sz w:val="28"/>
          <w:szCs w:val="28"/>
        </w:rPr>
        <w:t>Кроме того, педагоги должны знать детскую субкультуру, наиболее типичные роли и игры детей, понимать их значимость.</w:t>
      </w:r>
    </w:p>
    <w:p w:rsidR="00840D90" w:rsidRDefault="00840D90" w:rsidP="00001B81">
      <w:pPr>
        <w:pStyle w:val="31"/>
        <w:tabs>
          <w:tab w:val="left" w:pos="851"/>
        </w:tabs>
        <w:spacing w:after="0" w:line="240" w:lineRule="auto"/>
        <w:ind w:firstLine="567"/>
        <w:jc w:val="center"/>
        <w:rPr>
          <w:rFonts w:ascii="Times New Roman" w:hAnsi="Times New Roman" w:cs="Times New Roman"/>
          <w:b/>
          <w:sz w:val="28"/>
          <w:szCs w:val="28"/>
        </w:rPr>
      </w:pPr>
    </w:p>
    <w:p w:rsidR="00840D90" w:rsidRDefault="00840D90" w:rsidP="00001B81">
      <w:pPr>
        <w:pStyle w:val="31"/>
        <w:tabs>
          <w:tab w:val="left" w:pos="851"/>
        </w:tabs>
        <w:spacing w:after="0" w:line="240" w:lineRule="auto"/>
        <w:ind w:firstLine="567"/>
        <w:jc w:val="center"/>
        <w:rPr>
          <w:rFonts w:ascii="Times New Roman" w:hAnsi="Times New Roman" w:cs="Times New Roman"/>
          <w:b/>
          <w:sz w:val="28"/>
          <w:szCs w:val="28"/>
        </w:rPr>
      </w:pPr>
    </w:p>
    <w:p w:rsidR="00E53CAC" w:rsidRDefault="00E53CAC" w:rsidP="00001B81">
      <w:pPr>
        <w:pStyle w:val="31"/>
        <w:tabs>
          <w:tab w:val="left" w:pos="851"/>
        </w:tabs>
        <w:spacing w:after="0" w:line="240" w:lineRule="auto"/>
        <w:ind w:firstLine="567"/>
        <w:jc w:val="center"/>
        <w:rPr>
          <w:rFonts w:ascii="Times New Roman" w:hAnsi="Times New Roman" w:cs="Times New Roman"/>
          <w:sz w:val="28"/>
          <w:szCs w:val="28"/>
        </w:rPr>
      </w:pPr>
      <w:r>
        <w:rPr>
          <w:rFonts w:ascii="Times New Roman" w:hAnsi="Times New Roman" w:cs="Times New Roman"/>
          <w:b/>
          <w:sz w:val="28"/>
          <w:szCs w:val="28"/>
        </w:rPr>
        <w:t>Особенности организации предметно-пространственной среды для развития игровой деятельности</w:t>
      </w:r>
    </w:p>
    <w:p w:rsidR="00E53CAC" w:rsidRDefault="00E53CAC" w:rsidP="00001B81">
      <w:pPr>
        <w:pStyle w:val="31"/>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Игровая среда должна стимулировать детскую активность и постоянно обновляться в соответствии с текущими интересами и 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 родители.</w:t>
      </w:r>
    </w:p>
    <w:p w:rsidR="00780E2E" w:rsidRDefault="00780E2E" w:rsidP="00001B81">
      <w:pPr>
        <w:shd w:val="clear" w:color="auto" w:fill="FFFFFF"/>
        <w:spacing w:after="0" w:line="240" w:lineRule="auto"/>
        <w:ind w:right="7"/>
        <w:jc w:val="center"/>
        <w:rPr>
          <w:rFonts w:ascii="Times New Roman" w:hAnsi="Times New Roman"/>
          <w:b/>
          <w:i/>
          <w:iCs/>
          <w:sz w:val="28"/>
          <w:szCs w:val="28"/>
        </w:rPr>
      </w:pPr>
    </w:p>
    <w:p w:rsidR="00E53CAC" w:rsidRDefault="00E53CAC" w:rsidP="00001B81">
      <w:pPr>
        <w:shd w:val="clear" w:color="auto" w:fill="FFFFFF"/>
        <w:spacing w:after="0" w:line="240" w:lineRule="auto"/>
        <w:ind w:right="7"/>
        <w:jc w:val="center"/>
        <w:rPr>
          <w:rFonts w:ascii="Times New Roman" w:hAnsi="Times New Roman"/>
          <w:b/>
          <w:i/>
          <w:iCs/>
          <w:sz w:val="28"/>
          <w:szCs w:val="28"/>
        </w:rPr>
      </w:pPr>
      <w:r>
        <w:rPr>
          <w:rFonts w:ascii="Times New Roman" w:hAnsi="Times New Roman"/>
          <w:b/>
          <w:i/>
          <w:iCs/>
          <w:sz w:val="28"/>
          <w:szCs w:val="28"/>
        </w:rPr>
        <w:t>Классификация игр детей раннего и  дошкольного возраста</w:t>
      </w:r>
    </w:p>
    <w:p w:rsidR="00E53CAC" w:rsidRDefault="00E53CAC" w:rsidP="00001B81">
      <w:pPr>
        <w:shd w:val="clear" w:color="auto" w:fill="FFFFFF"/>
        <w:spacing w:after="0" w:line="240" w:lineRule="auto"/>
        <w:ind w:right="7"/>
        <w:jc w:val="center"/>
        <w:rPr>
          <w:rFonts w:ascii="Times New Roman" w:hAnsi="Times New Roman"/>
          <w:b/>
          <w:i/>
          <w:iCs/>
          <w:sz w:val="4"/>
          <w:szCs w:val="4"/>
        </w:rPr>
      </w:pPr>
    </w:p>
    <w:tbl>
      <w:tblPr>
        <w:tblW w:w="4650" w:type="pct"/>
        <w:jc w:val="center"/>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46"/>
        <w:gridCol w:w="2473"/>
        <w:gridCol w:w="2664"/>
        <w:gridCol w:w="353"/>
        <w:gridCol w:w="353"/>
        <w:gridCol w:w="353"/>
        <w:gridCol w:w="353"/>
        <w:gridCol w:w="353"/>
        <w:gridCol w:w="353"/>
      </w:tblGrid>
      <w:tr w:rsidR="00E53CAC" w:rsidRPr="00E54CF6" w:rsidTr="00E54CF6">
        <w:trPr>
          <w:trHeight w:val="361"/>
          <w:jc w:val="center"/>
        </w:trPr>
        <w:tc>
          <w:tcPr>
            <w:tcW w:w="3693" w:type="pct"/>
            <w:gridSpan w:val="3"/>
          </w:tcPr>
          <w:p w:rsidR="00E53CAC" w:rsidRPr="00E54CF6" w:rsidRDefault="00E53CAC" w:rsidP="00E54CF6">
            <w:pPr>
              <w:spacing w:after="0" w:line="240" w:lineRule="auto"/>
              <w:jc w:val="center"/>
              <w:rPr>
                <w:rFonts w:ascii="Times New Roman" w:hAnsi="Times New Roman"/>
                <w:sz w:val="24"/>
                <w:szCs w:val="24"/>
                <w:lang w:eastAsia="en-US"/>
              </w:rPr>
            </w:pPr>
            <w:r w:rsidRPr="00E54CF6">
              <w:rPr>
                <w:rFonts w:ascii="Times New Roman" w:hAnsi="Times New Roman"/>
                <w:b/>
                <w:bCs/>
                <w:sz w:val="24"/>
                <w:szCs w:val="24"/>
                <w:lang w:eastAsia="en-US"/>
              </w:rPr>
              <w:t>Игры</w:t>
            </w:r>
          </w:p>
        </w:tc>
        <w:tc>
          <w:tcPr>
            <w:tcW w:w="1307" w:type="pct"/>
            <w:gridSpan w:val="6"/>
          </w:tcPr>
          <w:p w:rsidR="00E53CAC" w:rsidRPr="00E54CF6" w:rsidRDefault="00E53CAC" w:rsidP="00E54CF6">
            <w:pPr>
              <w:spacing w:after="0" w:line="240" w:lineRule="auto"/>
              <w:jc w:val="center"/>
              <w:rPr>
                <w:rFonts w:ascii="Times New Roman" w:hAnsi="Times New Roman"/>
                <w:b/>
                <w:bCs/>
                <w:sz w:val="24"/>
                <w:szCs w:val="24"/>
                <w:lang w:eastAsia="en-US"/>
              </w:rPr>
            </w:pPr>
            <w:r w:rsidRPr="00E54CF6">
              <w:rPr>
                <w:rFonts w:ascii="Times New Roman" w:hAnsi="Times New Roman"/>
                <w:b/>
                <w:bCs/>
                <w:sz w:val="24"/>
                <w:szCs w:val="24"/>
                <w:lang w:eastAsia="en-US"/>
              </w:rPr>
              <w:t>Возраст детей</w:t>
            </w:r>
          </w:p>
          <w:p w:rsidR="00E53CAC" w:rsidRPr="00E54CF6" w:rsidRDefault="00E53CAC" w:rsidP="00E54CF6">
            <w:pPr>
              <w:spacing w:after="0" w:line="240" w:lineRule="auto"/>
              <w:jc w:val="center"/>
              <w:rPr>
                <w:rFonts w:ascii="Times New Roman" w:hAnsi="Times New Roman"/>
                <w:sz w:val="24"/>
                <w:szCs w:val="24"/>
                <w:lang w:eastAsia="en-US"/>
              </w:rPr>
            </w:pPr>
            <w:r w:rsidRPr="00E54CF6">
              <w:rPr>
                <w:rFonts w:ascii="Times New Roman" w:hAnsi="Times New Roman"/>
                <w:b/>
                <w:bCs/>
                <w:sz w:val="24"/>
                <w:szCs w:val="24"/>
                <w:lang w:eastAsia="en-US"/>
              </w:rPr>
              <w:t>(годы жизни)</w:t>
            </w:r>
          </w:p>
        </w:tc>
      </w:tr>
      <w:tr w:rsidR="00E53CAC" w:rsidRPr="00E54CF6" w:rsidTr="00E54CF6">
        <w:trPr>
          <w:trHeight w:val="229"/>
          <w:jc w:val="center"/>
        </w:trPr>
        <w:tc>
          <w:tcPr>
            <w:tcW w:w="889" w:type="pct"/>
          </w:tcPr>
          <w:p w:rsidR="00E53CAC" w:rsidRPr="00E54CF6" w:rsidRDefault="00E53CAC" w:rsidP="00E54CF6">
            <w:pPr>
              <w:spacing w:after="0" w:line="240" w:lineRule="auto"/>
              <w:jc w:val="center"/>
              <w:rPr>
                <w:rFonts w:ascii="Times New Roman" w:hAnsi="Times New Roman"/>
                <w:sz w:val="24"/>
                <w:szCs w:val="24"/>
                <w:lang w:eastAsia="en-US"/>
              </w:rPr>
            </w:pPr>
            <w:r w:rsidRPr="00E54CF6">
              <w:rPr>
                <w:rFonts w:ascii="Times New Roman" w:hAnsi="Times New Roman"/>
                <w:b/>
                <w:bCs/>
                <w:sz w:val="24"/>
                <w:szCs w:val="24"/>
                <w:lang w:eastAsia="en-US"/>
              </w:rPr>
              <w:t>Классы</w:t>
            </w:r>
          </w:p>
        </w:tc>
        <w:tc>
          <w:tcPr>
            <w:tcW w:w="1060" w:type="pct"/>
          </w:tcPr>
          <w:p w:rsidR="00E53CAC" w:rsidRPr="00E54CF6" w:rsidRDefault="00E53CAC" w:rsidP="00E54CF6">
            <w:pPr>
              <w:spacing w:after="0" w:line="240" w:lineRule="auto"/>
              <w:jc w:val="center"/>
              <w:rPr>
                <w:rFonts w:ascii="Times New Roman" w:hAnsi="Times New Roman"/>
                <w:sz w:val="24"/>
                <w:szCs w:val="24"/>
                <w:lang w:eastAsia="en-US"/>
              </w:rPr>
            </w:pPr>
            <w:r w:rsidRPr="00E54CF6">
              <w:rPr>
                <w:rFonts w:ascii="Times New Roman" w:hAnsi="Times New Roman"/>
                <w:b/>
                <w:bCs/>
                <w:sz w:val="24"/>
                <w:szCs w:val="24"/>
                <w:lang w:eastAsia="en-US"/>
              </w:rPr>
              <w:t>Виды</w:t>
            </w:r>
          </w:p>
        </w:tc>
        <w:tc>
          <w:tcPr>
            <w:tcW w:w="1744" w:type="pct"/>
          </w:tcPr>
          <w:p w:rsidR="00E53CAC" w:rsidRPr="00E54CF6" w:rsidRDefault="00E53CAC" w:rsidP="00E54CF6">
            <w:pPr>
              <w:spacing w:after="0" w:line="240" w:lineRule="auto"/>
              <w:jc w:val="center"/>
              <w:rPr>
                <w:rFonts w:ascii="Times New Roman" w:hAnsi="Times New Roman"/>
                <w:sz w:val="24"/>
                <w:szCs w:val="24"/>
                <w:lang w:eastAsia="en-US"/>
              </w:rPr>
            </w:pPr>
            <w:r w:rsidRPr="00E54CF6">
              <w:rPr>
                <w:rFonts w:ascii="Times New Roman" w:hAnsi="Times New Roman"/>
                <w:b/>
                <w:bCs/>
                <w:sz w:val="24"/>
                <w:szCs w:val="24"/>
                <w:lang w:eastAsia="en-US"/>
              </w:rPr>
              <w:t>Подвиды</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2</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3</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4</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5</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6</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7</w:t>
            </w:r>
          </w:p>
        </w:tc>
      </w:tr>
      <w:tr w:rsidR="00E53CAC" w:rsidRPr="00E54CF6" w:rsidTr="00E54CF6">
        <w:trPr>
          <w:trHeight w:val="229"/>
          <w:jc w:val="center"/>
        </w:trPr>
        <w:tc>
          <w:tcPr>
            <w:tcW w:w="889" w:type="pct"/>
            <w:vMerge w:val="restart"/>
          </w:tcPr>
          <w:p w:rsidR="00E53CAC" w:rsidRPr="00E54CF6" w:rsidRDefault="001054D4" w:rsidP="00E54CF6">
            <w:pPr>
              <w:spacing w:after="0" w:line="240" w:lineRule="auto"/>
              <w:rPr>
                <w:rFonts w:ascii="Times New Roman" w:hAnsi="Times New Roman"/>
                <w:sz w:val="24"/>
                <w:szCs w:val="24"/>
                <w:lang w:eastAsia="en-US"/>
              </w:rPr>
            </w:pPr>
            <w:hyperlink r:id="rId8" w:anchor="1" w:history="1">
              <w:r w:rsidR="00E53CAC" w:rsidRPr="00E54CF6">
                <w:rPr>
                  <w:rStyle w:val="a3"/>
                  <w:bCs/>
                  <w:sz w:val="24"/>
                  <w:szCs w:val="24"/>
                  <w:lang w:eastAsia="en-US"/>
                </w:rPr>
                <w:t>Игры, возникающие по инициативе ребенка</w:t>
              </w:r>
            </w:hyperlink>
          </w:p>
        </w:tc>
        <w:tc>
          <w:tcPr>
            <w:tcW w:w="1060" w:type="pct"/>
            <w:vMerge w:val="restart"/>
          </w:tcPr>
          <w:p w:rsidR="00E53CAC" w:rsidRPr="00E54CF6" w:rsidRDefault="00E53CAC" w:rsidP="00E54CF6">
            <w:pPr>
              <w:spacing w:after="0" w:line="240" w:lineRule="auto"/>
              <w:rPr>
                <w:rFonts w:ascii="Times New Roman" w:hAnsi="Times New Roman"/>
                <w:bCs/>
                <w:sz w:val="24"/>
                <w:szCs w:val="24"/>
                <w:lang w:eastAsia="en-US"/>
              </w:rPr>
            </w:pPr>
            <w:r w:rsidRPr="00E54CF6">
              <w:rPr>
                <w:rFonts w:ascii="Times New Roman" w:hAnsi="Times New Roman"/>
                <w:bCs/>
                <w:sz w:val="24"/>
                <w:szCs w:val="24"/>
                <w:lang w:eastAsia="en-US"/>
              </w:rPr>
              <w:t> Игры-экспериментирования</w:t>
            </w:r>
          </w:p>
          <w:p w:rsidR="00E53CAC" w:rsidRPr="00E54CF6" w:rsidRDefault="00E53CAC" w:rsidP="00E54CF6">
            <w:pPr>
              <w:spacing w:after="0" w:line="240" w:lineRule="auto"/>
              <w:rPr>
                <w:rFonts w:ascii="Times New Roman" w:hAnsi="Times New Roman"/>
                <w:bCs/>
                <w:sz w:val="24"/>
                <w:szCs w:val="24"/>
                <w:lang w:eastAsia="en-US"/>
              </w:rPr>
            </w:pPr>
          </w:p>
          <w:p w:rsidR="00E53CAC" w:rsidRPr="00E54CF6" w:rsidRDefault="00E53CAC" w:rsidP="00E54CF6">
            <w:pPr>
              <w:spacing w:after="0" w:line="240" w:lineRule="auto"/>
              <w:rPr>
                <w:rFonts w:ascii="Times New Roman" w:hAnsi="Times New Roman"/>
                <w:sz w:val="24"/>
                <w:szCs w:val="24"/>
                <w:lang w:eastAsia="en-US"/>
              </w:rPr>
            </w:pPr>
          </w:p>
        </w:tc>
        <w:tc>
          <w:tcPr>
            <w:tcW w:w="17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С животными и людьми</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noProof/>
                <w:sz w:val="24"/>
                <w:szCs w:val="24"/>
                <w:lang w:eastAsia="en-US"/>
              </w:rPr>
              <w:t>+</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E54CF6">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7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С природными объектами</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E54CF6">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7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Общения с людьми</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w:t>
            </w:r>
          </w:p>
        </w:tc>
      </w:tr>
      <w:tr w:rsidR="00E53CAC" w:rsidRPr="00E54CF6" w:rsidTr="00E54CF6">
        <w:trPr>
          <w:trHeight w:val="514"/>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7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Со специальными игрушками для экспериментирования</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w:t>
            </w:r>
          </w:p>
        </w:tc>
      </w:tr>
      <w:tr w:rsidR="00E53CAC" w:rsidRPr="00E54CF6" w:rsidTr="00E54CF6">
        <w:trPr>
          <w:trHeight w:val="205"/>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060" w:type="pct"/>
            <w:vMerge w:val="restar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Сюжетные самодеятельные игры</w:t>
            </w:r>
          </w:p>
        </w:tc>
        <w:tc>
          <w:tcPr>
            <w:tcW w:w="17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 xml:space="preserve">Сюжетно </w:t>
            </w:r>
            <w:proofErr w:type="gramStart"/>
            <w:r w:rsidRPr="00E54CF6">
              <w:rPr>
                <w:rFonts w:ascii="Times New Roman" w:hAnsi="Times New Roman"/>
                <w:bCs/>
                <w:sz w:val="24"/>
                <w:szCs w:val="24"/>
                <w:lang w:eastAsia="en-US"/>
              </w:rPr>
              <w:t>-</w:t>
            </w:r>
            <w:proofErr w:type="spellStart"/>
            <w:r w:rsidRPr="00E54CF6">
              <w:rPr>
                <w:rFonts w:ascii="Times New Roman" w:hAnsi="Times New Roman"/>
                <w:bCs/>
                <w:sz w:val="24"/>
                <w:szCs w:val="24"/>
                <w:lang w:eastAsia="en-US"/>
              </w:rPr>
              <w:t>о</w:t>
            </w:r>
            <w:proofErr w:type="gramEnd"/>
            <w:r w:rsidRPr="00E54CF6">
              <w:rPr>
                <w:rFonts w:ascii="Times New Roman" w:hAnsi="Times New Roman"/>
                <w:bCs/>
                <w:sz w:val="24"/>
                <w:szCs w:val="24"/>
                <w:lang w:eastAsia="en-US"/>
              </w:rPr>
              <w:t>тобразительные</w:t>
            </w:r>
            <w:proofErr w:type="spellEnd"/>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r>
      <w:tr w:rsidR="00E53CAC" w:rsidRPr="00E54CF6" w:rsidTr="00E54CF6">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7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Сюжетно - ролевые</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E54CF6">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7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Режиссерские</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E54CF6">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7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Театрализованные</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E54CF6">
        <w:trPr>
          <w:trHeight w:val="229"/>
          <w:jc w:val="center"/>
        </w:trPr>
        <w:tc>
          <w:tcPr>
            <w:tcW w:w="889" w:type="pct"/>
            <w:vMerge w:val="restar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lastRenderedPageBreak/>
              <w:t> </w:t>
            </w:r>
            <w:hyperlink r:id="rId9" w:anchor="2" w:history="1">
              <w:r w:rsidRPr="00E54CF6">
                <w:rPr>
                  <w:rStyle w:val="a3"/>
                  <w:bCs/>
                  <w:sz w:val="24"/>
                  <w:szCs w:val="24"/>
                  <w:lang w:eastAsia="en-US"/>
                </w:rPr>
                <w:t>Игры, связанные с исходной инициативой взрослого</w:t>
              </w:r>
            </w:hyperlink>
          </w:p>
        </w:tc>
        <w:tc>
          <w:tcPr>
            <w:tcW w:w="1060" w:type="pct"/>
            <w:vMerge w:val="restar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 Обучающие игры </w:t>
            </w:r>
          </w:p>
        </w:tc>
        <w:tc>
          <w:tcPr>
            <w:tcW w:w="1744" w:type="pct"/>
          </w:tcPr>
          <w:p w:rsidR="00E53CAC" w:rsidRPr="00E54CF6" w:rsidRDefault="00E53CAC" w:rsidP="00E54CF6">
            <w:pPr>
              <w:spacing w:after="0" w:line="240" w:lineRule="auto"/>
              <w:rPr>
                <w:rFonts w:ascii="Times New Roman" w:hAnsi="Times New Roman"/>
                <w:sz w:val="24"/>
                <w:szCs w:val="24"/>
                <w:lang w:eastAsia="en-US"/>
              </w:rPr>
            </w:pPr>
            <w:proofErr w:type="spellStart"/>
            <w:r w:rsidRPr="00E54CF6">
              <w:rPr>
                <w:rFonts w:ascii="Times New Roman" w:hAnsi="Times New Roman"/>
                <w:bCs/>
                <w:sz w:val="24"/>
                <w:szCs w:val="24"/>
                <w:lang w:eastAsia="en-US"/>
              </w:rPr>
              <w:t>Автодидактические</w:t>
            </w:r>
            <w:proofErr w:type="spellEnd"/>
            <w:r w:rsidRPr="00E54CF6">
              <w:rPr>
                <w:rFonts w:ascii="Times New Roman" w:hAnsi="Times New Roman"/>
                <w:bCs/>
                <w:sz w:val="24"/>
                <w:szCs w:val="24"/>
                <w:lang w:eastAsia="en-US"/>
              </w:rPr>
              <w:t xml:space="preserve"> предметные</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r>
      <w:tr w:rsidR="00E53CAC" w:rsidRPr="00E54CF6" w:rsidTr="00E54CF6">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7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Сюжетно - дидактические</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r>
      <w:tr w:rsidR="00E53CAC" w:rsidRPr="00E54CF6" w:rsidTr="00E54CF6">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7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Подвижные</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E54CF6">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7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Музыкальные</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E54CF6">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744" w:type="pct"/>
          </w:tcPr>
          <w:p w:rsidR="00E53CAC" w:rsidRPr="00E54CF6" w:rsidRDefault="00E53CAC" w:rsidP="00E54CF6">
            <w:pPr>
              <w:spacing w:after="0" w:line="240" w:lineRule="auto"/>
              <w:rPr>
                <w:rFonts w:ascii="Times New Roman" w:hAnsi="Times New Roman"/>
                <w:sz w:val="24"/>
                <w:szCs w:val="24"/>
                <w:lang w:eastAsia="en-US"/>
              </w:rPr>
            </w:pPr>
            <w:proofErr w:type="spellStart"/>
            <w:proofErr w:type="gramStart"/>
            <w:r w:rsidRPr="00E54CF6">
              <w:rPr>
                <w:rFonts w:ascii="Times New Roman" w:hAnsi="Times New Roman"/>
                <w:bCs/>
                <w:sz w:val="24"/>
                <w:szCs w:val="24"/>
                <w:lang w:eastAsia="en-US"/>
              </w:rPr>
              <w:t>Учебно</w:t>
            </w:r>
            <w:proofErr w:type="spellEnd"/>
            <w:r w:rsidRPr="00E54CF6">
              <w:rPr>
                <w:rFonts w:ascii="Times New Roman" w:hAnsi="Times New Roman"/>
                <w:bCs/>
                <w:sz w:val="24"/>
                <w:szCs w:val="24"/>
                <w:lang w:eastAsia="en-US"/>
              </w:rPr>
              <w:t xml:space="preserve"> - предметные</w:t>
            </w:r>
            <w:proofErr w:type="gramEnd"/>
            <w:r w:rsidRPr="00E54CF6">
              <w:rPr>
                <w:rFonts w:ascii="Times New Roman" w:hAnsi="Times New Roman"/>
                <w:bCs/>
                <w:sz w:val="24"/>
                <w:szCs w:val="24"/>
                <w:lang w:eastAsia="en-US"/>
              </w:rPr>
              <w:t xml:space="preserve"> дидактические</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E54CF6">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060" w:type="pct"/>
            <w:vMerge w:val="restar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 </w:t>
            </w:r>
            <w:proofErr w:type="spellStart"/>
            <w:r w:rsidRPr="00E54CF6">
              <w:rPr>
                <w:rFonts w:ascii="Times New Roman" w:hAnsi="Times New Roman"/>
                <w:bCs/>
                <w:sz w:val="24"/>
                <w:szCs w:val="24"/>
                <w:lang w:eastAsia="en-US"/>
              </w:rPr>
              <w:t>Досуговые</w:t>
            </w:r>
            <w:proofErr w:type="spellEnd"/>
            <w:r w:rsidRPr="00E54CF6">
              <w:rPr>
                <w:rFonts w:ascii="Times New Roman" w:hAnsi="Times New Roman"/>
                <w:bCs/>
                <w:sz w:val="24"/>
                <w:szCs w:val="24"/>
                <w:lang w:eastAsia="en-US"/>
              </w:rPr>
              <w:t xml:space="preserve"> игры  </w:t>
            </w:r>
          </w:p>
        </w:tc>
        <w:tc>
          <w:tcPr>
            <w:tcW w:w="17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Интеллектуальные</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E54CF6">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7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Забавы</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E54CF6">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7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Развлечения</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E54CF6">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7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Театральные</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E54CF6">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7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Празднично-карнавальные</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E54CF6">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7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Компьютерные</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E54CF6">
        <w:trPr>
          <w:trHeight w:val="229"/>
          <w:jc w:val="center"/>
        </w:trPr>
        <w:tc>
          <w:tcPr>
            <w:tcW w:w="889" w:type="pct"/>
            <w:vMerge w:val="restart"/>
          </w:tcPr>
          <w:p w:rsidR="00E53CAC" w:rsidRPr="00E54CF6" w:rsidRDefault="001054D4" w:rsidP="00E54CF6">
            <w:pPr>
              <w:spacing w:after="0" w:line="240" w:lineRule="auto"/>
              <w:rPr>
                <w:rFonts w:ascii="Times New Roman" w:hAnsi="Times New Roman"/>
                <w:sz w:val="24"/>
                <w:szCs w:val="24"/>
                <w:lang w:eastAsia="en-US"/>
              </w:rPr>
            </w:pPr>
            <w:hyperlink r:id="rId10" w:anchor="3" w:history="1">
              <w:r w:rsidR="00E53CAC" w:rsidRPr="00E54CF6">
                <w:rPr>
                  <w:rStyle w:val="a3"/>
                  <w:bCs/>
                  <w:sz w:val="24"/>
                  <w:szCs w:val="24"/>
                  <w:lang w:eastAsia="en-US"/>
                </w:rPr>
                <w:t>Игры народные, идущие от исторических традиций этноса </w:t>
              </w:r>
            </w:hyperlink>
          </w:p>
        </w:tc>
        <w:tc>
          <w:tcPr>
            <w:tcW w:w="1060" w:type="pct"/>
            <w:vMerge w:val="restar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 Обрядовые игры </w:t>
            </w:r>
          </w:p>
        </w:tc>
        <w:tc>
          <w:tcPr>
            <w:tcW w:w="17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Культовые</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E54CF6">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7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Семейные</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E54CF6">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7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Сезонные</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E54CF6">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060" w:type="pct"/>
            <w:vMerge w:val="restar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 </w:t>
            </w:r>
            <w:proofErr w:type="spellStart"/>
            <w:r w:rsidRPr="00E54CF6">
              <w:rPr>
                <w:rFonts w:ascii="Times New Roman" w:hAnsi="Times New Roman"/>
                <w:bCs/>
                <w:sz w:val="24"/>
                <w:szCs w:val="24"/>
                <w:lang w:eastAsia="en-US"/>
              </w:rPr>
              <w:t>Тренинговые</w:t>
            </w:r>
            <w:proofErr w:type="spellEnd"/>
            <w:r w:rsidRPr="00E54CF6">
              <w:rPr>
                <w:rFonts w:ascii="Times New Roman" w:hAnsi="Times New Roman"/>
                <w:bCs/>
                <w:sz w:val="24"/>
                <w:szCs w:val="24"/>
                <w:lang w:eastAsia="en-US"/>
              </w:rPr>
              <w:t xml:space="preserve"> игры</w:t>
            </w:r>
          </w:p>
        </w:tc>
        <w:tc>
          <w:tcPr>
            <w:tcW w:w="17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Интеллектуальные</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E54CF6">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7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Сенсомоторные</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E54CF6">
        <w:trPr>
          <w:trHeight w:val="202"/>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7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Адаптивные</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E54CF6">
        <w:trPr>
          <w:trHeight w:val="236"/>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060" w:type="pct"/>
            <w:vMerge w:val="restar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  </w:t>
            </w:r>
            <w:proofErr w:type="spellStart"/>
            <w:r w:rsidRPr="00E54CF6">
              <w:rPr>
                <w:rFonts w:ascii="Times New Roman" w:hAnsi="Times New Roman"/>
                <w:bCs/>
                <w:sz w:val="24"/>
                <w:szCs w:val="24"/>
                <w:lang w:eastAsia="en-US"/>
              </w:rPr>
              <w:t>Досуговые</w:t>
            </w:r>
            <w:proofErr w:type="spellEnd"/>
            <w:r w:rsidRPr="00E54CF6">
              <w:rPr>
                <w:rFonts w:ascii="Times New Roman" w:hAnsi="Times New Roman"/>
                <w:bCs/>
                <w:sz w:val="24"/>
                <w:szCs w:val="24"/>
                <w:lang w:eastAsia="en-US"/>
              </w:rPr>
              <w:t xml:space="preserve"> игры</w:t>
            </w:r>
          </w:p>
        </w:tc>
        <w:tc>
          <w:tcPr>
            <w:tcW w:w="17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Игрища</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E54CF6">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7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Тихие</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E54CF6">
        <w:trPr>
          <w:trHeight w:val="229"/>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7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Забавляющие</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r w:rsidR="00E53CAC" w:rsidRPr="00E54CF6" w:rsidTr="00E54CF6">
        <w:trPr>
          <w:trHeight w:val="157"/>
          <w:jc w:val="center"/>
        </w:trPr>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0" w:type="auto"/>
            <w:vMerge/>
            <w:vAlign w:val="center"/>
          </w:tcPr>
          <w:p w:rsidR="00E53CAC" w:rsidRPr="00E54CF6" w:rsidRDefault="00E53CAC" w:rsidP="00E54CF6">
            <w:pPr>
              <w:spacing w:after="0" w:line="240" w:lineRule="auto"/>
              <w:rPr>
                <w:rFonts w:ascii="Times New Roman" w:hAnsi="Times New Roman"/>
                <w:sz w:val="24"/>
                <w:szCs w:val="24"/>
                <w:lang w:eastAsia="en-US"/>
              </w:rPr>
            </w:pPr>
          </w:p>
        </w:tc>
        <w:tc>
          <w:tcPr>
            <w:tcW w:w="17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Cs/>
                <w:sz w:val="24"/>
                <w:szCs w:val="24"/>
                <w:lang w:eastAsia="en-US"/>
              </w:rPr>
              <w:t>Развлекающие</w:t>
            </w:r>
          </w:p>
        </w:tc>
        <w:tc>
          <w:tcPr>
            <w:tcW w:w="172"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bCs/>
                <w:sz w:val="24"/>
                <w:szCs w:val="24"/>
                <w:lang w:eastAsia="en-US"/>
              </w:rPr>
              <w:t> </w:t>
            </w:r>
          </w:p>
        </w:tc>
        <w:tc>
          <w:tcPr>
            <w:tcW w:w="191"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44"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68"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c>
          <w:tcPr>
            <w:tcW w:w="215" w:type="pct"/>
          </w:tcPr>
          <w:p w:rsidR="00E53CAC" w:rsidRPr="00E54CF6" w:rsidRDefault="00E53CAC" w:rsidP="00E54CF6">
            <w:pPr>
              <w:spacing w:after="0" w:line="240" w:lineRule="auto"/>
              <w:rPr>
                <w:rFonts w:ascii="Times New Roman" w:hAnsi="Times New Roman"/>
                <w:sz w:val="24"/>
                <w:szCs w:val="24"/>
                <w:lang w:eastAsia="en-US"/>
              </w:rPr>
            </w:pPr>
            <w:r w:rsidRPr="00E54CF6">
              <w:rPr>
                <w:rFonts w:ascii="Times New Roman" w:hAnsi="Times New Roman"/>
                <w:b/>
                <w:noProof/>
                <w:sz w:val="24"/>
                <w:szCs w:val="24"/>
                <w:lang w:eastAsia="en-US"/>
              </w:rPr>
              <w:t>+</w:t>
            </w:r>
          </w:p>
        </w:tc>
      </w:tr>
    </w:tbl>
    <w:p w:rsidR="00892612" w:rsidRDefault="00892612" w:rsidP="00685567">
      <w:pPr>
        <w:suppressAutoHyphens/>
        <w:spacing w:after="0" w:line="240" w:lineRule="auto"/>
        <w:jc w:val="center"/>
        <w:rPr>
          <w:rFonts w:ascii="Times New Roman" w:hAnsi="Times New Roman"/>
          <w:b/>
          <w:sz w:val="28"/>
          <w:szCs w:val="28"/>
        </w:rPr>
      </w:pPr>
    </w:p>
    <w:p w:rsidR="00840D90" w:rsidRDefault="00840D90" w:rsidP="00892612">
      <w:pPr>
        <w:suppressAutoHyphens/>
        <w:spacing w:after="0" w:line="240" w:lineRule="auto"/>
        <w:jc w:val="center"/>
        <w:rPr>
          <w:rFonts w:ascii="Times New Roman" w:hAnsi="Times New Roman"/>
          <w:b/>
          <w:sz w:val="28"/>
          <w:szCs w:val="28"/>
        </w:rPr>
      </w:pPr>
    </w:p>
    <w:p w:rsidR="00E53CAC" w:rsidRDefault="00840D90" w:rsidP="00892612">
      <w:pPr>
        <w:suppressAutoHyphens/>
        <w:spacing w:after="0" w:line="240" w:lineRule="auto"/>
        <w:jc w:val="center"/>
        <w:rPr>
          <w:rFonts w:ascii="Times New Roman" w:hAnsi="Times New Roman"/>
          <w:b/>
          <w:sz w:val="28"/>
          <w:szCs w:val="28"/>
        </w:rPr>
      </w:pPr>
      <w:r>
        <w:rPr>
          <w:rFonts w:ascii="Times New Roman" w:hAnsi="Times New Roman"/>
          <w:b/>
          <w:sz w:val="28"/>
          <w:szCs w:val="28"/>
        </w:rPr>
        <w:t xml:space="preserve">       </w:t>
      </w:r>
      <w:r w:rsidR="00E53CAC">
        <w:rPr>
          <w:rFonts w:ascii="Times New Roman" w:hAnsi="Times New Roman"/>
          <w:b/>
          <w:sz w:val="28"/>
          <w:szCs w:val="28"/>
        </w:rPr>
        <w:t>Образовательная область</w:t>
      </w:r>
    </w:p>
    <w:p w:rsidR="00E53CAC" w:rsidRDefault="00E53CAC" w:rsidP="00892612">
      <w:pPr>
        <w:suppressAutoHyphens/>
        <w:spacing w:after="0" w:line="240" w:lineRule="auto"/>
        <w:ind w:left="720"/>
        <w:jc w:val="center"/>
        <w:rPr>
          <w:rFonts w:ascii="Times New Roman" w:hAnsi="Times New Roman"/>
          <w:b/>
          <w:sz w:val="28"/>
          <w:szCs w:val="28"/>
        </w:rPr>
      </w:pPr>
      <w:r>
        <w:rPr>
          <w:rFonts w:ascii="Times New Roman" w:hAnsi="Times New Roman"/>
          <w:b/>
          <w:sz w:val="28"/>
          <w:szCs w:val="28"/>
        </w:rPr>
        <w:t>познавательное развитие</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 xml:space="preserve">         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Pr>
          <w:rFonts w:ascii="Times New Roman" w:hAnsi="Times New Roman"/>
          <w:sz w:val="28"/>
          <w:szCs w:val="28"/>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Pr>
          <w:rFonts w:ascii="Times New Roman" w:hAnsi="Times New Roman"/>
          <w:sz w:val="28"/>
          <w:szCs w:val="28"/>
        </w:rPr>
        <w:t>социокультурных</w:t>
      </w:r>
      <w:proofErr w:type="spellEnd"/>
      <w:r>
        <w:rPr>
          <w:rFonts w:ascii="Times New Roman" w:hAnsi="Times New Roman"/>
          <w:sz w:val="28"/>
          <w:szCs w:val="28"/>
        </w:rPr>
        <w:t xml:space="preserve"> ценностях нашего народа, об отечественных традициях и праздниках, о планете Земля </w:t>
      </w:r>
      <w:proofErr w:type="spellStart"/>
      <w:r>
        <w:rPr>
          <w:rFonts w:ascii="Times New Roman" w:hAnsi="Times New Roman"/>
          <w:sz w:val="28"/>
          <w:szCs w:val="28"/>
        </w:rPr>
        <w:t>какобщемдоме</w:t>
      </w:r>
      <w:proofErr w:type="spellEnd"/>
      <w:proofErr w:type="gramEnd"/>
      <w:r>
        <w:rPr>
          <w:rFonts w:ascii="Times New Roman" w:hAnsi="Times New Roman"/>
          <w:sz w:val="28"/>
          <w:szCs w:val="28"/>
        </w:rPr>
        <w:t xml:space="preserve"> людей, об особенностях ее природы, многообразии стран и народов мира.</w:t>
      </w:r>
    </w:p>
    <w:p w:rsidR="00E53CAC" w:rsidRDefault="00E53CAC" w:rsidP="00685567">
      <w:pPr>
        <w:suppressAutoHyphens/>
        <w:spacing w:after="0" w:line="240" w:lineRule="auto"/>
        <w:jc w:val="both"/>
        <w:rPr>
          <w:rFonts w:ascii="Times New Roman" w:hAnsi="Times New Roman"/>
          <w:b/>
          <w:sz w:val="28"/>
          <w:szCs w:val="28"/>
        </w:rPr>
      </w:pPr>
      <w:r>
        <w:rPr>
          <w:rFonts w:ascii="Times New Roman" w:hAnsi="Times New Roman"/>
          <w:b/>
          <w:sz w:val="28"/>
          <w:szCs w:val="28"/>
        </w:rPr>
        <w:t>Основные цели и задачи</w:t>
      </w:r>
    </w:p>
    <w:p w:rsidR="00E53CAC" w:rsidRDefault="00E53CAC" w:rsidP="00B357E6">
      <w:pPr>
        <w:pStyle w:val="a5"/>
        <w:numPr>
          <w:ilvl w:val="0"/>
          <w:numId w:val="21"/>
        </w:numPr>
        <w:suppressAutoHyphens/>
        <w:spacing w:after="0" w:line="240" w:lineRule="auto"/>
        <w:jc w:val="both"/>
        <w:rPr>
          <w:rFonts w:ascii="Times New Roman" w:hAnsi="Times New Roman"/>
          <w:i/>
          <w:sz w:val="28"/>
          <w:szCs w:val="28"/>
        </w:rPr>
      </w:pPr>
      <w:r>
        <w:rPr>
          <w:rFonts w:ascii="Times New Roman" w:hAnsi="Times New Roman"/>
          <w:b/>
          <w:i/>
          <w:sz w:val="28"/>
          <w:szCs w:val="28"/>
        </w:rPr>
        <w:t>Формирование элементарных математических представлений</w:t>
      </w:r>
      <w:r>
        <w:rPr>
          <w:rFonts w:ascii="Times New Roman" w:hAnsi="Times New Roman"/>
          <w:i/>
          <w:sz w:val="28"/>
          <w:szCs w:val="28"/>
        </w:rPr>
        <w:t>.</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E53CAC" w:rsidRDefault="00E53CAC" w:rsidP="00685567">
      <w:pPr>
        <w:suppressAutoHyphens/>
        <w:spacing w:after="0" w:line="240" w:lineRule="auto"/>
        <w:jc w:val="both"/>
        <w:rPr>
          <w:rFonts w:ascii="Times New Roman" w:hAnsi="Times New Roman"/>
          <w:sz w:val="10"/>
          <w:szCs w:val="10"/>
        </w:rPr>
      </w:pPr>
    </w:p>
    <w:p w:rsidR="00E53CAC" w:rsidRDefault="00E53CAC" w:rsidP="00B357E6">
      <w:pPr>
        <w:pStyle w:val="a5"/>
        <w:numPr>
          <w:ilvl w:val="0"/>
          <w:numId w:val="22"/>
        </w:numPr>
        <w:suppressAutoHyphens/>
        <w:spacing w:after="0" w:line="240" w:lineRule="auto"/>
        <w:jc w:val="both"/>
        <w:rPr>
          <w:rFonts w:ascii="Times New Roman" w:hAnsi="Times New Roman"/>
          <w:i/>
          <w:sz w:val="28"/>
          <w:szCs w:val="28"/>
        </w:rPr>
      </w:pPr>
      <w:r>
        <w:rPr>
          <w:rFonts w:ascii="Times New Roman" w:hAnsi="Times New Roman"/>
          <w:b/>
          <w:i/>
          <w:sz w:val="28"/>
          <w:szCs w:val="28"/>
        </w:rPr>
        <w:t>Развитие познавательно-исследовательской деятельности</w:t>
      </w:r>
      <w:r>
        <w:rPr>
          <w:rFonts w:ascii="Times New Roman" w:hAnsi="Times New Roman"/>
          <w:i/>
          <w:sz w:val="28"/>
          <w:szCs w:val="28"/>
        </w:rPr>
        <w:t>.</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 xml:space="preserve">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w:t>
      </w:r>
      <w:r>
        <w:rPr>
          <w:rFonts w:ascii="Times New Roman" w:hAnsi="Times New Roman"/>
          <w:sz w:val="28"/>
          <w:szCs w:val="28"/>
        </w:rPr>
        <w:lastRenderedPageBreak/>
        <w:t>размере, материале, звучании, ритме, темпе, причинах и следствиях и др.)</w:t>
      </w:r>
      <w:proofErr w:type="gramStart"/>
      <w:r>
        <w:rPr>
          <w:rFonts w:ascii="Times New Roman" w:hAnsi="Times New Roman"/>
          <w:sz w:val="28"/>
          <w:szCs w:val="28"/>
        </w:rPr>
        <w:t>.Р</w:t>
      </w:r>
      <w:proofErr w:type="gramEnd"/>
      <w:r>
        <w:rPr>
          <w:rFonts w:ascii="Times New Roman" w:hAnsi="Times New Roman"/>
          <w:sz w:val="28"/>
          <w:szCs w:val="28"/>
        </w:rPr>
        <w:t>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E53CAC" w:rsidRDefault="00E53CAC" w:rsidP="00685567">
      <w:pPr>
        <w:suppressAutoHyphens/>
        <w:spacing w:after="0" w:line="240" w:lineRule="auto"/>
        <w:jc w:val="both"/>
        <w:rPr>
          <w:rFonts w:ascii="Times New Roman" w:hAnsi="Times New Roman"/>
          <w:sz w:val="10"/>
          <w:szCs w:val="10"/>
        </w:rPr>
      </w:pPr>
    </w:p>
    <w:p w:rsidR="00E53CAC" w:rsidRDefault="00E53CAC" w:rsidP="00B357E6">
      <w:pPr>
        <w:pStyle w:val="a5"/>
        <w:numPr>
          <w:ilvl w:val="0"/>
          <w:numId w:val="21"/>
        </w:numPr>
        <w:suppressAutoHyphens/>
        <w:spacing w:after="0" w:line="240" w:lineRule="auto"/>
        <w:jc w:val="both"/>
        <w:rPr>
          <w:rFonts w:ascii="Times New Roman" w:hAnsi="Times New Roman"/>
          <w:b/>
          <w:i/>
          <w:sz w:val="28"/>
          <w:szCs w:val="28"/>
        </w:rPr>
      </w:pPr>
      <w:r>
        <w:rPr>
          <w:rFonts w:ascii="Times New Roman" w:hAnsi="Times New Roman"/>
          <w:b/>
          <w:i/>
          <w:sz w:val="28"/>
          <w:szCs w:val="28"/>
        </w:rPr>
        <w:t xml:space="preserve">Приобщение к </w:t>
      </w:r>
      <w:proofErr w:type="spellStart"/>
      <w:r>
        <w:rPr>
          <w:rFonts w:ascii="Times New Roman" w:hAnsi="Times New Roman"/>
          <w:b/>
          <w:i/>
          <w:sz w:val="28"/>
          <w:szCs w:val="28"/>
        </w:rPr>
        <w:t>социокультурным</w:t>
      </w:r>
      <w:proofErr w:type="spellEnd"/>
      <w:r>
        <w:rPr>
          <w:rFonts w:ascii="Times New Roman" w:hAnsi="Times New Roman"/>
          <w:b/>
          <w:i/>
          <w:sz w:val="28"/>
          <w:szCs w:val="28"/>
        </w:rPr>
        <w:t xml:space="preserve"> ценностям.</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 xml:space="preserve">Ознакомление с окружающим социальным миром, расширение кругозора детей, формирование целостной картины мира. </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 xml:space="preserve">Формирование первичных представлений о малой родине и Отечестве, представлений о </w:t>
      </w:r>
      <w:proofErr w:type="spellStart"/>
      <w:r>
        <w:rPr>
          <w:rFonts w:ascii="Times New Roman" w:hAnsi="Times New Roman"/>
          <w:sz w:val="28"/>
          <w:szCs w:val="28"/>
        </w:rPr>
        <w:t>социокультурных</w:t>
      </w:r>
      <w:proofErr w:type="spellEnd"/>
      <w:r>
        <w:rPr>
          <w:rFonts w:ascii="Times New Roman" w:hAnsi="Times New Roman"/>
          <w:sz w:val="28"/>
          <w:szCs w:val="28"/>
        </w:rPr>
        <w:t xml:space="preserve"> ценностях нашего народа, отечественных традициях и праздниках. </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 xml:space="preserve">Формирование гражданской принадлежности; воспитание любви к Родине, гордости за ее достижения, патриотических чувств. </w:t>
      </w:r>
    </w:p>
    <w:p w:rsidR="00840D90"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Формирование элементарных представлений о планете Земля как общем доме людей, о многообразии стран и народов мира.</w:t>
      </w:r>
    </w:p>
    <w:p w:rsidR="00E53CAC" w:rsidRDefault="00E53CAC" w:rsidP="00685567">
      <w:pPr>
        <w:suppressAutoHyphens/>
        <w:spacing w:after="0" w:line="240" w:lineRule="auto"/>
        <w:jc w:val="both"/>
        <w:rPr>
          <w:rFonts w:ascii="Times New Roman" w:hAnsi="Times New Roman"/>
          <w:sz w:val="10"/>
          <w:szCs w:val="10"/>
        </w:rPr>
      </w:pPr>
    </w:p>
    <w:p w:rsidR="00E53CAC" w:rsidRPr="00840D90" w:rsidRDefault="00E53CAC" w:rsidP="00B357E6">
      <w:pPr>
        <w:pStyle w:val="a5"/>
        <w:numPr>
          <w:ilvl w:val="0"/>
          <w:numId w:val="23"/>
        </w:numPr>
        <w:suppressAutoHyphens/>
        <w:spacing w:after="0" w:line="240" w:lineRule="auto"/>
        <w:jc w:val="both"/>
        <w:rPr>
          <w:rFonts w:ascii="Times New Roman" w:hAnsi="Times New Roman"/>
          <w:b/>
          <w:i/>
          <w:sz w:val="28"/>
          <w:szCs w:val="28"/>
        </w:rPr>
      </w:pPr>
      <w:r w:rsidRPr="00840D90">
        <w:rPr>
          <w:rFonts w:ascii="Times New Roman" w:hAnsi="Times New Roman"/>
          <w:b/>
          <w:i/>
          <w:sz w:val="28"/>
          <w:szCs w:val="28"/>
        </w:rPr>
        <w:t>Ознакомление с миром природы.</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 xml:space="preserve">Ознакомление с природой и природными явлениями. Развитие умения устанавливать </w:t>
      </w:r>
      <w:proofErr w:type="spellStart"/>
      <w:r>
        <w:rPr>
          <w:rFonts w:ascii="Times New Roman" w:hAnsi="Times New Roman"/>
          <w:sz w:val="28"/>
          <w:szCs w:val="28"/>
        </w:rPr>
        <w:t>причинно-следственныесвязи</w:t>
      </w:r>
      <w:proofErr w:type="spellEnd"/>
      <w:r>
        <w:rPr>
          <w:rFonts w:ascii="Times New Roman" w:hAnsi="Times New Roman"/>
          <w:sz w:val="28"/>
          <w:szCs w:val="28"/>
        </w:rPr>
        <w:t xml:space="preserve"> между природными явлениями. </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 xml:space="preserve">Формирование первичных представлений о природном многообразии планеты Земля. </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 xml:space="preserve">Формирование элементарных основ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Воспитание умения правильно вести себя в природе. Воспитание любви к природе, желания беречь ее.</w:t>
      </w:r>
    </w:p>
    <w:p w:rsidR="00E53CAC" w:rsidRDefault="00E53CAC" w:rsidP="00685567">
      <w:pPr>
        <w:suppressAutoHyphens/>
        <w:spacing w:after="0" w:line="240" w:lineRule="auto"/>
        <w:jc w:val="both"/>
        <w:rPr>
          <w:rFonts w:ascii="Times New Roman" w:hAnsi="Times New Roman"/>
          <w:sz w:val="10"/>
          <w:szCs w:val="10"/>
        </w:rPr>
      </w:pPr>
    </w:p>
    <w:p w:rsidR="00E53CAC" w:rsidRDefault="00E53CAC" w:rsidP="00B357E6">
      <w:pPr>
        <w:pStyle w:val="a5"/>
        <w:numPr>
          <w:ilvl w:val="0"/>
          <w:numId w:val="23"/>
        </w:numPr>
        <w:suppressAutoHyphens/>
        <w:spacing w:after="0" w:line="240" w:lineRule="auto"/>
        <w:jc w:val="both"/>
        <w:rPr>
          <w:rFonts w:ascii="Times New Roman" w:hAnsi="Times New Roman"/>
          <w:i/>
          <w:sz w:val="28"/>
          <w:szCs w:val="28"/>
        </w:rPr>
      </w:pPr>
      <w:r>
        <w:rPr>
          <w:rFonts w:ascii="Times New Roman" w:hAnsi="Times New Roman"/>
          <w:b/>
          <w:i/>
          <w:sz w:val="28"/>
          <w:szCs w:val="28"/>
        </w:rPr>
        <w:t>Экспериментирование</w:t>
      </w:r>
      <w:proofErr w:type="gramStart"/>
      <w:r>
        <w:rPr>
          <w:rFonts w:ascii="Times New Roman" w:hAnsi="Times New Roman"/>
          <w:b/>
          <w:i/>
          <w:sz w:val="28"/>
          <w:szCs w:val="28"/>
        </w:rPr>
        <w:t xml:space="preserve"> -- </w:t>
      </w:r>
      <w:proofErr w:type="gramEnd"/>
      <w:r>
        <w:rPr>
          <w:rFonts w:ascii="Times New Roman" w:hAnsi="Times New Roman"/>
          <w:b/>
          <w:i/>
          <w:sz w:val="28"/>
          <w:szCs w:val="28"/>
        </w:rPr>
        <w:t>как методическая система  познавательного развития детей</w:t>
      </w:r>
    </w:p>
    <w:p w:rsidR="00E53CAC" w:rsidRDefault="00E53CAC" w:rsidP="00685567">
      <w:pPr>
        <w:pStyle w:val="a5"/>
        <w:suppressAutoHyphens/>
        <w:spacing w:after="0" w:line="240" w:lineRule="auto"/>
        <w:jc w:val="both"/>
        <w:rPr>
          <w:rFonts w:ascii="Times New Roman" w:hAnsi="Times New Roman"/>
          <w:i/>
          <w:sz w:val="16"/>
          <w:szCs w:val="16"/>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9"/>
        <w:gridCol w:w="1400"/>
        <w:gridCol w:w="1305"/>
        <w:gridCol w:w="3202"/>
      </w:tblGrid>
      <w:tr w:rsidR="00E53CAC" w:rsidRPr="00E54CF6" w:rsidTr="00001B81">
        <w:trPr>
          <w:trHeight w:val="1415"/>
        </w:trPr>
        <w:tc>
          <w:tcPr>
            <w:tcW w:w="3050" w:type="dxa"/>
            <w:vMerge w:val="restart"/>
          </w:tcPr>
          <w:p w:rsidR="00E53CAC" w:rsidRPr="00E54CF6" w:rsidRDefault="00E53CAC" w:rsidP="00685567">
            <w:pPr>
              <w:spacing w:after="0" w:line="240" w:lineRule="auto"/>
              <w:rPr>
                <w:rFonts w:ascii="Times New Roman" w:hAnsi="Times New Roman"/>
                <w:sz w:val="28"/>
                <w:szCs w:val="28"/>
                <w:lang w:eastAsia="en-US"/>
              </w:rPr>
            </w:pPr>
            <w:r w:rsidRPr="00E54CF6">
              <w:rPr>
                <w:rFonts w:ascii="Times New Roman" w:hAnsi="Times New Roman"/>
                <w:b/>
                <w:sz w:val="28"/>
                <w:szCs w:val="28"/>
                <w:lang w:eastAsia="en-US"/>
              </w:rPr>
              <w:t>Наблюдения –</w:t>
            </w:r>
            <w:r w:rsidRPr="00E54CF6">
              <w:rPr>
                <w:rFonts w:ascii="Times New Roman" w:hAnsi="Times New Roman"/>
                <w:sz w:val="28"/>
                <w:szCs w:val="28"/>
                <w:lang w:eastAsia="en-US"/>
              </w:rPr>
              <w:t xml:space="preserve"> целенаправленный процесс, в результате которого ребенок должен сам получать знания</w:t>
            </w:r>
          </w:p>
        </w:tc>
        <w:tc>
          <w:tcPr>
            <w:tcW w:w="2738" w:type="dxa"/>
            <w:gridSpan w:val="2"/>
            <w:tcBorders>
              <w:top w:val="nil"/>
            </w:tcBorders>
          </w:tcPr>
          <w:p w:rsidR="00E53CAC" w:rsidRPr="00E54CF6" w:rsidRDefault="00E53CAC" w:rsidP="00685567">
            <w:pPr>
              <w:spacing w:after="0" w:line="240" w:lineRule="auto"/>
              <w:rPr>
                <w:rFonts w:ascii="Times New Roman" w:hAnsi="Times New Roman"/>
                <w:sz w:val="28"/>
                <w:szCs w:val="28"/>
                <w:lang w:eastAsia="en-US"/>
              </w:rPr>
            </w:pPr>
          </w:p>
          <w:p w:rsidR="00E53CAC" w:rsidRPr="00E54CF6" w:rsidRDefault="00E53CAC" w:rsidP="00685567">
            <w:pPr>
              <w:spacing w:after="0" w:line="240" w:lineRule="auto"/>
              <w:rPr>
                <w:rFonts w:ascii="Times New Roman" w:hAnsi="Times New Roman"/>
                <w:sz w:val="28"/>
                <w:szCs w:val="28"/>
                <w:lang w:eastAsia="en-US"/>
              </w:rPr>
            </w:pPr>
          </w:p>
          <w:p w:rsidR="00E53CAC" w:rsidRPr="00E54CF6" w:rsidRDefault="00E53CAC" w:rsidP="00685567">
            <w:pPr>
              <w:spacing w:after="0" w:line="240" w:lineRule="auto"/>
              <w:rPr>
                <w:rFonts w:ascii="Times New Roman" w:hAnsi="Times New Roman"/>
                <w:sz w:val="28"/>
                <w:szCs w:val="28"/>
                <w:lang w:eastAsia="en-US"/>
              </w:rPr>
            </w:pPr>
          </w:p>
        </w:tc>
        <w:tc>
          <w:tcPr>
            <w:tcW w:w="3391" w:type="dxa"/>
            <w:vMerge w:val="restart"/>
          </w:tcPr>
          <w:p w:rsidR="00E53CAC" w:rsidRPr="00E54CF6" w:rsidRDefault="00E53CAC" w:rsidP="00685567">
            <w:pPr>
              <w:spacing w:after="0" w:line="240" w:lineRule="auto"/>
              <w:jc w:val="center"/>
              <w:rPr>
                <w:rFonts w:ascii="Times New Roman" w:hAnsi="Times New Roman"/>
                <w:sz w:val="28"/>
                <w:szCs w:val="28"/>
                <w:lang w:eastAsia="en-US"/>
              </w:rPr>
            </w:pPr>
            <w:r w:rsidRPr="00E54CF6">
              <w:rPr>
                <w:rFonts w:ascii="Times New Roman" w:hAnsi="Times New Roman"/>
                <w:b/>
                <w:sz w:val="28"/>
                <w:szCs w:val="28"/>
                <w:lang w:eastAsia="en-US"/>
              </w:rPr>
              <w:t>Поисковая деятельность</w:t>
            </w:r>
          </w:p>
          <w:p w:rsidR="00E53CAC" w:rsidRPr="00E54CF6" w:rsidRDefault="00E53CAC" w:rsidP="00685567">
            <w:pPr>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как нахождение способа действия</w:t>
            </w:r>
          </w:p>
        </w:tc>
      </w:tr>
      <w:tr w:rsidR="00E53CAC" w:rsidRPr="00E54CF6" w:rsidTr="00001B81">
        <w:trPr>
          <w:trHeight w:val="548"/>
        </w:trPr>
        <w:tc>
          <w:tcPr>
            <w:tcW w:w="0" w:type="auto"/>
            <w:vMerge/>
            <w:vAlign w:val="center"/>
          </w:tcPr>
          <w:p w:rsidR="00E53CAC" w:rsidRPr="00E54CF6" w:rsidRDefault="00E53CAC" w:rsidP="00685567">
            <w:pPr>
              <w:spacing w:after="0" w:line="240" w:lineRule="auto"/>
              <w:rPr>
                <w:rFonts w:ascii="Times New Roman" w:hAnsi="Times New Roman"/>
                <w:sz w:val="28"/>
                <w:szCs w:val="28"/>
                <w:lang w:eastAsia="en-US"/>
              </w:rPr>
            </w:pPr>
          </w:p>
        </w:tc>
        <w:tc>
          <w:tcPr>
            <w:tcW w:w="2738" w:type="dxa"/>
            <w:gridSpan w:val="2"/>
          </w:tcPr>
          <w:p w:rsidR="00E53CAC" w:rsidRPr="00E54CF6" w:rsidRDefault="001054D4" w:rsidP="00685567">
            <w:pPr>
              <w:spacing w:after="0" w:line="240" w:lineRule="auto"/>
              <w:jc w:val="center"/>
              <w:rPr>
                <w:rFonts w:ascii="Times New Roman" w:hAnsi="Times New Roman"/>
                <w:b/>
                <w:sz w:val="28"/>
                <w:szCs w:val="28"/>
                <w:lang w:eastAsia="en-US"/>
              </w:rPr>
            </w:pPr>
            <w:r w:rsidRPr="001054D4">
              <w:rPr>
                <w:noProof/>
              </w:rPr>
              <w:pict>
                <v:shapetype id="_x0000_t32" coordsize="21600,21600" o:spt="32" o:oned="t" path="m,l21600,21600e" filled="f">
                  <v:path arrowok="t" fillok="f" o:connecttype="none"/>
                  <o:lock v:ext="edit" shapetype="t"/>
                </v:shapetype>
                <v:shape id="Прямая со стрелкой 7" o:spid="_x0000_s1026" type="#_x0000_t32" style="position:absolute;left:0;text-align:left;margin-left:91.55pt;margin-top:39.4pt;width:39pt;height:27pt;z-index: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"/>
              </w:pict>
            </w:r>
            <w:r w:rsidRPr="001054D4">
              <w:rPr>
                <w:noProof/>
              </w:rPr>
              <w:pict>
                <v:shape id="Прямая со стрелкой 8" o:spid="_x0000_s1027" type="#_x0000_t32" style="position:absolute;left:0;text-align:left;margin-left:-4.15pt;margin-top:39.4pt;width:38.25pt;height:27pt;flip:y;z-index: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"/>
              </w:pict>
            </w:r>
            <w:r w:rsidR="00E53CAC" w:rsidRPr="00E54CF6">
              <w:rPr>
                <w:rFonts w:ascii="Times New Roman" w:hAnsi="Times New Roman"/>
                <w:b/>
                <w:sz w:val="28"/>
                <w:szCs w:val="28"/>
                <w:lang w:eastAsia="en-US"/>
              </w:rPr>
              <w:t>Опыты</w:t>
            </w:r>
          </w:p>
        </w:tc>
        <w:tc>
          <w:tcPr>
            <w:tcW w:w="0" w:type="auto"/>
            <w:vMerge/>
            <w:vAlign w:val="center"/>
          </w:tcPr>
          <w:p w:rsidR="00E53CAC" w:rsidRPr="00E54CF6" w:rsidRDefault="00E53CAC" w:rsidP="00685567">
            <w:pPr>
              <w:spacing w:after="0" w:line="240" w:lineRule="auto"/>
              <w:rPr>
                <w:rFonts w:ascii="Times New Roman" w:hAnsi="Times New Roman"/>
                <w:sz w:val="28"/>
                <w:szCs w:val="28"/>
                <w:lang w:eastAsia="en-US"/>
              </w:rPr>
            </w:pPr>
          </w:p>
        </w:tc>
      </w:tr>
      <w:tr w:rsidR="00E53CAC" w:rsidRPr="00E54CF6" w:rsidTr="00001B81">
        <w:tc>
          <w:tcPr>
            <w:tcW w:w="4467" w:type="dxa"/>
            <w:gridSpan w:val="2"/>
            <w:tcBorders>
              <w:left w:val="nil"/>
              <w:bottom w:val="nil"/>
            </w:tcBorders>
          </w:tcPr>
          <w:p w:rsidR="00E53CAC" w:rsidRPr="00E54CF6" w:rsidRDefault="00E53CAC" w:rsidP="00685567">
            <w:pPr>
              <w:spacing w:after="0" w:line="240" w:lineRule="auto"/>
              <w:rPr>
                <w:rFonts w:ascii="Times New Roman" w:hAnsi="Times New Roman"/>
                <w:sz w:val="28"/>
                <w:szCs w:val="28"/>
                <w:lang w:eastAsia="en-US"/>
              </w:rPr>
            </w:pPr>
          </w:p>
        </w:tc>
        <w:tc>
          <w:tcPr>
            <w:tcW w:w="4712" w:type="dxa"/>
            <w:gridSpan w:val="2"/>
            <w:tcBorders>
              <w:bottom w:val="nil"/>
              <w:right w:val="nil"/>
            </w:tcBorders>
          </w:tcPr>
          <w:p w:rsidR="00E53CAC" w:rsidRPr="00E54CF6" w:rsidRDefault="00E53CAC" w:rsidP="00685567">
            <w:pPr>
              <w:spacing w:after="0" w:line="240" w:lineRule="auto"/>
              <w:rPr>
                <w:rFonts w:ascii="Times New Roman" w:hAnsi="Times New Roman"/>
                <w:sz w:val="28"/>
                <w:szCs w:val="28"/>
                <w:lang w:eastAsia="en-US"/>
              </w:rPr>
            </w:pPr>
          </w:p>
        </w:tc>
      </w:tr>
      <w:tr w:rsidR="00E53CAC" w:rsidRPr="00E54CF6" w:rsidTr="00001B81">
        <w:tc>
          <w:tcPr>
            <w:tcW w:w="3050" w:type="dxa"/>
            <w:vMerge w:val="restart"/>
          </w:tcPr>
          <w:p w:rsidR="00E53CAC" w:rsidRPr="00E54CF6" w:rsidRDefault="00E53CAC" w:rsidP="00685567">
            <w:pPr>
              <w:spacing w:after="0" w:line="240" w:lineRule="auto"/>
              <w:rPr>
                <w:rFonts w:ascii="Times New Roman" w:hAnsi="Times New Roman"/>
                <w:sz w:val="28"/>
                <w:szCs w:val="28"/>
                <w:lang w:eastAsia="en-US"/>
              </w:rPr>
            </w:pPr>
            <w:r w:rsidRPr="00E54CF6">
              <w:rPr>
                <w:rFonts w:ascii="Times New Roman" w:hAnsi="Times New Roman"/>
                <w:b/>
                <w:sz w:val="28"/>
                <w:szCs w:val="28"/>
                <w:lang w:eastAsia="en-US"/>
              </w:rPr>
              <w:t>Опыты демонстрационные</w:t>
            </w:r>
            <w:r w:rsidRPr="00E54CF6">
              <w:rPr>
                <w:rFonts w:ascii="Times New Roman" w:hAnsi="Times New Roman"/>
                <w:sz w:val="28"/>
                <w:szCs w:val="28"/>
                <w:lang w:eastAsia="en-US"/>
              </w:rPr>
              <w:t xml:space="preserve">              (показ воспитателя) и </w:t>
            </w:r>
            <w:r w:rsidRPr="00E54CF6">
              <w:rPr>
                <w:rFonts w:ascii="Times New Roman" w:hAnsi="Times New Roman"/>
                <w:b/>
                <w:sz w:val="28"/>
                <w:szCs w:val="28"/>
                <w:lang w:eastAsia="en-US"/>
              </w:rPr>
              <w:t>лабораторные</w:t>
            </w:r>
            <w:r w:rsidRPr="00E54CF6">
              <w:rPr>
                <w:rFonts w:ascii="Times New Roman" w:hAnsi="Times New Roman"/>
                <w:sz w:val="28"/>
                <w:szCs w:val="28"/>
                <w:lang w:eastAsia="en-US"/>
              </w:rPr>
              <w:t xml:space="preserve"> (дети вместе с воспитателем,   с его помощью)</w:t>
            </w:r>
          </w:p>
        </w:tc>
        <w:tc>
          <w:tcPr>
            <w:tcW w:w="1417" w:type="dxa"/>
            <w:tcBorders>
              <w:top w:val="nil"/>
            </w:tcBorders>
          </w:tcPr>
          <w:p w:rsidR="00E53CAC" w:rsidRPr="00E54CF6" w:rsidRDefault="00E53CAC" w:rsidP="00685567">
            <w:pPr>
              <w:spacing w:after="0" w:line="240" w:lineRule="auto"/>
              <w:rPr>
                <w:rFonts w:ascii="Times New Roman" w:hAnsi="Times New Roman"/>
                <w:sz w:val="28"/>
                <w:szCs w:val="28"/>
                <w:lang w:eastAsia="en-US"/>
              </w:rPr>
            </w:pPr>
          </w:p>
        </w:tc>
        <w:tc>
          <w:tcPr>
            <w:tcW w:w="1321" w:type="dxa"/>
            <w:tcBorders>
              <w:top w:val="nil"/>
            </w:tcBorders>
          </w:tcPr>
          <w:p w:rsidR="00E53CAC" w:rsidRPr="00E54CF6" w:rsidRDefault="00E53CAC" w:rsidP="00685567">
            <w:pPr>
              <w:spacing w:after="0" w:line="240" w:lineRule="auto"/>
              <w:rPr>
                <w:rFonts w:ascii="Times New Roman" w:hAnsi="Times New Roman"/>
                <w:sz w:val="28"/>
                <w:szCs w:val="28"/>
                <w:lang w:eastAsia="en-US"/>
              </w:rPr>
            </w:pPr>
          </w:p>
        </w:tc>
        <w:tc>
          <w:tcPr>
            <w:tcW w:w="3391" w:type="dxa"/>
            <w:vMerge w:val="restart"/>
          </w:tcPr>
          <w:p w:rsidR="00E53CAC" w:rsidRPr="00E54CF6" w:rsidRDefault="00E53CAC" w:rsidP="00685567">
            <w:pPr>
              <w:spacing w:after="0" w:line="240" w:lineRule="auto"/>
              <w:rPr>
                <w:rFonts w:ascii="Times New Roman" w:hAnsi="Times New Roman"/>
                <w:b/>
                <w:sz w:val="28"/>
                <w:szCs w:val="28"/>
                <w:lang w:eastAsia="en-US"/>
              </w:rPr>
            </w:pPr>
          </w:p>
          <w:p w:rsidR="00E53CAC" w:rsidRPr="00E54CF6" w:rsidRDefault="00E53CAC" w:rsidP="00685567">
            <w:pPr>
              <w:spacing w:after="0" w:line="240" w:lineRule="auto"/>
              <w:rPr>
                <w:rFonts w:ascii="Times New Roman" w:hAnsi="Times New Roman"/>
                <w:b/>
                <w:sz w:val="28"/>
                <w:szCs w:val="28"/>
                <w:lang w:eastAsia="en-US"/>
              </w:rPr>
            </w:pPr>
            <w:r w:rsidRPr="00E54CF6">
              <w:rPr>
                <w:rFonts w:ascii="Times New Roman" w:hAnsi="Times New Roman"/>
                <w:b/>
                <w:sz w:val="28"/>
                <w:szCs w:val="28"/>
                <w:lang w:eastAsia="en-US"/>
              </w:rPr>
              <w:t>Опыт – доказательство и опыт - исследование</w:t>
            </w:r>
          </w:p>
        </w:tc>
      </w:tr>
      <w:tr w:rsidR="00E53CAC" w:rsidRPr="00E54CF6" w:rsidTr="00001B81">
        <w:tc>
          <w:tcPr>
            <w:tcW w:w="0" w:type="auto"/>
            <w:vMerge/>
            <w:vAlign w:val="center"/>
          </w:tcPr>
          <w:p w:rsidR="00E53CAC" w:rsidRPr="00E54CF6" w:rsidRDefault="00E53CAC" w:rsidP="00685567">
            <w:pPr>
              <w:spacing w:after="0" w:line="240" w:lineRule="auto"/>
              <w:rPr>
                <w:rFonts w:ascii="Times New Roman" w:hAnsi="Times New Roman"/>
                <w:sz w:val="28"/>
                <w:szCs w:val="28"/>
                <w:lang w:eastAsia="en-US"/>
              </w:rPr>
            </w:pPr>
          </w:p>
        </w:tc>
        <w:tc>
          <w:tcPr>
            <w:tcW w:w="2738" w:type="dxa"/>
            <w:gridSpan w:val="2"/>
          </w:tcPr>
          <w:p w:rsidR="00E53CAC" w:rsidRPr="00E54CF6" w:rsidRDefault="00E53CAC" w:rsidP="00685567">
            <w:pPr>
              <w:spacing w:after="0" w:line="240" w:lineRule="auto"/>
              <w:jc w:val="center"/>
              <w:rPr>
                <w:rFonts w:ascii="Times New Roman" w:hAnsi="Times New Roman"/>
                <w:b/>
                <w:sz w:val="28"/>
                <w:szCs w:val="28"/>
                <w:lang w:eastAsia="en-US"/>
              </w:rPr>
            </w:pPr>
            <w:r w:rsidRPr="00E54CF6">
              <w:rPr>
                <w:rFonts w:ascii="Times New Roman" w:hAnsi="Times New Roman"/>
                <w:b/>
                <w:sz w:val="28"/>
                <w:szCs w:val="28"/>
                <w:lang w:eastAsia="en-US"/>
              </w:rPr>
              <w:t>Опыты кратковременные и долгосрочные</w:t>
            </w:r>
          </w:p>
        </w:tc>
        <w:tc>
          <w:tcPr>
            <w:tcW w:w="0" w:type="auto"/>
            <w:vMerge/>
            <w:vAlign w:val="center"/>
          </w:tcPr>
          <w:p w:rsidR="00E53CAC" w:rsidRPr="00E54CF6" w:rsidRDefault="00E53CAC" w:rsidP="00685567">
            <w:pPr>
              <w:spacing w:after="0" w:line="240" w:lineRule="auto"/>
              <w:rPr>
                <w:rFonts w:ascii="Times New Roman" w:hAnsi="Times New Roman"/>
                <w:b/>
                <w:sz w:val="28"/>
                <w:szCs w:val="28"/>
                <w:lang w:eastAsia="en-US"/>
              </w:rPr>
            </w:pPr>
          </w:p>
        </w:tc>
      </w:tr>
    </w:tbl>
    <w:p w:rsidR="00E53CAC" w:rsidRDefault="00E53CAC" w:rsidP="00685567">
      <w:pPr>
        <w:pStyle w:val="31"/>
        <w:tabs>
          <w:tab w:val="left" w:pos="851"/>
        </w:tabs>
        <w:spacing w:after="0" w:line="240" w:lineRule="auto"/>
        <w:ind w:firstLine="567"/>
        <w:jc w:val="center"/>
        <w:rPr>
          <w:rFonts w:ascii="Times New Roman" w:hAnsi="Times New Roman" w:cs="Times New Roman"/>
          <w:sz w:val="4"/>
          <w:szCs w:val="4"/>
          <w:u w:val="single"/>
        </w:rPr>
      </w:pPr>
    </w:p>
    <w:p w:rsidR="00E53CAC" w:rsidRDefault="00E53CAC" w:rsidP="006111A6">
      <w:pPr>
        <w:pStyle w:val="31"/>
        <w:tabs>
          <w:tab w:val="left" w:pos="851"/>
        </w:tabs>
        <w:spacing w:after="0" w:line="240" w:lineRule="auto"/>
        <w:ind w:firstLine="567"/>
        <w:jc w:val="center"/>
        <w:rPr>
          <w:rFonts w:ascii="Times New Roman" w:hAnsi="Times New Roman" w:cs="Times New Roman"/>
          <w:sz w:val="28"/>
          <w:szCs w:val="28"/>
          <w:u w:val="single"/>
        </w:rPr>
      </w:pPr>
      <w:r>
        <w:rPr>
          <w:rFonts w:ascii="Times New Roman" w:hAnsi="Times New Roman" w:cs="Times New Roman"/>
          <w:sz w:val="28"/>
          <w:szCs w:val="28"/>
          <w:u w:val="single"/>
        </w:rPr>
        <w:t>Создание условий для развития познавательной деятельности</w:t>
      </w:r>
    </w:p>
    <w:p w:rsidR="00E53CAC" w:rsidRDefault="00E53CAC" w:rsidP="006111A6">
      <w:pPr>
        <w:pStyle w:val="31"/>
        <w:tabs>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Стимулировать детскую познавательную активность педагог может:</w:t>
      </w:r>
    </w:p>
    <w:p w:rsidR="00E53CAC" w:rsidRDefault="00E53CAC" w:rsidP="00B357E6">
      <w:pPr>
        <w:pStyle w:val="31"/>
        <w:numPr>
          <w:ilvl w:val="0"/>
          <w:numId w:val="24"/>
        </w:numPr>
        <w:tabs>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регулярно предлагая детям вопросы, требующие не только воспроизведения информации, но и мышления;</w:t>
      </w:r>
    </w:p>
    <w:p w:rsidR="00E53CAC" w:rsidRDefault="00E53CAC" w:rsidP="00B357E6">
      <w:pPr>
        <w:pStyle w:val="31"/>
        <w:numPr>
          <w:ilvl w:val="0"/>
          <w:numId w:val="24"/>
        </w:numPr>
        <w:tabs>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регулярно предлагая детям открытые, творческие вопросы, в том числе – проблемно-противоречивые ситуации, на которые могут быть даны разные ответы;</w:t>
      </w:r>
    </w:p>
    <w:p w:rsidR="00E53CAC" w:rsidRDefault="00E53CAC" w:rsidP="00B357E6">
      <w:pPr>
        <w:pStyle w:val="31"/>
        <w:numPr>
          <w:ilvl w:val="0"/>
          <w:numId w:val="24"/>
        </w:numPr>
        <w:tabs>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lastRenderedPageBreak/>
        <w:t>обеспечивая в ходе обсуждения  атмосферу поддержки и принятия;</w:t>
      </w:r>
    </w:p>
    <w:p w:rsidR="00E53CAC" w:rsidRDefault="00E53CAC" w:rsidP="00B357E6">
      <w:pPr>
        <w:pStyle w:val="31"/>
        <w:numPr>
          <w:ilvl w:val="0"/>
          <w:numId w:val="24"/>
        </w:numPr>
        <w:tabs>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позволяя детям определиться с решением в ходе обсуждения той или иной ситуации;</w:t>
      </w:r>
    </w:p>
    <w:p w:rsidR="00E53CAC" w:rsidRDefault="00E53CAC" w:rsidP="00B357E6">
      <w:pPr>
        <w:pStyle w:val="31"/>
        <w:numPr>
          <w:ilvl w:val="0"/>
          <w:numId w:val="24"/>
        </w:numPr>
        <w:tabs>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организуя обсуждения, в которых дети могут высказывать разные точки зрения по одному и тому же вопросу, помогая увидеть несовпадение точек зрения;</w:t>
      </w:r>
    </w:p>
    <w:p w:rsidR="00E53CAC" w:rsidRDefault="00E53CAC" w:rsidP="00B357E6">
      <w:pPr>
        <w:pStyle w:val="31"/>
        <w:numPr>
          <w:ilvl w:val="0"/>
          <w:numId w:val="24"/>
        </w:numPr>
        <w:tabs>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строя обсуждение с учетом высказываний детей, которые могут изменить ход дискуссии;</w:t>
      </w:r>
    </w:p>
    <w:p w:rsidR="00E53CAC" w:rsidRDefault="00E53CAC" w:rsidP="00B357E6">
      <w:pPr>
        <w:pStyle w:val="31"/>
        <w:numPr>
          <w:ilvl w:val="0"/>
          <w:numId w:val="24"/>
        </w:numPr>
        <w:tabs>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помогая детям организовать дискуссию,</w:t>
      </w:r>
      <w:r w:rsidR="00892612">
        <w:rPr>
          <w:rFonts w:ascii="Times New Roman" w:hAnsi="Times New Roman" w:cs="Times New Roman"/>
          <w:sz w:val="28"/>
          <w:szCs w:val="28"/>
        </w:rPr>
        <w:t xml:space="preserve"> </w:t>
      </w:r>
      <w:r>
        <w:rPr>
          <w:rFonts w:ascii="Times New Roman" w:hAnsi="Times New Roman" w:cs="Times New Roman"/>
          <w:sz w:val="28"/>
          <w:szCs w:val="28"/>
        </w:rPr>
        <w:t>обнаружить ошибки в своих рассуждениях;</w:t>
      </w:r>
    </w:p>
    <w:p w:rsidR="00E53CAC" w:rsidRDefault="00E53CAC" w:rsidP="00B357E6">
      <w:pPr>
        <w:pStyle w:val="31"/>
        <w:numPr>
          <w:ilvl w:val="0"/>
          <w:numId w:val="24"/>
        </w:numPr>
        <w:tabs>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предлагая дополнительные средства (двигательные, образные, в т.ч. наглядные модели и символы), в тех случаях, когда детям трудно решить задачу</w:t>
      </w:r>
    </w:p>
    <w:p w:rsidR="00E53CAC" w:rsidRDefault="00E53CAC" w:rsidP="00685567">
      <w:pPr>
        <w:suppressAutoHyphens/>
        <w:spacing w:after="0" w:line="240" w:lineRule="auto"/>
        <w:rPr>
          <w:rFonts w:ascii="Times New Roman" w:hAnsi="Times New Roman"/>
          <w:b/>
          <w:sz w:val="28"/>
          <w:szCs w:val="28"/>
        </w:rPr>
      </w:pPr>
    </w:p>
    <w:p w:rsidR="00E53CAC" w:rsidRDefault="00E53CAC" w:rsidP="00685567">
      <w:pPr>
        <w:suppressAutoHyphens/>
        <w:spacing w:after="0" w:line="240" w:lineRule="auto"/>
        <w:jc w:val="center"/>
        <w:rPr>
          <w:rFonts w:ascii="Times New Roman" w:hAnsi="Times New Roman"/>
          <w:b/>
          <w:sz w:val="28"/>
          <w:szCs w:val="28"/>
        </w:rPr>
      </w:pPr>
      <w:r>
        <w:rPr>
          <w:rFonts w:ascii="Times New Roman" w:hAnsi="Times New Roman"/>
          <w:b/>
          <w:sz w:val="28"/>
          <w:szCs w:val="28"/>
        </w:rPr>
        <w:t>Образовательная область</w:t>
      </w:r>
    </w:p>
    <w:p w:rsidR="00E53CAC" w:rsidRDefault="00E53CAC" w:rsidP="00685567">
      <w:pPr>
        <w:suppressAutoHyphens/>
        <w:spacing w:after="0" w:line="240" w:lineRule="auto"/>
        <w:jc w:val="center"/>
        <w:rPr>
          <w:rFonts w:ascii="Times New Roman" w:hAnsi="Times New Roman"/>
          <w:b/>
          <w:sz w:val="28"/>
          <w:szCs w:val="28"/>
        </w:rPr>
      </w:pPr>
      <w:r>
        <w:rPr>
          <w:rFonts w:ascii="Times New Roman" w:hAnsi="Times New Roman"/>
          <w:b/>
          <w:sz w:val="28"/>
          <w:szCs w:val="28"/>
        </w:rPr>
        <w:t>речевое развитие</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E53CAC" w:rsidRDefault="00E53CAC" w:rsidP="00685567">
      <w:pPr>
        <w:suppressAutoHyphens/>
        <w:spacing w:after="0" w:line="240" w:lineRule="auto"/>
        <w:jc w:val="both"/>
        <w:rPr>
          <w:rFonts w:ascii="Times New Roman" w:hAnsi="Times New Roman"/>
          <w:b/>
          <w:sz w:val="16"/>
          <w:szCs w:val="16"/>
        </w:rPr>
      </w:pPr>
    </w:p>
    <w:p w:rsidR="00E53CAC" w:rsidRDefault="00E53CAC" w:rsidP="00685567">
      <w:pPr>
        <w:suppressAutoHyphens/>
        <w:spacing w:after="0" w:line="240" w:lineRule="auto"/>
        <w:jc w:val="both"/>
        <w:rPr>
          <w:rFonts w:ascii="Times New Roman" w:hAnsi="Times New Roman"/>
          <w:b/>
          <w:sz w:val="28"/>
          <w:szCs w:val="28"/>
        </w:rPr>
      </w:pPr>
      <w:r>
        <w:rPr>
          <w:rFonts w:ascii="Times New Roman" w:hAnsi="Times New Roman"/>
          <w:b/>
          <w:sz w:val="28"/>
          <w:szCs w:val="28"/>
        </w:rPr>
        <w:t>Основные цели и задачи</w:t>
      </w:r>
    </w:p>
    <w:p w:rsidR="00E53CAC" w:rsidRDefault="00E53CAC" w:rsidP="00685567">
      <w:pPr>
        <w:suppressAutoHyphens/>
        <w:spacing w:after="0" w:line="240" w:lineRule="auto"/>
        <w:jc w:val="both"/>
        <w:rPr>
          <w:rFonts w:ascii="Times New Roman" w:hAnsi="Times New Roman"/>
          <w:i/>
          <w:sz w:val="16"/>
          <w:szCs w:val="16"/>
        </w:rPr>
      </w:pPr>
    </w:p>
    <w:p w:rsidR="00E53CAC" w:rsidRDefault="00E53CAC" w:rsidP="00B357E6">
      <w:pPr>
        <w:pStyle w:val="a5"/>
        <w:numPr>
          <w:ilvl w:val="0"/>
          <w:numId w:val="25"/>
        </w:numPr>
        <w:suppressAutoHyphens/>
        <w:spacing w:after="0" w:line="240" w:lineRule="auto"/>
        <w:jc w:val="both"/>
        <w:rPr>
          <w:rFonts w:ascii="Times New Roman" w:hAnsi="Times New Roman"/>
          <w:i/>
          <w:sz w:val="28"/>
          <w:szCs w:val="28"/>
        </w:rPr>
      </w:pPr>
      <w:r>
        <w:rPr>
          <w:rFonts w:ascii="Times New Roman" w:hAnsi="Times New Roman"/>
          <w:b/>
          <w:i/>
          <w:sz w:val="28"/>
          <w:szCs w:val="28"/>
        </w:rPr>
        <w:t>Развитие речи</w:t>
      </w:r>
      <w:r>
        <w:rPr>
          <w:rFonts w:ascii="Times New Roman" w:hAnsi="Times New Roman"/>
          <w:i/>
          <w:sz w:val="28"/>
          <w:szCs w:val="28"/>
        </w:rPr>
        <w:t>.</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 xml:space="preserve">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 xml:space="preserve">       Практическое овладение воспитанниками нормами речи.</w:t>
      </w:r>
    </w:p>
    <w:p w:rsidR="00E53CAC" w:rsidRDefault="00E53CAC" w:rsidP="00685567">
      <w:pPr>
        <w:suppressAutoHyphens/>
        <w:spacing w:after="0" w:line="240" w:lineRule="auto"/>
        <w:jc w:val="both"/>
        <w:rPr>
          <w:rFonts w:ascii="Times New Roman" w:hAnsi="Times New Roman"/>
          <w:i/>
          <w:sz w:val="16"/>
          <w:szCs w:val="16"/>
        </w:rPr>
      </w:pPr>
    </w:p>
    <w:p w:rsidR="00E53CAC" w:rsidRDefault="00E53CAC" w:rsidP="00B357E6">
      <w:pPr>
        <w:pStyle w:val="a5"/>
        <w:numPr>
          <w:ilvl w:val="0"/>
          <w:numId w:val="25"/>
        </w:numPr>
        <w:suppressAutoHyphens/>
        <w:spacing w:after="0" w:line="240" w:lineRule="auto"/>
        <w:jc w:val="both"/>
        <w:rPr>
          <w:rFonts w:ascii="Times New Roman" w:hAnsi="Times New Roman"/>
          <w:b/>
          <w:i/>
          <w:sz w:val="28"/>
          <w:szCs w:val="28"/>
        </w:rPr>
      </w:pPr>
      <w:r>
        <w:rPr>
          <w:rFonts w:ascii="Times New Roman" w:hAnsi="Times New Roman"/>
          <w:b/>
          <w:i/>
          <w:sz w:val="28"/>
          <w:szCs w:val="28"/>
        </w:rPr>
        <w:t>Художественная литература.</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 xml:space="preserve">       Воспитание интереса и любви к чтению; развитие литературной речи.</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 xml:space="preserve">       Воспитание желания и умения слушать художественные произведения, следить за развитием действия.</w:t>
      </w:r>
    </w:p>
    <w:p w:rsidR="00E53CAC" w:rsidRDefault="00E53CAC" w:rsidP="00685567">
      <w:pPr>
        <w:suppressAutoHyphens/>
        <w:spacing w:after="0" w:line="240" w:lineRule="auto"/>
        <w:jc w:val="both"/>
        <w:rPr>
          <w:rFonts w:ascii="Times New Roman" w:hAnsi="Times New Roman"/>
          <w:sz w:val="16"/>
          <w:szCs w:val="16"/>
        </w:rPr>
      </w:pPr>
    </w:p>
    <w:p w:rsidR="0011717C" w:rsidRDefault="0011717C" w:rsidP="00685567">
      <w:pPr>
        <w:suppressAutoHyphens/>
        <w:spacing w:after="0" w:line="240" w:lineRule="auto"/>
        <w:jc w:val="both"/>
        <w:rPr>
          <w:rFonts w:ascii="Times New Roman" w:hAnsi="Times New Roman"/>
          <w:sz w:val="28"/>
          <w:szCs w:val="28"/>
          <w:u w:val="single"/>
        </w:rPr>
      </w:pPr>
    </w:p>
    <w:p w:rsidR="0011717C" w:rsidRDefault="0011717C" w:rsidP="00685567">
      <w:pPr>
        <w:suppressAutoHyphens/>
        <w:spacing w:after="0" w:line="240" w:lineRule="auto"/>
        <w:jc w:val="both"/>
        <w:rPr>
          <w:rFonts w:ascii="Times New Roman" w:hAnsi="Times New Roman"/>
          <w:sz w:val="28"/>
          <w:szCs w:val="28"/>
          <w:u w:val="single"/>
        </w:rPr>
      </w:pPr>
    </w:p>
    <w:p w:rsidR="00E53CAC" w:rsidRDefault="00E53CAC" w:rsidP="00685567">
      <w:pPr>
        <w:suppressAutoHyphens/>
        <w:spacing w:after="0" w:line="240" w:lineRule="auto"/>
        <w:jc w:val="both"/>
        <w:rPr>
          <w:rFonts w:ascii="Times New Roman" w:hAnsi="Times New Roman"/>
          <w:sz w:val="28"/>
          <w:szCs w:val="28"/>
          <w:u w:val="single"/>
        </w:rPr>
      </w:pPr>
      <w:r>
        <w:rPr>
          <w:rFonts w:ascii="Times New Roman" w:hAnsi="Times New Roman"/>
          <w:sz w:val="28"/>
          <w:szCs w:val="28"/>
          <w:u w:val="single"/>
        </w:rPr>
        <w:t>Основные направления работы по речевому развитию:</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1. Развитие словаря.</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2. Воспитание звуковой культуры речи.</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3. Формирование грамматического строя речи.</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4. Развитие связной речи.</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5. Формирование элементарного  осознания явлений языка и речи.</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6. Воспитание любви и интереса к художественному слову.</w:t>
      </w:r>
    </w:p>
    <w:p w:rsidR="00E53CAC" w:rsidRDefault="00E53CAC" w:rsidP="00685567">
      <w:pPr>
        <w:spacing w:after="0" w:line="240" w:lineRule="auto"/>
        <w:jc w:val="both"/>
        <w:rPr>
          <w:rFonts w:ascii="Times New Roman" w:hAnsi="Times New Roman"/>
          <w:noProof/>
          <w:sz w:val="28"/>
          <w:szCs w:val="28"/>
          <w:u w:val="single"/>
        </w:rPr>
      </w:pPr>
      <w:r>
        <w:rPr>
          <w:rFonts w:ascii="Times New Roman" w:hAnsi="Times New Roman"/>
          <w:noProof/>
          <w:sz w:val="28"/>
          <w:szCs w:val="28"/>
          <w:u w:val="single"/>
        </w:rPr>
        <w:t>Принципы речевого развития:</w:t>
      </w:r>
    </w:p>
    <w:p w:rsidR="00E53CAC" w:rsidRDefault="00E53CAC" w:rsidP="00B357E6">
      <w:pPr>
        <w:pStyle w:val="a5"/>
        <w:numPr>
          <w:ilvl w:val="0"/>
          <w:numId w:val="26"/>
        </w:numPr>
        <w:spacing w:after="0" w:line="240" w:lineRule="auto"/>
        <w:ind w:left="357" w:hanging="357"/>
        <w:jc w:val="both"/>
        <w:rPr>
          <w:rFonts w:ascii="Times New Roman" w:hAnsi="Times New Roman"/>
          <w:sz w:val="28"/>
          <w:szCs w:val="28"/>
        </w:rPr>
      </w:pPr>
      <w:r>
        <w:rPr>
          <w:rFonts w:ascii="Times New Roman" w:hAnsi="Times New Roman"/>
          <w:sz w:val="28"/>
          <w:szCs w:val="28"/>
        </w:rPr>
        <w:t>принцип взаимосвязи сенсорного, речевого и умственного развития;</w:t>
      </w:r>
    </w:p>
    <w:p w:rsidR="00E53CAC" w:rsidRDefault="00E53CAC" w:rsidP="00B357E6">
      <w:pPr>
        <w:pStyle w:val="a5"/>
        <w:numPr>
          <w:ilvl w:val="0"/>
          <w:numId w:val="26"/>
        </w:numPr>
        <w:spacing w:after="0" w:line="240" w:lineRule="auto"/>
        <w:ind w:left="357" w:hanging="357"/>
        <w:jc w:val="both"/>
        <w:rPr>
          <w:rFonts w:ascii="Times New Roman" w:hAnsi="Times New Roman"/>
          <w:sz w:val="28"/>
          <w:szCs w:val="28"/>
        </w:rPr>
      </w:pPr>
      <w:r>
        <w:rPr>
          <w:rFonts w:ascii="Times New Roman" w:hAnsi="Times New Roman"/>
          <w:sz w:val="28"/>
          <w:szCs w:val="28"/>
        </w:rPr>
        <w:lastRenderedPageBreak/>
        <w:t>принцип взаимосвязи работы над различными сторонами речи;</w:t>
      </w:r>
    </w:p>
    <w:p w:rsidR="00E53CAC" w:rsidRDefault="00E53CAC" w:rsidP="00B357E6">
      <w:pPr>
        <w:pStyle w:val="a5"/>
        <w:numPr>
          <w:ilvl w:val="0"/>
          <w:numId w:val="26"/>
        </w:numPr>
        <w:spacing w:after="0" w:line="240" w:lineRule="auto"/>
        <w:ind w:left="357" w:hanging="357"/>
        <w:jc w:val="both"/>
        <w:rPr>
          <w:rFonts w:ascii="Times New Roman" w:hAnsi="Times New Roman"/>
          <w:sz w:val="28"/>
          <w:szCs w:val="28"/>
        </w:rPr>
      </w:pPr>
      <w:r>
        <w:rPr>
          <w:rFonts w:ascii="Times New Roman" w:hAnsi="Times New Roman"/>
          <w:sz w:val="28"/>
          <w:szCs w:val="28"/>
        </w:rPr>
        <w:t xml:space="preserve">принцип </w:t>
      </w:r>
      <w:proofErr w:type="spellStart"/>
      <w:r>
        <w:rPr>
          <w:rFonts w:ascii="Times New Roman" w:hAnsi="Times New Roman"/>
          <w:sz w:val="28"/>
          <w:szCs w:val="28"/>
        </w:rPr>
        <w:t>коммуникативно-деятельностного</w:t>
      </w:r>
      <w:proofErr w:type="spellEnd"/>
      <w:r>
        <w:rPr>
          <w:rFonts w:ascii="Times New Roman" w:hAnsi="Times New Roman"/>
          <w:sz w:val="28"/>
          <w:szCs w:val="28"/>
        </w:rPr>
        <w:t xml:space="preserve">  подхода к развитию речи;</w:t>
      </w:r>
    </w:p>
    <w:p w:rsidR="00E53CAC" w:rsidRDefault="00E53CAC" w:rsidP="00B357E6">
      <w:pPr>
        <w:pStyle w:val="a5"/>
        <w:numPr>
          <w:ilvl w:val="0"/>
          <w:numId w:val="26"/>
        </w:numPr>
        <w:spacing w:after="0" w:line="240" w:lineRule="auto"/>
        <w:ind w:left="357" w:hanging="357"/>
        <w:jc w:val="both"/>
        <w:rPr>
          <w:rFonts w:ascii="Times New Roman" w:hAnsi="Times New Roman"/>
          <w:sz w:val="28"/>
          <w:szCs w:val="28"/>
        </w:rPr>
      </w:pPr>
      <w:r>
        <w:rPr>
          <w:rFonts w:ascii="Times New Roman" w:hAnsi="Times New Roman"/>
          <w:sz w:val="28"/>
          <w:szCs w:val="28"/>
        </w:rPr>
        <w:t>принцип обогащения мотивации речевой деятельности;</w:t>
      </w:r>
    </w:p>
    <w:p w:rsidR="00E53CAC" w:rsidRDefault="00E53CAC" w:rsidP="00B357E6">
      <w:pPr>
        <w:pStyle w:val="a5"/>
        <w:numPr>
          <w:ilvl w:val="0"/>
          <w:numId w:val="26"/>
        </w:numPr>
        <w:spacing w:after="0" w:line="240" w:lineRule="auto"/>
        <w:ind w:left="357" w:hanging="357"/>
        <w:jc w:val="both"/>
        <w:rPr>
          <w:rFonts w:ascii="Times New Roman" w:hAnsi="Times New Roman"/>
          <w:sz w:val="28"/>
          <w:szCs w:val="28"/>
        </w:rPr>
      </w:pPr>
      <w:r>
        <w:rPr>
          <w:rFonts w:ascii="Times New Roman" w:hAnsi="Times New Roman"/>
          <w:sz w:val="28"/>
          <w:szCs w:val="28"/>
        </w:rPr>
        <w:t>принцип обеспечения активной языковой практики;</w:t>
      </w:r>
    </w:p>
    <w:p w:rsidR="00E53CAC" w:rsidRDefault="00E53CAC" w:rsidP="00B357E6">
      <w:pPr>
        <w:pStyle w:val="a5"/>
        <w:numPr>
          <w:ilvl w:val="0"/>
          <w:numId w:val="26"/>
        </w:numPr>
        <w:spacing w:after="0" w:line="240" w:lineRule="auto"/>
        <w:ind w:left="357" w:hanging="357"/>
        <w:jc w:val="both"/>
        <w:rPr>
          <w:rFonts w:ascii="Times New Roman" w:hAnsi="Times New Roman"/>
          <w:sz w:val="28"/>
          <w:szCs w:val="28"/>
        </w:rPr>
      </w:pPr>
      <w:r>
        <w:rPr>
          <w:rFonts w:ascii="Times New Roman" w:hAnsi="Times New Roman"/>
          <w:sz w:val="28"/>
          <w:szCs w:val="28"/>
        </w:rPr>
        <w:t>принцип формирования элементарного осознания явлений языка.</w:t>
      </w:r>
    </w:p>
    <w:p w:rsidR="00E53CAC" w:rsidRDefault="00E53CAC" w:rsidP="00685567">
      <w:pPr>
        <w:spacing w:after="0" w:line="240" w:lineRule="auto"/>
        <w:jc w:val="both"/>
        <w:rPr>
          <w:rFonts w:ascii="Times New Roman" w:hAnsi="Times New Roman"/>
          <w:sz w:val="28"/>
          <w:szCs w:val="28"/>
          <w:u w:val="single"/>
        </w:rPr>
      </w:pPr>
      <w:r>
        <w:rPr>
          <w:rFonts w:ascii="Times New Roman" w:hAnsi="Times New Roman"/>
          <w:sz w:val="28"/>
          <w:szCs w:val="28"/>
          <w:u w:val="single"/>
        </w:rPr>
        <w:t>Средства речевого развития:</w:t>
      </w:r>
    </w:p>
    <w:p w:rsidR="00E53CAC" w:rsidRDefault="00E53CAC" w:rsidP="00B357E6">
      <w:pPr>
        <w:pStyle w:val="a5"/>
        <w:numPr>
          <w:ilvl w:val="0"/>
          <w:numId w:val="27"/>
        </w:numPr>
        <w:spacing w:after="0" w:line="240" w:lineRule="auto"/>
        <w:ind w:left="714" w:hanging="357"/>
        <w:jc w:val="both"/>
        <w:rPr>
          <w:rFonts w:ascii="Times New Roman" w:hAnsi="Times New Roman"/>
          <w:sz w:val="28"/>
          <w:szCs w:val="28"/>
        </w:rPr>
      </w:pPr>
      <w:r>
        <w:rPr>
          <w:rFonts w:ascii="Times New Roman" w:hAnsi="Times New Roman"/>
          <w:sz w:val="28"/>
          <w:szCs w:val="28"/>
        </w:rPr>
        <w:t>общение взрослых и детей;</w:t>
      </w:r>
    </w:p>
    <w:p w:rsidR="00E53CAC" w:rsidRDefault="00E53CAC" w:rsidP="00B357E6">
      <w:pPr>
        <w:pStyle w:val="a5"/>
        <w:numPr>
          <w:ilvl w:val="0"/>
          <w:numId w:val="27"/>
        </w:numPr>
        <w:spacing w:after="0" w:line="240" w:lineRule="auto"/>
        <w:ind w:left="714" w:hanging="357"/>
        <w:jc w:val="both"/>
        <w:rPr>
          <w:rFonts w:ascii="Times New Roman" w:hAnsi="Times New Roman"/>
          <w:sz w:val="28"/>
          <w:szCs w:val="28"/>
        </w:rPr>
      </w:pPr>
      <w:r>
        <w:rPr>
          <w:rFonts w:ascii="Times New Roman" w:hAnsi="Times New Roman"/>
          <w:sz w:val="28"/>
          <w:szCs w:val="28"/>
        </w:rPr>
        <w:t>чтение художественной литературы;</w:t>
      </w:r>
    </w:p>
    <w:p w:rsidR="00E53CAC" w:rsidRDefault="00E53CAC" w:rsidP="00B357E6">
      <w:pPr>
        <w:pStyle w:val="a5"/>
        <w:numPr>
          <w:ilvl w:val="0"/>
          <w:numId w:val="27"/>
        </w:numPr>
        <w:spacing w:after="0" w:line="240" w:lineRule="auto"/>
        <w:ind w:left="714" w:hanging="357"/>
        <w:jc w:val="both"/>
        <w:rPr>
          <w:rFonts w:ascii="Times New Roman" w:hAnsi="Times New Roman"/>
          <w:sz w:val="28"/>
          <w:szCs w:val="28"/>
        </w:rPr>
      </w:pPr>
      <w:r>
        <w:rPr>
          <w:rFonts w:ascii="Times New Roman" w:hAnsi="Times New Roman"/>
          <w:sz w:val="28"/>
          <w:szCs w:val="28"/>
        </w:rPr>
        <w:t xml:space="preserve">обучение родной речи во время НОД; </w:t>
      </w:r>
    </w:p>
    <w:p w:rsidR="00E53CAC" w:rsidRDefault="00E53CAC" w:rsidP="00B357E6">
      <w:pPr>
        <w:pStyle w:val="a5"/>
        <w:numPr>
          <w:ilvl w:val="0"/>
          <w:numId w:val="27"/>
        </w:numPr>
        <w:spacing w:after="0" w:line="240" w:lineRule="auto"/>
        <w:ind w:left="714" w:hanging="357"/>
        <w:jc w:val="both"/>
        <w:rPr>
          <w:rFonts w:ascii="Times New Roman" w:hAnsi="Times New Roman"/>
          <w:sz w:val="28"/>
          <w:szCs w:val="28"/>
        </w:rPr>
      </w:pPr>
      <w:r>
        <w:rPr>
          <w:rFonts w:ascii="Times New Roman" w:hAnsi="Times New Roman"/>
          <w:sz w:val="28"/>
          <w:szCs w:val="28"/>
        </w:rPr>
        <w:t xml:space="preserve"> культурная языковая среда;</w:t>
      </w:r>
    </w:p>
    <w:p w:rsidR="00E53CAC" w:rsidRDefault="00E53CAC" w:rsidP="00B357E6">
      <w:pPr>
        <w:pStyle w:val="a5"/>
        <w:numPr>
          <w:ilvl w:val="0"/>
          <w:numId w:val="27"/>
        </w:numPr>
        <w:spacing w:after="0" w:line="240" w:lineRule="auto"/>
        <w:ind w:left="714" w:hanging="357"/>
        <w:jc w:val="both"/>
        <w:rPr>
          <w:rFonts w:ascii="Times New Roman" w:hAnsi="Times New Roman"/>
          <w:sz w:val="28"/>
          <w:szCs w:val="28"/>
        </w:rPr>
      </w:pPr>
      <w:r>
        <w:rPr>
          <w:rFonts w:ascii="Times New Roman" w:hAnsi="Times New Roman"/>
          <w:sz w:val="28"/>
          <w:szCs w:val="28"/>
        </w:rPr>
        <w:t>изобразительное искусство (музыка, театр).</w:t>
      </w:r>
    </w:p>
    <w:p w:rsidR="00E53CAC" w:rsidRDefault="00840D90" w:rsidP="00685567">
      <w:pPr>
        <w:spacing w:after="0" w:line="240" w:lineRule="auto"/>
        <w:jc w:val="both"/>
        <w:rPr>
          <w:rFonts w:ascii="Times New Roman" w:hAnsi="Times New Roman"/>
          <w:sz w:val="28"/>
          <w:szCs w:val="28"/>
          <w:u w:val="single"/>
        </w:rPr>
      </w:pPr>
      <w:r w:rsidRPr="00840D90">
        <w:rPr>
          <w:rFonts w:ascii="Times New Roman" w:hAnsi="Times New Roman"/>
          <w:sz w:val="28"/>
          <w:szCs w:val="28"/>
        </w:rPr>
        <w:t xml:space="preserve">     </w:t>
      </w:r>
      <w:r>
        <w:rPr>
          <w:rFonts w:ascii="Times New Roman" w:hAnsi="Times New Roman"/>
          <w:sz w:val="28"/>
          <w:szCs w:val="28"/>
          <w:u w:val="single"/>
        </w:rPr>
        <w:t xml:space="preserve"> </w:t>
      </w:r>
      <w:r w:rsidR="00E53CAC">
        <w:rPr>
          <w:rFonts w:ascii="Times New Roman" w:hAnsi="Times New Roman"/>
          <w:sz w:val="28"/>
          <w:szCs w:val="28"/>
          <w:u w:val="single"/>
        </w:rPr>
        <w:t>Методы речевого развития:</w:t>
      </w:r>
    </w:p>
    <w:p w:rsidR="00E53CAC" w:rsidRDefault="00E53CAC" w:rsidP="00B357E6">
      <w:pPr>
        <w:pStyle w:val="a5"/>
        <w:numPr>
          <w:ilvl w:val="0"/>
          <w:numId w:val="28"/>
        </w:numPr>
        <w:spacing w:after="0" w:line="240" w:lineRule="auto"/>
        <w:jc w:val="both"/>
        <w:rPr>
          <w:rFonts w:ascii="Times New Roman" w:hAnsi="Times New Roman"/>
          <w:sz w:val="28"/>
          <w:szCs w:val="28"/>
        </w:rPr>
      </w:pPr>
      <w:r>
        <w:rPr>
          <w:rFonts w:ascii="Times New Roman" w:hAnsi="Times New Roman"/>
          <w:sz w:val="28"/>
          <w:szCs w:val="28"/>
        </w:rPr>
        <w:t>наглядные (рассматривание игрушек и картин, рассказывание по игрушкам и картинам; наблюдения в природе, экскурсии);</w:t>
      </w:r>
    </w:p>
    <w:p w:rsidR="00E53CAC" w:rsidRDefault="00E53CAC" w:rsidP="00B357E6">
      <w:pPr>
        <w:pStyle w:val="a5"/>
        <w:numPr>
          <w:ilvl w:val="0"/>
          <w:numId w:val="28"/>
        </w:numPr>
        <w:spacing w:after="0" w:line="240" w:lineRule="auto"/>
        <w:jc w:val="both"/>
        <w:rPr>
          <w:rFonts w:ascii="Times New Roman" w:hAnsi="Times New Roman"/>
          <w:sz w:val="28"/>
          <w:szCs w:val="28"/>
        </w:rPr>
      </w:pPr>
      <w:r>
        <w:rPr>
          <w:rFonts w:ascii="Times New Roman" w:hAnsi="Times New Roman"/>
          <w:sz w:val="28"/>
          <w:szCs w:val="28"/>
        </w:rPr>
        <w:t>словесные (чтение и рассказывание художественных произведений, заучивание наизусть, пересказ, обобщающие беседы, рассказывание без опоры на наглядный материал);</w:t>
      </w:r>
    </w:p>
    <w:p w:rsidR="00E53CAC" w:rsidRDefault="00E53CAC" w:rsidP="00B357E6">
      <w:pPr>
        <w:pStyle w:val="a5"/>
        <w:numPr>
          <w:ilvl w:val="0"/>
          <w:numId w:val="28"/>
        </w:numPr>
        <w:spacing w:after="0" w:line="240" w:lineRule="auto"/>
        <w:jc w:val="both"/>
        <w:rPr>
          <w:rFonts w:ascii="Times New Roman" w:hAnsi="Times New Roman"/>
          <w:sz w:val="28"/>
          <w:szCs w:val="28"/>
        </w:rPr>
      </w:pPr>
      <w:r>
        <w:rPr>
          <w:rFonts w:ascii="Times New Roman" w:hAnsi="Times New Roman"/>
          <w:sz w:val="28"/>
          <w:szCs w:val="28"/>
        </w:rPr>
        <w:t>практические (дидактические игры и упражнения, театрализованные игры, хороводные игры).</w:t>
      </w:r>
    </w:p>
    <w:p w:rsidR="006111A6" w:rsidRPr="006111A6" w:rsidRDefault="006111A6" w:rsidP="00B357E6">
      <w:pPr>
        <w:pStyle w:val="a5"/>
        <w:numPr>
          <w:ilvl w:val="0"/>
          <w:numId w:val="28"/>
        </w:numPr>
        <w:spacing w:after="0" w:line="240" w:lineRule="auto"/>
        <w:jc w:val="both"/>
        <w:rPr>
          <w:rFonts w:ascii="Times New Roman" w:hAnsi="Times New Roman"/>
          <w:sz w:val="28"/>
          <w:szCs w:val="28"/>
        </w:rPr>
      </w:pPr>
    </w:p>
    <w:p w:rsidR="00DB34BD" w:rsidRDefault="00DB34BD" w:rsidP="00840D90">
      <w:pPr>
        <w:suppressAutoHyphens/>
        <w:spacing w:after="0" w:line="240" w:lineRule="auto"/>
        <w:rPr>
          <w:rFonts w:ascii="Times New Roman" w:hAnsi="Times New Roman"/>
          <w:b/>
          <w:sz w:val="28"/>
          <w:szCs w:val="28"/>
        </w:rPr>
      </w:pPr>
    </w:p>
    <w:p w:rsidR="00E53CAC" w:rsidRDefault="00E53CAC" w:rsidP="00001B81">
      <w:pPr>
        <w:suppressAutoHyphens/>
        <w:spacing w:after="0" w:line="240" w:lineRule="auto"/>
        <w:jc w:val="center"/>
        <w:rPr>
          <w:rFonts w:ascii="Times New Roman" w:hAnsi="Times New Roman"/>
          <w:b/>
          <w:sz w:val="28"/>
          <w:szCs w:val="28"/>
        </w:rPr>
      </w:pPr>
      <w:r>
        <w:rPr>
          <w:rFonts w:ascii="Times New Roman" w:hAnsi="Times New Roman"/>
          <w:b/>
          <w:sz w:val="28"/>
          <w:szCs w:val="28"/>
        </w:rPr>
        <w:t>Образовательная область</w:t>
      </w:r>
    </w:p>
    <w:p w:rsidR="00E53CAC" w:rsidRDefault="00E53CAC" w:rsidP="00001B81">
      <w:pPr>
        <w:suppressAutoHyphens/>
        <w:spacing w:after="0" w:line="240" w:lineRule="auto"/>
        <w:jc w:val="center"/>
        <w:rPr>
          <w:rFonts w:ascii="Times New Roman" w:hAnsi="Times New Roman"/>
          <w:b/>
          <w:sz w:val="16"/>
          <w:szCs w:val="16"/>
        </w:rPr>
      </w:pPr>
      <w:r>
        <w:rPr>
          <w:rFonts w:ascii="Times New Roman" w:hAnsi="Times New Roman"/>
          <w:b/>
          <w:sz w:val="28"/>
          <w:szCs w:val="28"/>
        </w:rPr>
        <w:t>художественно-эстетическое развитие</w:t>
      </w:r>
    </w:p>
    <w:p w:rsidR="00E53CAC" w:rsidRDefault="00E53CAC" w:rsidP="00001B81">
      <w:pPr>
        <w:suppressAutoHyphens/>
        <w:spacing w:after="0" w:line="240" w:lineRule="auto"/>
        <w:jc w:val="center"/>
        <w:rPr>
          <w:rFonts w:ascii="Times New Roman" w:hAnsi="Times New Roman"/>
          <w:b/>
          <w:sz w:val="16"/>
          <w:szCs w:val="16"/>
        </w:rPr>
      </w:pPr>
    </w:p>
    <w:p w:rsidR="00E53CAC" w:rsidRDefault="00E53CAC" w:rsidP="00001B81">
      <w:pPr>
        <w:suppressAutoHyphens/>
        <w:spacing w:after="0" w:line="240" w:lineRule="auto"/>
        <w:jc w:val="both"/>
        <w:rPr>
          <w:rFonts w:ascii="Times New Roman" w:hAnsi="Times New Roman"/>
          <w:b/>
          <w:sz w:val="28"/>
          <w:szCs w:val="28"/>
        </w:rPr>
      </w:pPr>
      <w:r>
        <w:rPr>
          <w:rFonts w:ascii="Times New Roman" w:hAnsi="Times New Roman"/>
          <w:sz w:val="28"/>
          <w:szCs w:val="28"/>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w:t>
      </w:r>
      <w:proofErr w:type="spellStart"/>
      <w:r>
        <w:rPr>
          <w:rFonts w:ascii="Times New Roman" w:hAnsi="Times New Roman"/>
          <w:sz w:val="28"/>
          <w:szCs w:val="28"/>
        </w:rPr>
        <w:t>сопереживаний</w:t>
      </w:r>
      <w:proofErr w:type="spellEnd"/>
      <w:r>
        <w:rPr>
          <w:rFonts w:ascii="Times New Roman" w:hAnsi="Times New Roman"/>
          <w:sz w:val="28"/>
          <w:szCs w:val="28"/>
        </w:rPr>
        <w:t xml:space="preserve"> персонажам художественных произведений; реализацию самостоятельной творческой деятельности детей (изобразительной, музыкальной и др.).</w:t>
      </w:r>
    </w:p>
    <w:p w:rsidR="00E53CAC" w:rsidRDefault="00E53CAC" w:rsidP="00001B81">
      <w:pPr>
        <w:suppressAutoHyphens/>
        <w:spacing w:before="120" w:after="120" w:line="240" w:lineRule="auto"/>
        <w:jc w:val="both"/>
        <w:rPr>
          <w:rFonts w:ascii="Times New Roman" w:hAnsi="Times New Roman"/>
          <w:b/>
          <w:sz w:val="16"/>
          <w:szCs w:val="16"/>
        </w:rPr>
      </w:pPr>
    </w:p>
    <w:p w:rsidR="00E53CAC" w:rsidRDefault="00E53CAC" w:rsidP="00685567">
      <w:pPr>
        <w:suppressAutoHyphens/>
        <w:spacing w:after="0" w:line="240" w:lineRule="auto"/>
        <w:jc w:val="both"/>
        <w:rPr>
          <w:rFonts w:ascii="Times New Roman" w:hAnsi="Times New Roman"/>
          <w:b/>
          <w:sz w:val="28"/>
          <w:szCs w:val="28"/>
        </w:rPr>
      </w:pPr>
      <w:r>
        <w:rPr>
          <w:rFonts w:ascii="Times New Roman" w:hAnsi="Times New Roman"/>
          <w:b/>
          <w:sz w:val="28"/>
          <w:szCs w:val="28"/>
        </w:rPr>
        <w:t>Основные цели и задачи:</w:t>
      </w:r>
    </w:p>
    <w:p w:rsidR="00E53CAC" w:rsidRDefault="00E53CAC" w:rsidP="00685567">
      <w:pPr>
        <w:suppressAutoHyphens/>
        <w:spacing w:after="0" w:line="240" w:lineRule="auto"/>
        <w:jc w:val="both"/>
        <w:rPr>
          <w:rFonts w:ascii="Times New Roman" w:hAnsi="Times New Roman"/>
          <w:b/>
          <w:sz w:val="28"/>
          <w:szCs w:val="28"/>
        </w:rPr>
      </w:pPr>
      <w:r>
        <w:rPr>
          <w:rFonts w:ascii="Times New Roman" w:hAnsi="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Развитие детского художественного творчества, интереса к самостоятельной творческой деятельности (изобразительной, музыкальной и др.); удовлетворение потребности детей в самовыражении.</w:t>
      </w:r>
    </w:p>
    <w:p w:rsidR="00E53CAC" w:rsidRDefault="00E53CAC" w:rsidP="00685567">
      <w:pPr>
        <w:suppressAutoHyphens/>
        <w:spacing w:after="0" w:line="240" w:lineRule="auto"/>
        <w:jc w:val="both"/>
        <w:rPr>
          <w:rFonts w:ascii="Times New Roman" w:hAnsi="Times New Roman"/>
          <w:sz w:val="28"/>
          <w:szCs w:val="28"/>
        </w:rPr>
      </w:pPr>
    </w:p>
    <w:p w:rsidR="00E53CAC" w:rsidRDefault="00E53CAC" w:rsidP="00B357E6">
      <w:pPr>
        <w:pStyle w:val="a5"/>
        <w:numPr>
          <w:ilvl w:val="0"/>
          <w:numId w:val="25"/>
        </w:numPr>
        <w:suppressAutoHyphens/>
        <w:spacing w:after="0" w:line="240" w:lineRule="auto"/>
        <w:jc w:val="both"/>
        <w:rPr>
          <w:rFonts w:ascii="Times New Roman" w:hAnsi="Times New Roman"/>
          <w:i/>
          <w:sz w:val="28"/>
          <w:szCs w:val="28"/>
        </w:rPr>
      </w:pPr>
      <w:r>
        <w:rPr>
          <w:rFonts w:ascii="Times New Roman" w:hAnsi="Times New Roman"/>
          <w:b/>
          <w:i/>
          <w:sz w:val="28"/>
          <w:szCs w:val="28"/>
        </w:rPr>
        <w:t>Приобщение к искусству</w:t>
      </w:r>
      <w:r>
        <w:rPr>
          <w:rFonts w:ascii="Times New Roman" w:hAnsi="Times New Roman"/>
          <w:i/>
          <w:sz w:val="28"/>
          <w:szCs w:val="28"/>
        </w:rPr>
        <w:t>.</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lastRenderedPageBreak/>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Формирование элементарных представлений о видах и жанрах искусства, средствах выразительности в различных видах искусства.</w:t>
      </w:r>
    </w:p>
    <w:p w:rsidR="00E53CAC" w:rsidRDefault="00E53CAC" w:rsidP="00685567">
      <w:pPr>
        <w:suppressAutoHyphens/>
        <w:spacing w:after="0" w:line="240" w:lineRule="auto"/>
        <w:jc w:val="both"/>
        <w:rPr>
          <w:rFonts w:ascii="Times New Roman" w:hAnsi="Times New Roman"/>
          <w:sz w:val="28"/>
          <w:szCs w:val="28"/>
        </w:rPr>
      </w:pPr>
    </w:p>
    <w:p w:rsidR="00E53CAC" w:rsidRDefault="00E53CAC" w:rsidP="00B357E6">
      <w:pPr>
        <w:pStyle w:val="a5"/>
        <w:numPr>
          <w:ilvl w:val="0"/>
          <w:numId w:val="25"/>
        </w:numPr>
        <w:suppressAutoHyphens/>
        <w:spacing w:after="0" w:line="240" w:lineRule="auto"/>
        <w:jc w:val="both"/>
        <w:rPr>
          <w:rFonts w:ascii="Times New Roman" w:hAnsi="Times New Roman"/>
          <w:i/>
          <w:sz w:val="28"/>
          <w:szCs w:val="28"/>
        </w:rPr>
      </w:pPr>
      <w:r>
        <w:rPr>
          <w:rFonts w:ascii="Times New Roman" w:hAnsi="Times New Roman"/>
          <w:b/>
          <w:i/>
          <w:sz w:val="28"/>
          <w:szCs w:val="28"/>
        </w:rPr>
        <w:t>Изобразительная деятельность</w:t>
      </w:r>
      <w:r>
        <w:rPr>
          <w:rFonts w:ascii="Times New Roman" w:hAnsi="Times New Roman"/>
          <w:i/>
          <w:sz w:val="28"/>
          <w:szCs w:val="28"/>
        </w:rPr>
        <w:t>.</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Воспитание эмоциональной отзывчивости при восприятии произведений изобразительного искусства.</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Воспитание желания и умения взаимодействовать со сверстниками при создании коллективных работ.</w:t>
      </w:r>
    </w:p>
    <w:p w:rsidR="00E53CAC" w:rsidRDefault="00E53CAC" w:rsidP="00685567">
      <w:pPr>
        <w:suppressAutoHyphens/>
        <w:spacing w:after="0" w:line="240" w:lineRule="auto"/>
        <w:jc w:val="both"/>
        <w:rPr>
          <w:rFonts w:ascii="Times New Roman" w:hAnsi="Times New Roman"/>
          <w:sz w:val="16"/>
          <w:szCs w:val="16"/>
        </w:rPr>
      </w:pPr>
    </w:p>
    <w:p w:rsidR="00E53CAC" w:rsidRDefault="00E53CAC" w:rsidP="00B357E6">
      <w:pPr>
        <w:pStyle w:val="a5"/>
        <w:numPr>
          <w:ilvl w:val="0"/>
          <w:numId w:val="25"/>
        </w:numPr>
        <w:suppressAutoHyphens/>
        <w:spacing w:after="0" w:line="240" w:lineRule="auto"/>
        <w:jc w:val="both"/>
        <w:rPr>
          <w:rFonts w:ascii="Times New Roman" w:hAnsi="Times New Roman"/>
          <w:i/>
          <w:sz w:val="28"/>
          <w:szCs w:val="28"/>
        </w:rPr>
      </w:pPr>
      <w:r>
        <w:rPr>
          <w:rFonts w:ascii="Times New Roman" w:hAnsi="Times New Roman"/>
          <w:b/>
          <w:i/>
          <w:sz w:val="28"/>
          <w:szCs w:val="28"/>
        </w:rPr>
        <w:t>Музыкальная деятельность</w:t>
      </w:r>
      <w:r>
        <w:rPr>
          <w:rFonts w:ascii="Times New Roman" w:hAnsi="Times New Roman"/>
          <w:i/>
          <w:sz w:val="28"/>
          <w:szCs w:val="28"/>
        </w:rPr>
        <w:t>.</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E53CAC" w:rsidRDefault="00E53CAC" w:rsidP="00685567">
      <w:pPr>
        <w:suppressAutoHyphens/>
        <w:spacing w:after="0" w:line="240" w:lineRule="auto"/>
        <w:jc w:val="both"/>
        <w:rPr>
          <w:rFonts w:ascii="Times New Roman" w:hAnsi="Times New Roman"/>
          <w:sz w:val="28"/>
          <w:szCs w:val="28"/>
        </w:rPr>
      </w:pPr>
      <w:r>
        <w:rPr>
          <w:rFonts w:ascii="Times New Roman" w:hAnsi="Times New Roman"/>
          <w:sz w:val="28"/>
          <w:szCs w:val="28"/>
        </w:rPr>
        <w:t>Воспитание интереса к музыкально-художественной деятельности, совершенствование умений в этом виде деятельности.</w:t>
      </w:r>
    </w:p>
    <w:p w:rsidR="0011717C" w:rsidRPr="009E1DE8" w:rsidRDefault="00E53CAC" w:rsidP="009E1DE8">
      <w:pPr>
        <w:spacing w:after="0" w:line="240" w:lineRule="auto"/>
        <w:rPr>
          <w:rFonts w:ascii="Times New Roman" w:hAnsi="Times New Roman"/>
          <w:sz w:val="28"/>
          <w:szCs w:val="28"/>
        </w:rPr>
      </w:pPr>
      <w:r>
        <w:rPr>
          <w:rFonts w:ascii="Times New Roman" w:hAnsi="Times New Roman"/>
          <w:sz w:val="28"/>
          <w:szCs w:val="28"/>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11717C" w:rsidRDefault="0011717C" w:rsidP="00001B81">
      <w:pPr>
        <w:jc w:val="center"/>
        <w:rPr>
          <w:rFonts w:ascii="Times New Roman" w:hAnsi="Times New Roman"/>
          <w:b/>
          <w:sz w:val="28"/>
          <w:szCs w:val="28"/>
        </w:rPr>
      </w:pPr>
    </w:p>
    <w:p w:rsidR="00E53CAC" w:rsidRDefault="00E53CAC" w:rsidP="00001B81">
      <w:pPr>
        <w:jc w:val="center"/>
        <w:rPr>
          <w:rFonts w:ascii="Times New Roman" w:hAnsi="Times New Roman"/>
          <w:sz w:val="28"/>
          <w:szCs w:val="28"/>
        </w:rPr>
      </w:pPr>
      <w:r>
        <w:rPr>
          <w:rFonts w:ascii="Times New Roman" w:hAnsi="Times New Roman"/>
          <w:b/>
          <w:sz w:val="28"/>
          <w:szCs w:val="28"/>
        </w:rPr>
        <w:t>Система музыкального воспитания в детском саду</w:t>
      </w:r>
    </w:p>
    <w:tbl>
      <w:tblPr>
        <w:tblW w:w="967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7"/>
        <w:gridCol w:w="260"/>
        <w:gridCol w:w="1223"/>
        <w:gridCol w:w="338"/>
        <w:gridCol w:w="283"/>
        <w:gridCol w:w="1133"/>
        <w:gridCol w:w="284"/>
        <w:gridCol w:w="124"/>
        <w:gridCol w:w="348"/>
        <w:gridCol w:w="1227"/>
        <w:gridCol w:w="280"/>
        <w:gridCol w:w="565"/>
        <w:gridCol w:w="283"/>
        <w:gridCol w:w="432"/>
        <w:gridCol w:w="236"/>
        <w:gridCol w:w="1222"/>
      </w:tblGrid>
      <w:tr w:rsidR="00E53CAC" w:rsidRPr="00E54CF6" w:rsidTr="00001B81">
        <w:trPr>
          <w:jc w:val="center"/>
        </w:trPr>
        <w:tc>
          <w:tcPr>
            <w:tcW w:w="9681" w:type="dxa"/>
            <w:gridSpan w:val="16"/>
          </w:tcPr>
          <w:p w:rsidR="00E53CAC" w:rsidRPr="00E54CF6" w:rsidRDefault="00E53CAC">
            <w:pPr>
              <w:jc w:val="center"/>
              <w:rPr>
                <w:rFonts w:ascii="Times New Roman" w:hAnsi="Times New Roman"/>
                <w:sz w:val="24"/>
                <w:szCs w:val="24"/>
                <w:lang w:eastAsia="en-US"/>
              </w:rPr>
            </w:pPr>
            <w:r w:rsidRPr="00E54CF6">
              <w:rPr>
                <w:rFonts w:ascii="Times New Roman" w:hAnsi="Times New Roman"/>
                <w:sz w:val="24"/>
                <w:szCs w:val="24"/>
                <w:lang w:eastAsia="en-US"/>
              </w:rPr>
              <w:t>Музыка в детском саду</w:t>
            </w:r>
          </w:p>
        </w:tc>
      </w:tr>
      <w:tr w:rsidR="00E53CAC" w:rsidRPr="00E54CF6" w:rsidTr="00001B81">
        <w:trPr>
          <w:cantSplit/>
          <w:trHeight w:val="1215"/>
          <w:jc w:val="center"/>
        </w:trPr>
        <w:tc>
          <w:tcPr>
            <w:tcW w:w="1439" w:type="dxa"/>
          </w:tcPr>
          <w:p w:rsidR="00E53CAC" w:rsidRPr="00E54CF6" w:rsidRDefault="001054D4" w:rsidP="00685567">
            <w:pPr>
              <w:spacing w:after="0" w:line="240" w:lineRule="auto"/>
              <w:rPr>
                <w:rFonts w:ascii="Times New Roman" w:hAnsi="Times New Roman"/>
                <w:b/>
                <w:lang w:eastAsia="en-US"/>
              </w:rPr>
            </w:pPr>
            <w:r w:rsidRPr="001054D4">
              <w:rPr>
                <w:noProof/>
              </w:rPr>
              <w:pict>
                <v:shape id="Прямая со стрелкой 6" o:spid="_x0000_s1028" type="#_x0000_t32" style="position:absolute;margin-left:22.35pt;margin-top:77.35pt;width:0;height:27pt;z-index: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">
                  <v:stroke endarrow="block"/>
                </v:shape>
              </w:pict>
            </w:r>
            <w:proofErr w:type="spellStart"/>
            <w:r w:rsidR="00E53CAC" w:rsidRPr="00E54CF6">
              <w:rPr>
                <w:rFonts w:ascii="Times New Roman" w:hAnsi="Times New Roman"/>
                <w:b/>
                <w:lang w:eastAsia="en-US"/>
              </w:rPr>
              <w:t>Фронталь-ныемузыкаль-ные</w:t>
            </w:r>
            <w:proofErr w:type="spellEnd"/>
            <w:r w:rsidR="00E53CAC" w:rsidRPr="00E54CF6">
              <w:rPr>
                <w:rFonts w:ascii="Times New Roman" w:hAnsi="Times New Roman"/>
                <w:b/>
                <w:lang w:eastAsia="en-US"/>
              </w:rPr>
              <w:t xml:space="preserve"> занятия</w:t>
            </w:r>
          </w:p>
        </w:tc>
        <w:tc>
          <w:tcPr>
            <w:tcW w:w="260" w:type="dxa"/>
          </w:tcPr>
          <w:p w:rsidR="00E53CAC" w:rsidRPr="00E54CF6" w:rsidRDefault="001054D4" w:rsidP="00685567">
            <w:pPr>
              <w:spacing w:after="0" w:line="240" w:lineRule="auto"/>
              <w:jc w:val="center"/>
              <w:rPr>
                <w:rFonts w:ascii="Times New Roman" w:hAnsi="Times New Roman"/>
                <w:b/>
                <w:lang w:eastAsia="en-US"/>
              </w:rPr>
            </w:pPr>
            <w:r w:rsidRPr="001054D4">
              <w:rPr>
                <w:noProof/>
              </w:rPr>
              <w:pict>
                <v:shape id="Прямая со стрелкой 5" o:spid="_x0000_s1029" type="#_x0000_t32" style="position:absolute;left:0;text-align:left;margin-left:2.8pt;margin-top:77.35pt;width:25.5pt;height:27pt;flip:x;z-index: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">
                  <v:stroke endarrow="block"/>
                </v:shape>
              </w:pict>
            </w:r>
          </w:p>
        </w:tc>
        <w:tc>
          <w:tcPr>
            <w:tcW w:w="1562" w:type="dxa"/>
            <w:gridSpan w:val="2"/>
          </w:tcPr>
          <w:p w:rsidR="00E53CAC" w:rsidRPr="00E54CF6" w:rsidRDefault="00E53CAC" w:rsidP="00685567">
            <w:pPr>
              <w:spacing w:after="0" w:line="240" w:lineRule="auto"/>
              <w:rPr>
                <w:rFonts w:ascii="Times New Roman" w:hAnsi="Times New Roman"/>
                <w:b/>
                <w:lang w:eastAsia="en-US"/>
              </w:rPr>
            </w:pPr>
            <w:proofErr w:type="spellStart"/>
            <w:r w:rsidRPr="00E54CF6">
              <w:rPr>
                <w:rFonts w:ascii="Times New Roman" w:hAnsi="Times New Roman"/>
                <w:b/>
                <w:lang w:eastAsia="en-US"/>
              </w:rPr>
              <w:t>Празднки</w:t>
            </w:r>
            <w:proofErr w:type="spellEnd"/>
            <w:r w:rsidRPr="00E54CF6">
              <w:rPr>
                <w:rFonts w:ascii="Times New Roman" w:hAnsi="Times New Roman"/>
                <w:b/>
                <w:lang w:eastAsia="en-US"/>
              </w:rPr>
              <w:t xml:space="preserve"> и развлечения</w:t>
            </w:r>
          </w:p>
        </w:tc>
        <w:tc>
          <w:tcPr>
            <w:tcW w:w="283" w:type="dxa"/>
          </w:tcPr>
          <w:p w:rsidR="00E53CAC" w:rsidRPr="00E54CF6" w:rsidRDefault="00E53CAC" w:rsidP="00685567">
            <w:pPr>
              <w:spacing w:after="0" w:line="240" w:lineRule="auto"/>
              <w:jc w:val="center"/>
              <w:rPr>
                <w:rFonts w:ascii="Times New Roman" w:hAnsi="Times New Roman"/>
                <w:b/>
                <w:lang w:eastAsia="en-US"/>
              </w:rPr>
            </w:pPr>
          </w:p>
        </w:tc>
        <w:tc>
          <w:tcPr>
            <w:tcW w:w="1134" w:type="dxa"/>
          </w:tcPr>
          <w:p w:rsidR="00E53CAC" w:rsidRPr="00E54CF6" w:rsidRDefault="001054D4" w:rsidP="00685567">
            <w:pPr>
              <w:spacing w:after="0" w:line="240" w:lineRule="auto"/>
              <w:rPr>
                <w:rFonts w:ascii="Times New Roman" w:hAnsi="Times New Roman"/>
                <w:b/>
                <w:lang w:eastAsia="en-US"/>
              </w:rPr>
            </w:pPr>
            <w:r w:rsidRPr="001054D4">
              <w:rPr>
                <w:noProof/>
              </w:rPr>
              <w:pict>
                <v:shape id="Прямая со стрелкой 4" o:spid="_x0000_s1030" type="#_x0000_t32" style="position:absolute;margin-left:27pt;margin-top:77.35pt;width:.75pt;height:27pt;flip:x;z-index: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">
                  <v:stroke endarrow="block"/>
                </v:shape>
              </w:pict>
            </w:r>
            <w:r w:rsidR="00E53CAC" w:rsidRPr="00E54CF6">
              <w:rPr>
                <w:rFonts w:ascii="Times New Roman" w:hAnsi="Times New Roman"/>
                <w:b/>
                <w:lang w:eastAsia="en-US"/>
              </w:rPr>
              <w:t xml:space="preserve">Игровая </w:t>
            </w:r>
            <w:proofErr w:type="spellStart"/>
            <w:r w:rsidR="00E53CAC" w:rsidRPr="00E54CF6">
              <w:rPr>
                <w:rFonts w:ascii="Times New Roman" w:hAnsi="Times New Roman"/>
                <w:b/>
                <w:lang w:eastAsia="en-US"/>
              </w:rPr>
              <w:t>музкаль-ная</w:t>
            </w:r>
            <w:proofErr w:type="spellEnd"/>
            <w:r w:rsidR="00E53CAC" w:rsidRPr="00E54CF6">
              <w:rPr>
                <w:rFonts w:ascii="Times New Roman" w:hAnsi="Times New Roman"/>
                <w:b/>
                <w:lang w:eastAsia="en-US"/>
              </w:rPr>
              <w:t xml:space="preserve"> </w:t>
            </w:r>
            <w:proofErr w:type="spellStart"/>
            <w:proofErr w:type="gramStart"/>
            <w:r w:rsidR="00E53CAC" w:rsidRPr="00E54CF6">
              <w:rPr>
                <w:rFonts w:ascii="Times New Roman" w:hAnsi="Times New Roman"/>
                <w:b/>
                <w:lang w:eastAsia="en-US"/>
              </w:rPr>
              <w:t>деятель-ность</w:t>
            </w:r>
            <w:proofErr w:type="spellEnd"/>
            <w:proofErr w:type="gramEnd"/>
          </w:p>
        </w:tc>
        <w:tc>
          <w:tcPr>
            <w:tcW w:w="284" w:type="dxa"/>
          </w:tcPr>
          <w:p w:rsidR="00E53CAC" w:rsidRPr="00E54CF6" w:rsidRDefault="00E53CAC" w:rsidP="00685567">
            <w:pPr>
              <w:spacing w:after="0" w:line="240" w:lineRule="auto"/>
              <w:jc w:val="center"/>
              <w:rPr>
                <w:rFonts w:ascii="Times New Roman" w:hAnsi="Times New Roman"/>
                <w:b/>
                <w:lang w:eastAsia="en-US"/>
              </w:rPr>
            </w:pPr>
          </w:p>
        </w:tc>
        <w:tc>
          <w:tcPr>
            <w:tcW w:w="1700" w:type="dxa"/>
            <w:gridSpan w:val="3"/>
          </w:tcPr>
          <w:p w:rsidR="00E53CAC" w:rsidRPr="00E54CF6" w:rsidRDefault="001054D4" w:rsidP="00685567">
            <w:pPr>
              <w:spacing w:after="0" w:line="240" w:lineRule="auto"/>
              <w:rPr>
                <w:rFonts w:ascii="Times New Roman" w:hAnsi="Times New Roman"/>
                <w:b/>
                <w:sz w:val="24"/>
                <w:szCs w:val="24"/>
                <w:lang w:eastAsia="en-US"/>
              </w:rPr>
            </w:pPr>
            <w:r w:rsidRPr="001054D4">
              <w:rPr>
                <w:noProof/>
              </w:rPr>
              <w:pict>
                <v:shape id="Прямая со стрелкой 3" o:spid="_x0000_s1031" type="#_x0000_t32" style="position:absolute;margin-left:39pt;margin-top:77.35pt;width:28.5pt;height:27pt;z-index: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">
                  <v:stroke endarrow="block"/>
                </v:shape>
              </w:pict>
            </w:r>
            <w:r w:rsidR="00E53CAC" w:rsidRPr="00E54CF6">
              <w:rPr>
                <w:rFonts w:ascii="Times New Roman" w:hAnsi="Times New Roman"/>
                <w:b/>
                <w:sz w:val="24"/>
                <w:szCs w:val="24"/>
                <w:lang w:eastAsia="en-US"/>
              </w:rPr>
              <w:t>Совместная деятельность взрослых и детей</w:t>
            </w:r>
          </w:p>
        </w:tc>
        <w:tc>
          <w:tcPr>
            <w:tcW w:w="280" w:type="dxa"/>
          </w:tcPr>
          <w:p w:rsidR="00E53CAC" w:rsidRPr="00E54CF6" w:rsidRDefault="00E53CAC" w:rsidP="00685567">
            <w:pPr>
              <w:spacing w:after="0" w:line="240" w:lineRule="auto"/>
              <w:jc w:val="center"/>
              <w:rPr>
                <w:rFonts w:ascii="Times New Roman" w:hAnsi="Times New Roman"/>
                <w:b/>
                <w:sz w:val="24"/>
                <w:szCs w:val="24"/>
                <w:lang w:eastAsia="en-US"/>
              </w:rPr>
            </w:pPr>
          </w:p>
        </w:tc>
        <w:tc>
          <w:tcPr>
            <w:tcW w:w="1280" w:type="dxa"/>
            <w:gridSpan w:val="3"/>
          </w:tcPr>
          <w:p w:rsidR="00E53CAC" w:rsidRPr="00E54CF6" w:rsidRDefault="001054D4" w:rsidP="00685567">
            <w:pPr>
              <w:spacing w:after="0" w:line="240" w:lineRule="auto"/>
              <w:rPr>
                <w:rFonts w:ascii="Times New Roman" w:hAnsi="Times New Roman"/>
                <w:b/>
                <w:sz w:val="24"/>
                <w:szCs w:val="24"/>
                <w:lang w:eastAsia="en-US"/>
              </w:rPr>
            </w:pPr>
            <w:r w:rsidRPr="001054D4">
              <w:rPr>
                <w:noProof/>
              </w:rPr>
              <w:pict>
                <v:shape id="Прямая со стрелкой 2" o:spid="_x0000_s1032" type="#_x0000_t32" style="position:absolute;margin-left:36.2pt;margin-top:77.35pt;width:26.25pt;height:27pt;z-index:7;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">
                  <v:stroke endarrow="block"/>
                </v:shape>
              </w:pict>
            </w:r>
            <w:proofErr w:type="spellStart"/>
            <w:proofErr w:type="gramStart"/>
            <w:r w:rsidR="00E53CAC" w:rsidRPr="00E54CF6">
              <w:rPr>
                <w:rFonts w:ascii="Times New Roman" w:hAnsi="Times New Roman"/>
                <w:b/>
                <w:sz w:val="24"/>
                <w:szCs w:val="24"/>
                <w:lang w:eastAsia="en-US"/>
              </w:rPr>
              <w:t>Интегри-рование</w:t>
            </w:r>
            <w:proofErr w:type="spellEnd"/>
            <w:proofErr w:type="gramEnd"/>
            <w:r w:rsidR="00E53CAC" w:rsidRPr="00E54CF6">
              <w:rPr>
                <w:rFonts w:ascii="Times New Roman" w:hAnsi="Times New Roman"/>
                <w:b/>
                <w:sz w:val="24"/>
                <w:szCs w:val="24"/>
                <w:lang w:eastAsia="en-US"/>
              </w:rPr>
              <w:t xml:space="preserve"> с другими </w:t>
            </w:r>
            <w:proofErr w:type="spellStart"/>
            <w:r w:rsidR="00E53CAC" w:rsidRPr="00E54CF6">
              <w:rPr>
                <w:rFonts w:ascii="Times New Roman" w:hAnsi="Times New Roman"/>
                <w:b/>
                <w:sz w:val="24"/>
                <w:szCs w:val="24"/>
                <w:lang w:eastAsia="en-US"/>
              </w:rPr>
              <w:t>занятия-ми</w:t>
            </w:r>
            <w:proofErr w:type="spellEnd"/>
          </w:p>
        </w:tc>
        <w:tc>
          <w:tcPr>
            <w:tcW w:w="236" w:type="dxa"/>
          </w:tcPr>
          <w:p w:rsidR="00E53CAC" w:rsidRPr="00E54CF6" w:rsidRDefault="00E53CAC" w:rsidP="00685567">
            <w:pPr>
              <w:spacing w:after="0" w:line="240" w:lineRule="auto"/>
              <w:jc w:val="center"/>
              <w:rPr>
                <w:rFonts w:ascii="Times New Roman" w:hAnsi="Times New Roman"/>
                <w:b/>
                <w:sz w:val="24"/>
                <w:szCs w:val="24"/>
                <w:lang w:eastAsia="en-US"/>
              </w:rPr>
            </w:pPr>
          </w:p>
        </w:tc>
        <w:tc>
          <w:tcPr>
            <w:tcW w:w="1223" w:type="dxa"/>
          </w:tcPr>
          <w:p w:rsidR="00E53CAC" w:rsidRPr="00E54CF6" w:rsidRDefault="001054D4" w:rsidP="00685567">
            <w:pPr>
              <w:spacing w:after="0" w:line="240" w:lineRule="auto"/>
              <w:jc w:val="center"/>
              <w:rPr>
                <w:rFonts w:ascii="Times New Roman" w:hAnsi="Times New Roman"/>
                <w:b/>
                <w:sz w:val="24"/>
                <w:szCs w:val="24"/>
                <w:lang w:eastAsia="en-US"/>
              </w:rPr>
            </w:pPr>
            <w:r w:rsidRPr="001054D4">
              <w:rPr>
                <w:noProof/>
              </w:rPr>
              <w:pict>
                <v:shape id="Прямая со стрелкой 1" o:spid="_x0000_s1033" type="#_x0000_t32" style="position:absolute;left:0;text-align:left;margin-left:17pt;margin-top:77.35pt;width:9pt;height:27pt;flip:x;z-index: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">
                  <v:stroke endarrow="block"/>
                </v:shape>
              </w:pict>
            </w:r>
            <w:r w:rsidR="00E53CAC" w:rsidRPr="00E54CF6">
              <w:rPr>
                <w:rFonts w:ascii="Times New Roman" w:hAnsi="Times New Roman"/>
                <w:b/>
                <w:sz w:val="24"/>
                <w:szCs w:val="24"/>
                <w:lang w:eastAsia="en-US"/>
              </w:rPr>
              <w:t>Индивидуальная работа с детьми</w:t>
            </w:r>
          </w:p>
        </w:tc>
      </w:tr>
      <w:tr w:rsidR="00E53CAC" w:rsidRPr="00E54CF6" w:rsidTr="00001B81">
        <w:trPr>
          <w:trHeight w:val="270"/>
          <w:jc w:val="center"/>
        </w:trPr>
        <w:tc>
          <w:tcPr>
            <w:tcW w:w="9681" w:type="dxa"/>
            <w:gridSpan w:val="16"/>
            <w:tcBorders>
              <w:bottom w:val="nil"/>
            </w:tcBorders>
          </w:tcPr>
          <w:p w:rsidR="00E53CAC" w:rsidRPr="00E54CF6" w:rsidRDefault="00E53CAC">
            <w:pPr>
              <w:jc w:val="center"/>
              <w:rPr>
                <w:rFonts w:ascii="Times New Roman" w:hAnsi="Times New Roman"/>
                <w:b/>
                <w:sz w:val="24"/>
                <w:szCs w:val="24"/>
                <w:lang w:eastAsia="en-US"/>
              </w:rPr>
            </w:pPr>
          </w:p>
        </w:tc>
      </w:tr>
      <w:tr w:rsidR="00E53CAC" w:rsidRPr="00E54CF6" w:rsidTr="00001B81">
        <w:trPr>
          <w:trHeight w:val="550"/>
          <w:jc w:val="center"/>
        </w:trPr>
        <w:tc>
          <w:tcPr>
            <w:tcW w:w="1699" w:type="dxa"/>
            <w:gridSpan w:val="2"/>
            <w:vMerge w:val="restart"/>
          </w:tcPr>
          <w:p w:rsidR="00E53CAC" w:rsidRPr="00E54CF6" w:rsidRDefault="00E53CAC" w:rsidP="00685567">
            <w:pPr>
              <w:spacing w:after="0" w:line="240" w:lineRule="auto"/>
              <w:rPr>
                <w:rFonts w:ascii="Times New Roman" w:hAnsi="Times New Roman"/>
                <w:lang w:eastAsia="en-US"/>
              </w:rPr>
            </w:pPr>
            <w:r w:rsidRPr="00E54CF6">
              <w:rPr>
                <w:rFonts w:ascii="Times New Roman" w:hAnsi="Times New Roman"/>
                <w:lang w:eastAsia="en-US"/>
              </w:rPr>
              <w:t>Комплексные</w:t>
            </w:r>
          </w:p>
        </w:tc>
        <w:tc>
          <w:tcPr>
            <w:tcW w:w="1224" w:type="dxa"/>
            <w:vMerge w:val="restart"/>
            <w:tcBorders>
              <w:top w:val="nil"/>
            </w:tcBorders>
          </w:tcPr>
          <w:p w:rsidR="00E53CAC" w:rsidRPr="00E54CF6" w:rsidRDefault="00E53CAC" w:rsidP="00685567">
            <w:pPr>
              <w:spacing w:after="0" w:line="240" w:lineRule="auto"/>
              <w:jc w:val="center"/>
              <w:rPr>
                <w:rFonts w:ascii="Times New Roman" w:hAnsi="Times New Roman"/>
                <w:b/>
                <w:lang w:eastAsia="en-US"/>
              </w:rPr>
            </w:pPr>
          </w:p>
        </w:tc>
        <w:tc>
          <w:tcPr>
            <w:tcW w:w="2163" w:type="dxa"/>
            <w:gridSpan w:val="5"/>
            <w:vMerge w:val="restart"/>
          </w:tcPr>
          <w:p w:rsidR="00E53CAC" w:rsidRPr="00E54CF6" w:rsidRDefault="00E53CAC" w:rsidP="00685567">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Театрализованные  музыкальные игры</w:t>
            </w:r>
          </w:p>
        </w:tc>
        <w:tc>
          <w:tcPr>
            <w:tcW w:w="348" w:type="dxa"/>
            <w:vMerge w:val="restart"/>
            <w:tcBorders>
              <w:top w:val="nil"/>
            </w:tcBorders>
          </w:tcPr>
          <w:p w:rsidR="00E53CAC" w:rsidRPr="00E54CF6" w:rsidRDefault="00E53CAC" w:rsidP="00685567">
            <w:pPr>
              <w:spacing w:after="0" w:line="240" w:lineRule="auto"/>
              <w:jc w:val="center"/>
              <w:rPr>
                <w:rFonts w:ascii="Times New Roman" w:hAnsi="Times New Roman"/>
                <w:b/>
                <w:sz w:val="24"/>
                <w:szCs w:val="24"/>
                <w:lang w:eastAsia="en-US"/>
              </w:rPr>
            </w:pPr>
          </w:p>
        </w:tc>
        <w:tc>
          <w:tcPr>
            <w:tcW w:w="2073" w:type="dxa"/>
            <w:gridSpan w:val="3"/>
            <w:vMerge w:val="restart"/>
          </w:tcPr>
          <w:p w:rsidR="00E53CAC" w:rsidRPr="00E54CF6" w:rsidRDefault="00E53CAC" w:rsidP="00685567">
            <w:pPr>
              <w:spacing w:after="0" w:line="240" w:lineRule="auto"/>
              <w:rPr>
                <w:rFonts w:ascii="Times New Roman" w:hAnsi="Times New Roman"/>
                <w:b/>
                <w:sz w:val="24"/>
                <w:szCs w:val="24"/>
                <w:lang w:eastAsia="en-US"/>
              </w:rPr>
            </w:pPr>
            <w:r w:rsidRPr="00E54CF6">
              <w:rPr>
                <w:rFonts w:ascii="Times New Roman" w:hAnsi="Times New Roman"/>
                <w:sz w:val="24"/>
                <w:szCs w:val="24"/>
                <w:lang w:eastAsia="en-US"/>
              </w:rPr>
              <w:t>Театрализованная деятельность</w:t>
            </w:r>
          </w:p>
        </w:tc>
        <w:tc>
          <w:tcPr>
            <w:tcW w:w="283" w:type="dxa"/>
            <w:vMerge w:val="restart"/>
            <w:tcBorders>
              <w:top w:val="nil"/>
            </w:tcBorders>
          </w:tcPr>
          <w:p w:rsidR="00E53CAC" w:rsidRPr="00E54CF6" w:rsidRDefault="00E53CAC" w:rsidP="00685567">
            <w:pPr>
              <w:spacing w:after="0" w:line="240" w:lineRule="auto"/>
              <w:jc w:val="center"/>
              <w:rPr>
                <w:rFonts w:ascii="Times New Roman" w:hAnsi="Times New Roman"/>
                <w:b/>
                <w:sz w:val="24"/>
                <w:szCs w:val="24"/>
                <w:lang w:eastAsia="en-US"/>
              </w:rPr>
            </w:pPr>
          </w:p>
        </w:tc>
        <w:tc>
          <w:tcPr>
            <w:tcW w:w="1891" w:type="dxa"/>
            <w:gridSpan w:val="3"/>
          </w:tcPr>
          <w:p w:rsidR="00E53CAC" w:rsidRPr="00E54CF6" w:rsidRDefault="00E53CAC" w:rsidP="00685567">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Творческие занятия</w:t>
            </w:r>
          </w:p>
        </w:tc>
      </w:tr>
      <w:tr w:rsidR="00E53CAC" w:rsidRPr="00E54CF6" w:rsidTr="00001B81">
        <w:trPr>
          <w:trHeight w:val="746"/>
          <w:jc w:val="center"/>
        </w:trPr>
        <w:tc>
          <w:tcPr>
            <w:tcW w:w="9941" w:type="dxa"/>
            <w:gridSpan w:val="2"/>
            <w:vMerge/>
            <w:vAlign w:val="center"/>
          </w:tcPr>
          <w:p w:rsidR="00E53CAC" w:rsidRPr="00E54CF6" w:rsidRDefault="00E53CAC" w:rsidP="00685567">
            <w:pPr>
              <w:spacing w:after="0" w:line="240" w:lineRule="auto"/>
              <w:rPr>
                <w:rFonts w:ascii="Times New Roman" w:hAnsi="Times New Roman"/>
                <w:lang w:eastAsia="en-US"/>
              </w:rPr>
            </w:pPr>
          </w:p>
        </w:tc>
        <w:tc>
          <w:tcPr>
            <w:tcW w:w="1562" w:type="dxa"/>
            <w:vMerge/>
            <w:tcBorders>
              <w:top w:val="nil"/>
            </w:tcBorders>
            <w:vAlign w:val="center"/>
          </w:tcPr>
          <w:p w:rsidR="00E53CAC" w:rsidRPr="00E54CF6" w:rsidRDefault="00E53CAC" w:rsidP="00685567">
            <w:pPr>
              <w:spacing w:after="0" w:line="240" w:lineRule="auto"/>
              <w:rPr>
                <w:rFonts w:ascii="Times New Roman" w:hAnsi="Times New Roman"/>
                <w:b/>
                <w:lang w:eastAsia="en-US"/>
              </w:rPr>
            </w:pPr>
          </w:p>
        </w:tc>
        <w:tc>
          <w:tcPr>
            <w:tcW w:w="5564" w:type="dxa"/>
            <w:gridSpan w:val="5"/>
            <w:vMerge/>
            <w:vAlign w:val="center"/>
          </w:tcPr>
          <w:p w:rsidR="00E53CAC" w:rsidRPr="00E54CF6" w:rsidRDefault="00E53CAC" w:rsidP="00685567">
            <w:pPr>
              <w:spacing w:after="0" w:line="240" w:lineRule="auto"/>
              <w:rPr>
                <w:rFonts w:ascii="Times New Roman" w:hAnsi="Times New Roman"/>
                <w:sz w:val="24"/>
                <w:szCs w:val="24"/>
                <w:lang w:eastAsia="en-US"/>
              </w:rPr>
            </w:pPr>
          </w:p>
        </w:tc>
        <w:tc>
          <w:tcPr>
            <w:tcW w:w="348" w:type="dxa"/>
            <w:vMerge/>
            <w:tcBorders>
              <w:top w:val="nil"/>
            </w:tcBorders>
            <w:vAlign w:val="center"/>
          </w:tcPr>
          <w:p w:rsidR="00E53CAC" w:rsidRPr="00E54CF6" w:rsidRDefault="00E53CAC" w:rsidP="00685567">
            <w:pPr>
              <w:spacing w:after="0" w:line="240" w:lineRule="auto"/>
              <w:rPr>
                <w:rFonts w:ascii="Times New Roman" w:hAnsi="Times New Roman"/>
                <w:b/>
                <w:sz w:val="24"/>
                <w:szCs w:val="24"/>
                <w:lang w:eastAsia="en-US"/>
              </w:rPr>
            </w:pPr>
          </w:p>
        </w:tc>
        <w:tc>
          <w:tcPr>
            <w:tcW w:w="3633" w:type="dxa"/>
            <w:gridSpan w:val="3"/>
            <w:vMerge/>
            <w:vAlign w:val="center"/>
          </w:tcPr>
          <w:p w:rsidR="00E53CAC" w:rsidRPr="00E54CF6" w:rsidRDefault="00E53CAC" w:rsidP="00685567">
            <w:pPr>
              <w:spacing w:after="0" w:line="240" w:lineRule="auto"/>
              <w:rPr>
                <w:rFonts w:ascii="Times New Roman" w:hAnsi="Times New Roman"/>
                <w:b/>
                <w:sz w:val="24"/>
                <w:szCs w:val="24"/>
                <w:lang w:eastAsia="en-US"/>
              </w:rPr>
            </w:pPr>
          </w:p>
        </w:tc>
        <w:tc>
          <w:tcPr>
            <w:tcW w:w="283" w:type="dxa"/>
            <w:vMerge/>
            <w:tcBorders>
              <w:top w:val="nil"/>
            </w:tcBorders>
            <w:vAlign w:val="center"/>
          </w:tcPr>
          <w:p w:rsidR="00E53CAC" w:rsidRPr="00E54CF6" w:rsidRDefault="00E53CAC" w:rsidP="00685567">
            <w:pPr>
              <w:spacing w:after="0" w:line="240" w:lineRule="auto"/>
              <w:rPr>
                <w:rFonts w:ascii="Times New Roman" w:hAnsi="Times New Roman"/>
                <w:b/>
                <w:sz w:val="24"/>
                <w:szCs w:val="24"/>
                <w:lang w:eastAsia="en-US"/>
              </w:rPr>
            </w:pPr>
          </w:p>
        </w:tc>
        <w:tc>
          <w:tcPr>
            <w:tcW w:w="1891" w:type="dxa"/>
            <w:gridSpan w:val="3"/>
          </w:tcPr>
          <w:p w:rsidR="00E53CAC" w:rsidRPr="00E54CF6" w:rsidRDefault="00E53CAC" w:rsidP="00685567">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Обучение игре на детских инструментах</w:t>
            </w:r>
          </w:p>
        </w:tc>
      </w:tr>
      <w:tr w:rsidR="00E53CAC" w:rsidRPr="00E54CF6" w:rsidTr="00001B81">
        <w:trPr>
          <w:trHeight w:val="520"/>
          <w:jc w:val="center"/>
        </w:trPr>
        <w:tc>
          <w:tcPr>
            <w:tcW w:w="1699" w:type="dxa"/>
            <w:gridSpan w:val="2"/>
          </w:tcPr>
          <w:p w:rsidR="00E53CAC" w:rsidRPr="00E54CF6" w:rsidRDefault="00E53CAC" w:rsidP="00685567">
            <w:pPr>
              <w:spacing w:after="0" w:line="240" w:lineRule="auto"/>
              <w:rPr>
                <w:rFonts w:ascii="Times New Roman" w:hAnsi="Times New Roman"/>
                <w:lang w:eastAsia="en-US"/>
              </w:rPr>
            </w:pPr>
            <w:r w:rsidRPr="00E54CF6">
              <w:rPr>
                <w:rFonts w:ascii="Times New Roman" w:hAnsi="Times New Roman"/>
                <w:lang w:eastAsia="en-US"/>
              </w:rPr>
              <w:t>Тематические</w:t>
            </w:r>
          </w:p>
        </w:tc>
        <w:tc>
          <w:tcPr>
            <w:tcW w:w="1562" w:type="dxa"/>
            <w:vMerge/>
            <w:tcBorders>
              <w:top w:val="nil"/>
            </w:tcBorders>
            <w:vAlign w:val="center"/>
          </w:tcPr>
          <w:p w:rsidR="00E53CAC" w:rsidRPr="00E54CF6" w:rsidRDefault="00E53CAC" w:rsidP="00685567">
            <w:pPr>
              <w:spacing w:after="0" w:line="240" w:lineRule="auto"/>
              <w:rPr>
                <w:rFonts w:ascii="Times New Roman" w:hAnsi="Times New Roman"/>
                <w:b/>
                <w:lang w:eastAsia="en-US"/>
              </w:rPr>
            </w:pPr>
          </w:p>
        </w:tc>
        <w:tc>
          <w:tcPr>
            <w:tcW w:w="2163" w:type="dxa"/>
            <w:gridSpan w:val="5"/>
          </w:tcPr>
          <w:p w:rsidR="00E53CAC" w:rsidRPr="00E54CF6" w:rsidRDefault="00E53CAC" w:rsidP="00685567">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 xml:space="preserve">Музыкально </w:t>
            </w:r>
            <w:proofErr w:type="gramStart"/>
            <w:r w:rsidRPr="00E54CF6">
              <w:rPr>
                <w:rFonts w:ascii="Times New Roman" w:hAnsi="Times New Roman"/>
                <w:sz w:val="24"/>
                <w:szCs w:val="24"/>
                <w:lang w:eastAsia="en-US"/>
              </w:rPr>
              <w:t>–</w:t>
            </w:r>
            <w:proofErr w:type="spellStart"/>
            <w:r w:rsidRPr="00E54CF6">
              <w:rPr>
                <w:rFonts w:ascii="Times New Roman" w:hAnsi="Times New Roman"/>
                <w:sz w:val="24"/>
                <w:szCs w:val="24"/>
                <w:lang w:eastAsia="en-US"/>
              </w:rPr>
              <w:t>д</w:t>
            </w:r>
            <w:proofErr w:type="gramEnd"/>
            <w:r w:rsidRPr="00E54CF6">
              <w:rPr>
                <w:rFonts w:ascii="Times New Roman" w:hAnsi="Times New Roman"/>
                <w:sz w:val="24"/>
                <w:szCs w:val="24"/>
                <w:lang w:eastAsia="en-US"/>
              </w:rPr>
              <w:t>и-дактические</w:t>
            </w:r>
            <w:proofErr w:type="spellEnd"/>
            <w:r w:rsidRPr="00E54CF6">
              <w:rPr>
                <w:rFonts w:ascii="Times New Roman" w:hAnsi="Times New Roman"/>
                <w:sz w:val="24"/>
                <w:szCs w:val="24"/>
                <w:lang w:eastAsia="en-US"/>
              </w:rPr>
              <w:t xml:space="preserve"> игры</w:t>
            </w:r>
          </w:p>
        </w:tc>
        <w:tc>
          <w:tcPr>
            <w:tcW w:w="348" w:type="dxa"/>
            <w:vMerge/>
            <w:tcBorders>
              <w:top w:val="nil"/>
            </w:tcBorders>
            <w:vAlign w:val="center"/>
          </w:tcPr>
          <w:p w:rsidR="00E53CAC" w:rsidRPr="00E54CF6" w:rsidRDefault="00E53CAC" w:rsidP="00685567">
            <w:pPr>
              <w:spacing w:after="0" w:line="240" w:lineRule="auto"/>
              <w:rPr>
                <w:rFonts w:ascii="Times New Roman" w:hAnsi="Times New Roman"/>
                <w:b/>
                <w:sz w:val="24"/>
                <w:szCs w:val="24"/>
                <w:lang w:eastAsia="en-US"/>
              </w:rPr>
            </w:pPr>
          </w:p>
        </w:tc>
        <w:tc>
          <w:tcPr>
            <w:tcW w:w="2073" w:type="dxa"/>
            <w:gridSpan w:val="3"/>
          </w:tcPr>
          <w:p w:rsidR="00E53CAC" w:rsidRPr="00E54CF6" w:rsidRDefault="00E53CAC" w:rsidP="00685567">
            <w:pPr>
              <w:spacing w:after="0" w:line="240" w:lineRule="auto"/>
              <w:rPr>
                <w:rFonts w:ascii="Times New Roman" w:hAnsi="Times New Roman"/>
                <w:b/>
                <w:sz w:val="24"/>
                <w:szCs w:val="24"/>
                <w:lang w:eastAsia="en-US"/>
              </w:rPr>
            </w:pPr>
            <w:r w:rsidRPr="00E54CF6">
              <w:rPr>
                <w:rFonts w:ascii="Times New Roman" w:hAnsi="Times New Roman"/>
                <w:sz w:val="24"/>
                <w:szCs w:val="24"/>
                <w:lang w:eastAsia="en-US"/>
              </w:rPr>
              <w:t>Оркестры</w:t>
            </w:r>
          </w:p>
        </w:tc>
        <w:tc>
          <w:tcPr>
            <w:tcW w:w="283" w:type="dxa"/>
            <w:vMerge/>
            <w:tcBorders>
              <w:top w:val="nil"/>
            </w:tcBorders>
            <w:vAlign w:val="center"/>
          </w:tcPr>
          <w:p w:rsidR="00E53CAC" w:rsidRPr="00E54CF6" w:rsidRDefault="00E53CAC" w:rsidP="00685567">
            <w:pPr>
              <w:spacing w:after="0" w:line="240" w:lineRule="auto"/>
              <w:rPr>
                <w:rFonts w:ascii="Times New Roman" w:hAnsi="Times New Roman"/>
                <w:b/>
                <w:sz w:val="24"/>
                <w:szCs w:val="24"/>
                <w:lang w:eastAsia="en-US"/>
              </w:rPr>
            </w:pPr>
          </w:p>
        </w:tc>
        <w:tc>
          <w:tcPr>
            <w:tcW w:w="1891" w:type="dxa"/>
            <w:gridSpan w:val="3"/>
          </w:tcPr>
          <w:p w:rsidR="00E53CAC" w:rsidRPr="00E54CF6" w:rsidRDefault="00E53CAC" w:rsidP="00685567">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Развитие слуха и голоса</w:t>
            </w:r>
          </w:p>
        </w:tc>
      </w:tr>
      <w:tr w:rsidR="00E53CAC" w:rsidRPr="00E54CF6" w:rsidTr="00001B81">
        <w:trPr>
          <w:trHeight w:val="495"/>
          <w:jc w:val="center"/>
        </w:trPr>
        <w:tc>
          <w:tcPr>
            <w:tcW w:w="1699" w:type="dxa"/>
            <w:gridSpan w:val="2"/>
            <w:vMerge w:val="restart"/>
          </w:tcPr>
          <w:p w:rsidR="00E53CAC" w:rsidRPr="00E54CF6" w:rsidRDefault="00E53CAC" w:rsidP="00685567">
            <w:pPr>
              <w:spacing w:after="0" w:line="240" w:lineRule="auto"/>
              <w:rPr>
                <w:rFonts w:ascii="Times New Roman" w:hAnsi="Times New Roman"/>
                <w:lang w:eastAsia="en-US"/>
              </w:rPr>
            </w:pPr>
            <w:r w:rsidRPr="00E54CF6">
              <w:rPr>
                <w:rFonts w:ascii="Times New Roman" w:hAnsi="Times New Roman"/>
                <w:lang w:eastAsia="en-US"/>
              </w:rPr>
              <w:t>Традиционные</w:t>
            </w:r>
          </w:p>
        </w:tc>
        <w:tc>
          <w:tcPr>
            <w:tcW w:w="1562" w:type="dxa"/>
            <w:vMerge/>
            <w:tcBorders>
              <w:top w:val="nil"/>
            </w:tcBorders>
            <w:vAlign w:val="center"/>
          </w:tcPr>
          <w:p w:rsidR="00E53CAC" w:rsidRPr="00E54CF6" w:rsidRDefault="00E53CAC" w:rsidP="00685567">
            <w:pPr>
              <w:spacing w:after="0" w:line="240" w:lineRule="auto"/>
              <w:rPr>
                <w:rFonts w:ascii="Times New Roman" w:hAnsi="Times New Roman"/>
                <w:b/>
                <w:lang w:eastAsia="en-US"/>
              </w:rPr>
            </w:pPr>
          </w:p>
        </w:tc>
        <w:tc>
          <w:tcPr>
            <w:tcW w:w="2163" w:type="dxa"/>
            <w:gridSpan w:val="5"/>
          </w:tcPr>
          <w:p w:rsidR="00E53CAC" w:rsidRPr="00E54CF6" w:rsidRDefault="00E53CAC" w:rsidP="00685567">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Игры с пением</w:t>
            </w:r>
          </w:p>
        </w:tc>
        <w:tc>
          <w:tcPr>
            <w:tcW w:w="348" w:type="dxa"/>
            <w:vMerge/>
            <w:tcBorders>
              <w:top w:val="nil"/>
            </w:tcBorders>
            <w:vAlign w:val="center"/>
          </w:tcPr>
          <w:p w:rsidR="00E53CAC" w:rsidRPr="00E54CF6" w:rsidRDefault="00E53CAC" w:rsidP="00685567">
            <w:pPr>
              <w:spacing w:after="0" w:line="240" w:lineRule="auto"/>
              <w:rPr>
                <w:rFonts w:ascii="Times New Roman" w:hAnsi="Times New Roman"/>
                <w:b/>
                <w:sz w:val="24"/>
                <w:szCs w:val="24"/>
                <w:lang w:eastAsia="en-US"/>
              </w:rPr>
            </w:pPr>
          </w:p>
        </w:tc>
        <w:tc>
          <w:tcPr>
            <w:tcW w:w="2073" w:type="dxa"/>
            <w:gridSpan w:val="3"/>
            <w:vMerge w:val="restart"/>
          </w:tcPr>
          <w:p w:rsidR="00E53CAC" w:rsidRPr="00E54CF6" w:rsidRDefault="00E53CAC" w:rsidP="00685567">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Ансамбли</w:t>
            </w:r>
          </w:p>
        </w:tc>
        <w:tc>
          <w:tcPr>
            <w:tcW w:w="283" w:type="dxa"/>
            <w:vMerge/>
            <w:tcBorders>
              <w:top w:val="nil"/>
            </w:tcBorders>
            <w:vAlign w:val="center"/>
          </w:tcPr>
          <w:p w:rsidR="00E53CAC" w:rsidRPr="00E54CF6" w:rsidRDefault="00E53CAC" w:rsidP="00685567">
            <w:pPr>
              <w:spacing w:after="0" w:line="240" w:lineRule="auto"/>
              <w:rPr>
                <w:rFonts w:ascii="Times New Roman" w:hAnsi="Times New Roman"/>
                <w:b/>
                <w:sz w:val="24"/>
                <w:szCs w:val="24"/>
                <w:lang w:eastAsia="en-US"/>
              </w:rPr>
            </w:pPr>
          </w:p>
        </w:tc>
        <w:tc>
          <w:tcPr>
            <w:tcW w:w="1891" w:type="dxa"/>
            <w:gridSpan w:val="3"/>
            <w:vMerge w:val="restart"/>
          </w:tcPr>
          <w:p w:rsidR="00E53CAC" w:rsidRPr="00E54CF6" w:rsidRDefault="00E53CAC" w:rsidP="00685567">
            <w:pPr>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 xml:space="preserve">Упражнения в </w:t>
            </w:r>
            <w:r w:rsidRPr="00E54CF6">
              <w:rPr>
                <w:rFonts w:ascii="Times New Roman" w:hAnsi="Times New Roman"/>
                <w:sz w:val="24"/>
                <w:szCs w:val="24"/>
                <w:lang w:eastAsia="en-US"/>
              </w:rPr>
              <w:lastRenderedPageBreak/>
              <w:t>освоении танцевальных движений</w:t>
            </w:r>
          </w:p>
        </w:tc>
      </w:tr>
      <w:tr w:rsidR="00E53CAC" w:rsidRPr="00E54CF6" w:rsidTr="00001B81">
        <w:trPr>
          <w:trHeight w:val="300"/>
          <w:jc w:val="center"/>
        </w:trPr>
        <w:tc>
          <w:tcPr>
            <w:tcW w:w="9941" w:type="dxa"/>
            <w:gridSpan w:val="2"/>
            <w:vMerge/>
            <w:vAlign w:val="center"/>
          </w:tcPr>
          <w:p w:rsidR="00E53CAC" w:rsidRPr="00E54CF6" w:rsidRDefault="00E53CAC">
            <w:pPr>
              <w:spacing w:after="0" w:line="240" w:lineRule="auto"/>
              <w:rPr>
                <w:rFonts w:ascii="Times New Roman" w:hAnsi="Times New Roman"/>
                <w:lang w:eastAsia="en-US"/>
              </w:rPr>
            </w:pPr>
          </w:p>
        </w:tc>
        <w:tc>
          <w:tcPr>
            <w:tcW w:w="1562" w:type="dxa"/>
            <w:vMerge/>
            <w:tcBorders>
              <w:top w:val="nil"/>
            </w:tcBorders>
            <w:vAlign w:val="center"/>
          </w:tcPr>
          <w:p w:rsidR="00E53CAC" w:rsidRPr="00E54CF6" w:rsidRDefault="00E53CAC">
            <w:pPr>
              <w:spacing w:after="0" w:line="240" w:lineRule="auto"/>
              <w:rPr>
                <w:rFonts w:ascii="Times New Roman" w:hAnsi="Times New Roman"/>
                <w:b/>
                <w:lang w:eastAsia="en-US"/>
              </w:rPr>
            </w:pPr>
          </w:p>
        </w:tc>
        <w:tc>
          <w:tcPr>
            <w:tcW w:w="2163" w:type="dxa"/>
            <w:gridSpan w:val="5"/>
          </w:tcPr>
          <w:p w:rsidR="00E53CAC" w:rsidRPr="00E54CF6" w:rsidRDefault="00E53CAC">
            <w:pPr>
              <w:rPr>
                <w:rFonts w:ascii="Times New Roman" w:hAnsi="Times New Roman"/>
                <w:lang w:eastAsia="en-US"/>
              </w:rPr>
            </w:pPr>
            <w:r w:rsidRPr="00E54CF6">
              <w:rPr>
                <w:rFonts w:ascii="Times New Roman" w:hAnsi="Times New Roman"/>
                <w:lang w:eastAsia="en-US"/>
              </w:rPr>
              <w:t>Ритмические игры</w:t>
            </w:r>
          </w:p>
        </w:tc>
        <w:tc>
          <w:tcPr>
            <w:tcW w:w="348" w:type="dxa"/>
            <w:vMerge/>
            <w:tcBorders>
              <w:top w:val="nil"/>
            </w:tcBorders>
            <w:vAlign w:val="center"/>
          </w:tcPr>
          <w:p w:rsidR="00E53CAC" w:rsidRPr="00E54CF6" w:rsidRDefault="00E53CAC">
            <w:pPr>
              <w:spacing w:after="0" w:line="240" w:lineRule="auto"/>
              <w:rPr>
                <w:rFonts w:ascii="Times New Roman" w:hAnsi="Times New Roman"/>
                <w:b/>
                <w:sz w:val="24"/>
                <w:szCs w:val="24"/>
                <w:lang w:eastAsia="en-US"/>
              </w:rPr>
            </w:pPr>
          </w:p>
        </w:tc>
        <w:tc>
          <w:tcPr>
            <w:tcW w:w="3633" w:type="dxa"/>
            <w:gridSpan w:val="3"/>
            <w:vMerge/>
            <w:vAlign w:val="center"/>
          </w:tcPr>
          <w:p w:rsidR="00E53CAC" w:rsidRPr="00E54CF6" w:rsidRDefault="00E53CAC">
            <w:pPr>
              <w:spacing w:after="0" w:line="240" w:lineRule="auto"/>
              <w:rPr>
                <w:rFonts w:ascii="Times New Roman" w:hAnsi="Times New Roman"/>
                <w:sz w:val="24"/>
                <w:szCs w:val="24"/>
                <w:lang w:eastAsia="en-US"/>
              </w:rPr>
            </w:pPr>
          </w:p>
        </w:tc>
        <w:tc>
          <w:tcPr>
            <w:tcW w:w="283" w:type="dxa"/>
            <w:vMerge/>
            <w:tcBorders>
              <w:top w:val="nil"/>
            </w:tcBorders>
            <w:vAlign w:val="center"/>
          </w:tcPr>
          <w:p w:rsidR="00E53CAC" w:rsidRPr="00E54CF6" w:rsidRDefault="00E53CAC">
            <w:pPr>
              <w:spacing w:after="0" w:line="240" w:lineRule="auto"/>
              <w:rPr>
                <w:rFonts w:ascii="Times New Roman" w:hAnsi="Times New Roman"/>
                <w:b/>
                <w:sz w:val="24"/>
                <w:szCs w:val="24"/>
                <w:lang w:eastAsia="en-US"/>
              </w:rPr>
            </w:pPr>
          </w:p>
        </w:tc>
        <w:tc>
          <w:tcPr>
            <w:tcW w:w="3350" w:type="dxa"/>
            <w:gridSpan w:val="3"/>
            <w:vMerge/>
            <w:vAlign w:val="center"/>
          </w:tcPr>
          <w:p w:rsidR="00E53CAC" w:rsidRPr="00E54CF6" w:rsidRDefault="00E53CAC">
            <w:pPr>
              <w:spacing w:after="0" w:line="240" w:lineRule="auto"/>
              <w:rPr>
                <w:rFonts w:ascii="Times New Roman" w:hAnsi="Times New Roman"/>
                <w:sz w:val="24"/>
                <w:szCs w:val="24"/>
                <w:lang w:eastAsia="en-US"/>
              </w:rPr>
            </w:pPr>
          </w:p>
        </w:tc>
      </w:tr>
    </w:tbl>
    <w:p w:rsidR="00E53CAC" w:rsidRDefault="00E53CAC" w:rsidP="00001B81">
      <w:pPr>
        <w:spacing w:after="0"/>
        <w:jc w:val="center"/>
        <w:rPr>
          <w:rFonts w:ascii="Times New Roman" w:hAnsi="Times New Roman"/>
          <w:b/>
          <w:sz w:val="28"/>
          <w:szCs w:val="28"/>
        </w:rPr>
      </w:pPr>
    </w:p>
    <w:p w:rsidR="00E53CAC" w:rsidRDefault="00E53CAC" w:rsidP="00001B81">
      <w:pPr>
        <w:spacing w:after="120"/>
        <w:jc w:val="center"/>
        <w:rPr>
          <w:rFonts w:ascii="Times New Roman" w:hAnsi="Times New Roman"/>
          <w:b/>
          <w:sz w:val="28"/>
          <w:szCs w:val="28"/>
        </w:rPr>
      </w:pPr>
      <w:r>
        <w:rPr>
          <w:rFonts w:ascii="Times New Roman" w:hAnsi="Times New Roman"/>
          <w:b/>
          <w:sz w:val="28"/>
          <w:szCs w:val="28"/>
        </w:rPr>
        <w:t>Развитие ритмического чувства во всех его проявлениях и видах музыкальной деятельности, связанных с движением:</w:t>
      </w:r>
    </w:p>
    <w:p w:rsidR="00E53CAC" w:rsidRDefault="00E53CAC" w:rsidP="00B357E6">
      <w:pPr>
        <w:pStyle w:val="a5"/>
        <w:numPr>
          <w:ilvl w:val="0"/>
          <w:numId w:val="29"/>
        </w:numPr>
        <w:spacing w:after="0" w:line="240" w:lineRule="auto"/>
        <w:ind w:left="714" w:hanging="357"/>
        <w:jc w:val="both"/>
        <w:rPr>
          <w:rFonts w:ascii="Times New Roman" w:hAnsi="Times New Roman"/>
          <w:b/>
          <w:sz w:val="28"/>
          <w:szCs w:val="28"/>
        </w:rPr>
      </w:pPr>
      <w:r>
        <w:rPr>
          <w:rFonts w:ascii="Times New Roman" w:hAnsi="Times New Roman"/>
          <w:sz w:val="28"/>
          <w:szCs w:val="28"/>
        </w:rPr>
        <w:t>Развитие способности активного двигательного переживания музыкальных образов, ощущение эмоциональной выразительности ритмических особенностей музыки. Развитие красоты и гармоничности движений.</w:t>
      </w:r>
    </w:p>
    <w:p w:rsidR="00E53CAC" w:rsidRDefault="00E53CAC" w:rsidP="00B357E6">
      <w:pPr>
        <w:pStyle w:val="a5"/>
        <w:numPr>
          <w:ilvl w:val="0"/>
          <w:numId w:val="29"/>
        </w:numPr>
        <w:spacing w:after="0" w:line="240" w:lineRule="auto"/>
        <w:ind w:left="714" w:hanging="357"/>
        <w:jc w:val="both"/>
        <w:rPr>
          <w:rFonts w:ascii="Times New Roman" w:hAnsi="Times New Roman"/>
          <w:b/>
          <w:sz w:val="28"/>
          <w:szCs w:val="28"/>
        </w:rPr>
      </w:pPr>
      <w:r>
        <w:rPr>
          <w:rFonts w:ascii="Times New Roman" w:hAnsi="Times New Roman"/>
          <w:sz w:val="28"/>
          <w:szCs w:val="28"/>
        </w:rPr>
        <w:t>Развитие осознанного восприятия музыки посредством движения на основе знаний элементарной теории музыки (анализ ритмических особенностей музыки, анализ ладовых и динамических особенностей, анализ двух и трехчастной формы произведения)</w:t>
      </w:r>
    </w:p>
    <w:p w:rsidR="00E53CAC" w:rsidRDefault="00E53CAC" w:rsidP="00B357E6">
      <w:pPr>
        <w:pStyle w:val="a5"/>
        <w:numPr>
          <w:ilvl w:val="0"/>
          <w:numId w:val="29"/>
        </w:numPr>
        <w:spacing w:after="0" w:line="240" w:lineRule="auto"/>
        <w:ind w:left="714" w:hanging="357"/>
        <w:jc w:val="both"/>
        <w:rPr>
          <w:rFonts w:ascii="Times New Roman" w:hAnsi="Times New Roman"/>
          <w:b/>
          <w:sz w:val="28"/>
          <w:szCs w:val="28"/>
        </w:rPr>
      </w:pPr>
      <w:r>
        <w:rPr>
          <w:rFonts w:ascii="Times New Roman" w:hAnsi="Times New Roman"/>
          <w:sz w:val="28"/>
          <w:szCs w:val="28"/>
        </w:rPr>
        <w:t>Развитие танцевального исполнительства и двигательной свободы (пластичность двигательного аппарата, способность к танцевальным импровизациям).</w:t>
      </w:r>
    </w:p>
    <w:p w:rsidR="00E53CAC" w:rsidRDefault="00E53CAC" w:rsidP="00001B81">
      <w:pPr>
        <w:spacing w:after="0" w:line="240" w:lineRule="auto"/>
        <w:jc w:val="center"/>
        <w:rPr>
          <w:rFonts w:ascii="Times New Roman" w:hAnsi="Times New Roman"/>
          <w:b/>
          <w:sz w:val="28"/>
          <w:szCs w:val="28"/>
        </w:rPr>
      </w:pPr>
      <w:r>
        <w:rPr>
          <w:rFonts w:ascii="Times New Roman" w:hAnsi="Times New Roman"/>
          <w:b/>
          <w:sz w:val="28"/>
          <w:szCs w:val="28"/>
        </w:rPr>
        <w:t xml:space="preserve">Задачи художественно – эстетического  развития </w:t>
      </w:r>
    </w:p>
    <w:p w:rsidR="00E53CAC" w:rsidRDefault="00E53CAC" w:rsidP="00001B81">
      <w:pPr>
        <w:spacing w:after="0" w:line="240" w:lineRule="auto"/>
        <w:jc w:val="center"/>
        <w:rPr>
          <w:rFonts w:ascii="Times New Roman" w:hAnsi="Times New Roman"/>
          <w:b/>
          <w:sz w:val="28"/>
          <w:szCs w:val="28"/>
        </w:rPr>
      </w:pPr>
      <w:r>
        <w:rPr>
          <w:rFonts w:ascii="Times New Roman" w:hAnsi="Times New Roman"/>
          <w:b/>
          <w:sz w:val="28"/>
          <w:szCs w:val="28"/>
        </w:rPr>
        <w:t>в младшем дошкольном возрасте</w:t>
      </w:r>
    </w:p>
    <w:tbl>
      <w:tblPr>
        <w:tblW w:w="0" w:type="auto"/>
        <w:jc w:val="center"/>
        <w:tblInd w:w="-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96"/>
        <w:gridCol w:w="5175"/>
      </w:tblGrid>
      <w:tr w:rsidR="00E53CAC" w:rsidRPr="00E54CF6" w:rsidTr="00001B81">
        <w:trPr>
          <w:jc w:val="center"/>
        </w:trPr>
        <w:tc>
          <w:tcPr>
            <w:tcW w:w="4796" w:type="dxa"/>
          </w:tcPr>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Художественное восприятие произведений искусства</w:t>
            </w:r>
          </w:p>
        </w:tc>
        <w:tc>
          <w:tcPr>
            <w:tcW w:w="5175" w:type="dxa"/>
          </w:tcPr>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Художественно – изобразительная деятельность</w:t>
            </w:r>
          </w:p>
        </w:tc>
      </w:tr>
      <w:tr w:rsidR="00E53CAC" w:rsidRPr="00E54CF6" w:rsidTr="00001B81">
        <w:trPr>
          <w:jc w:val="center"/>
        </w:trPr>
        <w:tc>
          <w:tcPr>
            <w:tcW w:w="4796" w:type="dxa"/>
          </w:tcPr>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Развивать эстетические чувства, художественное восприятие ребенка.</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Воспитывать эмоциональный отклик на произведения искусства.</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Учить замечать яркость цветовых образов изобразительного  и прикладного искусства.</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Учить выделять средства выразительности в произведениях искусства.</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Дать элементарные представления об архитектуре.</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xml:space="preserve">- Учить делиться своими </w:t>
            </w:r>
            <w:proofErr w:type="spellStart"/>
            <w:r w:rsidRPr="00E54CF6">
              <w:rPr>
                <w:rFonts w:ascii="Times New Roman" w:hAnsi="Times New Roman"/>
                <w:sz w:val="28"/>
                <w:szCs w:val="28"/>
                <w:lang w:eastAsia="en-US"/>
              </w:rPr>
              <w:t>впечатле-ниямисо</w:t>
            </w:r>
            <w:proofErr w:type="spellEnd"/>
            <w:r w:rsidRPr="00E54CF6">
              <w:rPr>
                <w:rFonts w:ascii="Times New Roman" w:hAnsi="Times New Roman"/>
                <w:sz w:val="28"/>
                <w:szCs w:val="28"/>
                <w:lang w:eastAsia="en-US"/>
              </w:rPr>
              <w:t xml:space="preserve"> взрослыми, сверстниками.</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Формировать эмоционально – эстетическое отношение к народной культуре.</w:t>
            </w:r>
          </w:p>
        </w:tc>
        <w:tc>
          <w:tcPr>
            <w:tcW w:w="5175" w:type="dxa"/>
          </w:tcPr>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xml:space="preserve">- Развивать интерес детей к </w:t>
            </w:r>
            <w:proofErr w:type="spellStart"/>
            <w:proofErr w:type="gramStart"/>
            <w:r w:rsidRPr="00E54CF6">
              <w:rPr>
                <w:rFonts w:ascii="Times New Roman" w:hAnsi="Times New Roman"/>
                <w:sz w:val="28"/>
                <w:szCs w:val="28"/>
                <w:lang w:eastAsia="en-US"/>
              </w:rPr>
              <w:t>изобрази-тельной</w:t>
            </w:r>
            <w:proofErr w:type="spellEnd"/>
            <w:proofErr w:type="gramEnd"/>
            <w:r w:rsidRPr="00E54CF6">
              <w:rPr>
                <w:rFonts w:ascii="Times New Roman" w:hAnsi="Times New Roman"/>
                <w:sz w:val="28"/>
                <w:szCs w:val="28"/>
                <w:lang w:eastAsia="en-US"/>
              </w:rPr>
              <w:t xml:space="preserve"> </w:t>
            </w:r>
            <w:r w:rsidR="00B777EC">
              <w:rPr>
                <w:rFonts w:ascii="Times New Roman" w:hAnsi="Times New Roman"/>
                <w:sz w:val="28"/>
                <w:szCs w:val="28"/>
                <w:lang w:eastAsia="en-US"/>
              </w:rPr>
              <w:t xml:space="preserve"> </w:t>
            </w:r>
            <w:r w:rsidRPr="00E54CF6">
              <w:rPr>
                <w:rFonts w:ascii="Times New Roman" w:hAnsi="Times New Roman"/>
                <w:sz w:val="28"/>
                <w:szCs w:val="28"/>
                <w:lang w:eastAsia="en-US"/>
              </w:rPr>
              <w:t>деятельности, к образному отражению увиденного, услышанного, прочувствованного.</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xml:space="preserve">-Формировать представления о форме, величине, строении, цвете предметов, упражнять в передаче своего отношения к </w:t>
            </w:r>
            <w:proofErr w:type="gramStart"/>
            <w:r w:rsidRPr="00E54CF6">
              <w:rPr>
                <w:rFonts w:ascii="Times New Roman" w:hAnsi="Times New Roman"/>
                <w:sz w:val="28"/>
                <w:szCs w:val="28"/>
                <w:lang w:eastAsia="en-US"/>
              </w:rPr>
              <w:t>изображаемому</w:t>
            </w:r>
            <w:proofErr w:type="gramEnd"/>
            <w:r w:rsidRPr="00E54CF6">
              <w:rPr>
                <w:rFonts w:ascii="Times New Roman" w:hAnsi="Times New Roman"/>
                <w:sz w:val="28"/>
                <w:szCs w:val="28"/>
                <w:lang w:eastAsia="en-US"/>
              </w:rPr>
              <w:t>, выделять главное в предмете и его признаки, настроение..</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xml:space="preserve">- Учить </w:t>
            </w:r>
            <w:proofErr w:type="gramStart"/>
            <w:r w:rsidRPr="00E54CF6">
              <w:rPr>
                <w:rFonts w:ascii="Times New Roman" w:hAnsi="Times New Roman"/>
                <w:sz w:val="28"/>
                <w:szCs w:val="28"/>
                <w:lang w:eastAsia="en-US"/>
              </w:rPr>
              <w:t>гармонично</w:t>
            </w:r>
            <w:proofErr w:type="gramEnd"/>
            <w:r w:rsidRPr="00E54CF6">
              <w:rPr>
                <w:rFonts w:ascii="Times New Roman" w:hAnsi="Times New Roman"/>
                <w:sz w:val="28"/>
                <w:szCs w:val="28"/>
                <w:lang w:eastAsia="en-US"/>
              </w:rPr>
              <w:t xml:space="preserve"> располагать </w:t>
            </w:r>
            <w:proofErr w:type="spellStart"/>
            <w:r w:rsidRPr="00E54CF6">
              <w:rPr>
                <w:rFonts w:ascii="Times New Roman" w:hAnsi="Times New Roman"/>
                <w:sz w:val="28"/>
                <w:szCs w:val="28"/>
                <w:lang w:eastAsia="en-US"/>
              </w:rPr>
              <w:t>пред-меты</w:t>
            </w:r>
            <w:proofErr w:type="spellEnd"/>
            <w:r w:rsidRPr="00E54CF6">
              <w:rPr>
                <w:rFonts w:ascii="Times New Roman" w:hAnsi="Times New Roman"/>
                <w:sz w:val="28"/>
                <w:szCs w:val="28"/>
                <w:lang w:eastAsia="en-US"/>
              </w:rPr>
              <w:t xml:space="preserve"> на плоскости листа.</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Развивать воображение, творческие способности.</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xml:space="preserve">-развивать  видение средств </w:t>
            </w:r>
            <w:proofErr w:type="spellStart"/>
            <w:proofErr w:type="gramStart"/>
            <w:r w:rsidRPr="00E54CF6">
              <w:rPr>
                <w:rFonts w:ascii="Times New Roman" w:hAnsi="Times New Roman"/>
                <w:sz w:val="28"/>
                <w:szCs w:val="28"/>
                <w:lang w:eastAsia="en-US"/>
              </w:rPr>
              <w:t>выразитель-ности</w:t>
            </w:r>
            <w:proofErr w:type="spellEnd"/>
            <w:proofErr w:type="gramEnd"/>
            <w:r w:rsidRPr="00E54CF6">
              <w:rPr>
                <w:rFonts w:ascii="Times New Roman" w:hAnsi="Times New Roman"/>
                <w:sz w:val="28"/>
                <w:szCs w:val="28"/>
                <w:lang w:eastAsia="en-US"/>
              </w:rPr>
              <w:t xml:space="preserve"> в произведениях искусства (цвет, ритм, объем)</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Знакомить с разнообразием изобразительных материалов.</w:t>
            </w:r>
          </w:p>
        </w:tc>
      </w:tr>
    </w:tbl>
    <w:p w:rsidR="00E53CAC" w:rsidRDefault="00E53CAC" w:rsidP="00001B81">
      <w:pPr>
        <w:rPr>
          <w:rFonts w:ascii="Times New Roman" w:hAnsi="Times New Roman"/>
          <w:b/>
        </w:rPr>
      </w:pPr>
    </w:p>
    <w:p w:rsidR="00E53CAC" w:rsidRDefault="00E53CAC" w:rsidP="00001B81">
      <w:pPr>
        <w:rPr>
          <w:rFonts w:ascii="Times New Roman" w:hAnsi="Times New Roman"/>
          <w:b/>
        </w:rPr>
      </w:pPr>
    </w:p>
    <w:p w:rsidR="0011717C" w:rsidRDefault="0011717C" w:rsidP="00001B81">
      <w:pPr>
        <w:spacing w:after="0" w:line="240" w:lineRule="auto"/>
        <w:jc w:val="center"/>
        <w:rPr>
          <w:rFonts w:ascii="Times New Roman" w:hAnsi="Times New Roman"/>
          <w:b/>
          <w:sz w:val="28"/>
          <w:szCs w:val="28"/>
        </w:rPr>
      </w:pPr>
    </w:p>
    <w:p w:rsidR="0011717C" w:rsidRDefault="0011717C" w:rsidP="00001B81">
      <w:pPr>
        <w:spacing w:after="0" w:line="240" w:lineRule="auto"/>
        <w:jc w:val="center"/>
        <w:rPr>
          <w:rFonts w:ascii="Times New Roman" w:hAnsi="Times New Roman"/>
          <w:b/>
          <w:sz w:val="28"/>
          <w:szCs w:val="28"/>
        </w:rPr>
      </w:pPr>
    </w:p>
    <w:p w:rsidR="009E1DE8" w:rsidRDefault="009E1DE8" w:rsidP="00001B81">
      <w:pPr>
        <w:spacing w:after="0" w:line="240" w:lineRule="auto"/>
        <w:jc w:val="center"/>
        <w:rPr>
          <w:rFonts w:ascii="Times New Roman" w:hAnsi="Times New Roman"/>
          <w:b/>
          <w:sz w:val="28"/>
          <w:szCs w:val="28"/>
        </w:rPr>
      </w:pPr>
    </w:p>
    <w:p w:rsidR="009E1DE8" w:rsidRDefault="009E1DE8" w:rsidP="00001B81">
      <w:pPr>
        <w:spacing w:after="0" w:line="240" w:lineRule="auto"/>
        <w:jc w:val="center"/>
        <w:rPr>
          <w:rFonts w:ascii="Times New Roman" w:hAnsi="Times New Roman"/>
          <w:b/>
          <w:sz w:val="28"/>
          <w:szCs w:val="28"/>
        </w:rPr>
      </w:pPr>
    </w:p>
    <w:p w:rsidR="009E1DE8" w:rsidRDefault="009E1DE8" w:rsidP="00001B81">
      <w:pPr>
        <w:spacing w:after="0" w:line="240" w:lineRule="auto"/>
        <w:jc w:val="center"/>
        <w:rPr>
          <w:rFonts w:ascii="Times New Roman" w:hAnsi="Times New Roman"/>
          <w:b/>
          <w:sz w:val="28"/>
          <w:szCs w:val="28"/>
        </w:rPr>
      </w:pPr>
    </w:p>
    <w:p w:rsidR="00E53CAC" w:rsidRDefault="00E53CAC" w:rsidP="00001B81">
      <w:pPr>
        <w:spacing w:after="0" w:line="240" w:lineRule="auto"/>
        <w:jc w:val="center"/>
        <w:rPr>
          <w:rFonts w:ascii="Times New Roman" w:hAnsi="Times New Roman"/>
          <w:b/>
          <w:sz w:val="28"/>
          <w:szCs w:val="28"/>
        </w:rPr>
      </w:pPr>
      <w:r>
        <w:rPr>
          <w:rFonts w:ascii="Times New Roman" w:hAnsi="Times New Roman"/>
          <w:b/>
          <w:sz w:val="28"/>
          <w:szCs w:val="28"/>
        </w:rPr>
        <w:t xml:space="preserve">Задачи художественно – эстетического развития </w:t>
      </w:r>
    </w:p>
    <w:p w:rsidR="00E53CAC" w:rsidRDefault="00E53CAC" w:rsidP="00001B81">
      <w:pPr>
        <w:spacing w:after="0" w:line="240" w:lineRule="auto"/>
        <w:jc w:val="center"/>
        <w:rPr>
          <w:rFonts w:ascii="Times New Roman" w:hAnsi="Times New Roman"/>
          <w:b/>
          <w:sz w:val="28"/>
          <w:szCs w:val="28"/>
        </w:rPr>
      </w:pPr>
      <w:r>
        <w:rPr>
          <w:rFonts w:ascii="Times New Roman" w:hAnsi="Times New Roman"/>
          <w:b/>
          <w:sz w:val="28"/>
          <w:szCs w:val="28"/>
        </w:rPr>
        <w:t>в старшем дошкольном возрасте</w:t>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72"/>
        <w:gridCol w:w="5093"/>
      </w:tblGrid>
      <w:tr w:rsidR="00E53CAC" w:rsidRPr="00E54CF6" w:rsidTr="00001B81">
        <w:trPr>
          <w:jc w:val="center"/>
        </w:trPr>
        <w:tc>
          <w:tcPr>
            <w:tcW w:w="4674" w:type="dxa"/>
          </w:tcPr>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lastRenderedPageBreak/>
              <w:t>Художественное восприятие произведений искусства</w:t>
            </w:r>
          </w:p>
        </w:tc>
        <w:tc>
          <w:tcPr>
            <w:tcW w:w="5096" w:type="dxa"/>
          </w:tcPr>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Художественно – изобразительная деятельность</w:t>
            </w:r>
          </w:p>
        </w:tc>
      </w:tr>
      <w:tr w:rsidR="00E53CAC" w:rsidRPr="00E54CF6" w:rsidTr="00001B81">
        <w:trPr>
          <w:jc w:val="center"/>
        </w:trPr>
        <w:tc>
          <w:tcPr>
            <w:tcW w:w="4674" w:type="dxa"/>
          </w:tcPr>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xml:space="preserve">- Развивать эстетическое восприятие, умение понимать содержание произведений искусства. </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Развивать эмоционально – эстетическую отзывчивость на произведения искусства.</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Учить выделять средства выразительности в произведениях искусства.</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Воспитывать эмоциональный отклик на отраженные в произведениях искусства поступки, события, соотносить со своими представлениями о красивом</w:t>
            </w:r>
            <w:proofErr w:type="gramStart"/>
            <w:r w:rsidRPr="00E54CF6">
              <w:rPr>
                <w:rFonts w:ascii="Times New Roman" w:hAnsi="Times New Roman"/>
                <w:sz w:val="28"/>
                <w:szCs w:val="28"/>
                <w:lang w:eastAsia="en-US"/>
              </w:rPr>
              <w:t xml:space="preserve"> ,</w:t>
            </w:r>
            <w:proofErr w:type="gramEnd"/>
            <w:r w:rsidRPr="00E54CF6">
              <w:rPr>
                <w:rFonts w:ascii="Times New Roman" w:hAnsi="Times New Roman"/>
                <w:sz w:val="28"/>
                <w:szCs w:val="28"/>
                <w:lang w:eastAsia="en-US"/>
              </w:rPr>
              <w:t xml:space="preserve"> радостном, печальном и .т.д.</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Развивать представления детей об архитектуре.</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Формировать чувство цвета, его гармонии, симметрии, формы, ритма.</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Знакомить с произведениями искусства, знать, для чего создаются красивые вещи.</w:t>
            </w:r>
          </w:p>
        </w:tc>
        <w:tc>
          <w:tcPr>
            <w:tcW w:w="5096" w:type="dxa"/>
          </w:tcPr>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Развивать устойчивый интерес детей к разным видам изобразительной деятельности.</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Развивать эстетические чувства.</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Учить создавать художественный образ.</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Учить отражать свои впечатления от окружающего мира в продуктивной деятельности, придумывать, фантазировать, экспериментировать.</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Учить изображать себя в общении с близкими, животными, растениями, отражать общественные события.</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Развивать художественное творчество детей.</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Учить передавать животных. Человека в движении.</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xml:space="preserve">- Учить использовать в </w:t>
            </w:r>
            <w:proofErr w:type="spellStart"/>
            <w:r w:rsidRPr="00E54CF6">
              <w:rPr>
                <w:rFonts w:ascii="Times New Roman" w:hAnsi="Times New Roman"/>
                <w:sz w:val="28"/>
                <w:szCs w:val="28"/>
                <w:lang w:eastAsia="en-US"/>
              </w:rPr>
              <w:t>изодеятельностиразнообразные</w:t>
            </w:r>
            <w:proofErr w:type="spellEnd"/>
            <w:r w:rsidRPr="00E54CF6">
              <w:rPr>
                <w:rFonts w:ascii="Times New Roman" w:hAnsi="Times New Roman"/>
                <w:sz w:val="28"/>
                <w:szCs w:val="28"/>
                <w:lang w:eastAsia="en-US"/>
              </w:rPr>
              <w:t xml:space="preserve"> изобразительные материалы.</w:t>
            </w:r>
          </w:p>
        </w:tc>
      </w:tr>
    </w:tbl>
    <w:p w:rsidR="00E53CAC" w:rsidRDefault="00E53CAC" w:rsidP="00001B81">
      <w:pPr>
        <w:spacing w:after="0" w:line="240" w:lineRule="auto"/>
        <w:jc w:val="center"/>
        <w:rPr>
          <w:i/>
          <w:sz w:val="28"/>
          <w:szCs w:val="28"/>
        </w:rPr>
      </w:pPr>
    </w:p>
    <w:p w:rsidR="00E53CAC" w:rsidRDefault="00E53CAC" w:rsidP="00001B81">
      <w:pPr>
        <w:pStyle w:val="31"/>
        <w:tabs>
          <w:tab w:val="left" w:pos="851"/>
        </w:tabs>
        <w:ind w:firstLine="567"/>
        <w:jc w:val="center"/>
        <w:rPr>
          <w:rFonts w:ascii="Times New Roman" w:hAnsi="Times New Roman" w:cs="Times New Roman"/>
          <w:b/>
          <w:sz w:val="28"/>
          <w:szCs w:val="28"/>
        </w:rPr>
      </w:pPr>
      <w:r>
        <w:rPr>
          <w:rFonts w:ascii="Times New Roman" w:hAnsi="Times New Roman" w:cs="Times New Roman"/>
          <w:b/>
          <w:sz w:val="28"/>
          <w:szCs w:val="28"/>
        </w:rPr>
        <w:t>Создание условий для самовыражения средствами искусства</w:t>
      </w:r>
    </w:p>
    <w:p w:rsidR="00E53CAC" w:rsidRDefault="00E53CAC" w:rsidP="00646900">
      <w:pPr>
        <w:pStyle w:val="31"/>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Для того чтобы дети научились выражать себя средствами искусства, педагог должен:</w:t>
      </w:r>
    </w:p>
    <w:p w:rsidR="00E53CAC" w:rsidRDefault="00E53CAC" w:rsidP="00B357E6">
      <w:pPr>
        <w:pStyle w:val="31"/>
        <w:numPr>
          <w:ilvl w:val="0"/>
          <w:numId w:val="24"/>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 планировать время в течение дня, когда дети могут создавать свои произведения;</w:t>
      </w:r>
    </w:p>
    <w:p w:rsidR="00E53CAC" w:rsidRDefault="00E53CAC" w:rsidP="00B357E6">
      <w:pPr>
        <w:pStyle w:val="31"/>
        <w:numPr>
          <w:ilvl w:val="0"/>
          <w:numId w:val="24"/>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создавать атмосферу принятия и поддержки во время занятий творческими видами деятельности;</w:t>
      </w:r>
    </w:p>
    <w:p w:rsidR="00E53CAC" w:rsidRDefault="00E53CAC" w:rsidP="00B357E6">
      <w:pPr>
        <w:pStyle w:val="31"/>
        <w:numPr>
          <w:ilvl w:val="0"/>
          <w:numId w:val="24"/>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оказывать помощь и поддержку в овладении необходимыми для занятий техническими навыками;</w:t>
      </w:r>
    </w:p>
    <w:p w:rsidR="00E53CAC" w:rsidRDefault="00E53CAC" w:rsidP="00B357E6">
      <w:pPr>
        <w:pStyle w:val="31"/>
        <w:numPr>
          <w:ilvl w:val="0"/>
          <w:numId w:val="24"/>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предлагать такие задания, чтобы детские произведения не были стереотипными, отражали их замысел;</w:t>
      </w:r>
    </w:p>
    <w:p w:rsidR="00E53CAC" w:rsidRDefault="00E53CAC" w:rsidP="00B357E6">
      <w:pPr>
        <w:pStyle w:val="31"/>
        <w:numPr>
          <w:ilvl w:val="0"/>
          <w:numId w:val="24"/>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 поддерживать детскую инициативу в воплощении замысла и выборе необходимых для этого средств;</w:t>
      </w:r>
    </w:p>
    <w:p w:rsidR="00E53CAC" w:rsidRDefault="00E53CAC" w:rsidP="00B357E6">
      <w:pPr>
        <w:pStyle w:val="31"/>
        <w:numPr>
          <w:ilvl w:val="0"/>
          <w:numId w:val="24"/>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организовывать выставки проектов, на которых дети могут представить свои произведения.</w:t>
      </w:r>
    </w:p>
    <w:p w:rsidR="00E53CAC" w:rsidRDefault="00E53CAC" w:rsidP="00001B81">
      <w:pPr>
        <w:spacing w:after="0" w:line="240" w:lineRule="auto"/>
        <w:jc w:val="center"/>
        <w:rPr>
          <w:rFonts w:ascii="Times New Roman" w:hAnsi="Times New Roman"/>
          <w:i/>
          <w:sz w:val="28"/>
          <w:szCs w:val="28"/>
        </w:rPr>
      </w:pPr>
    </w:p>
    <w:p w:rsidR="00E53CAC" w:rsidRDefault="00E53CAC" w:rsidP="00001B81">
      <w:pPr>
        <w:suppressAutoHyphens/>
        <w:spacing w:after="0" w:line="240" w:lineRule="auto"/>
        <w:rPr>
          <w:rFonts w:ascii="Times New Roman" w:hAnsi="Times New Roman"/>
          <w:b/>
          <w:sz w:val="28"/>
          <w:szCs w:val="28"/>
        </w:rPr>
      </w:pPr>
    </w:p>
    <w:p w:rsidR="0011717C" w:rsidRDefault="0011717C" w:rsidP="00001B81">
      <w:pPr>
        <w:suppressAutoHyphens/>
        <w:spacing w:after="0" w:line="240" w:lineRule="auto"/>
        <w:jc w:val="center"/>
        <w:rPr>
          <w:rFonts w:ascii="Times New Roman" w:hAnsi="Times New Roman"/>
          <w:b/>
          <w:sz w:val="28"/>
          <w:szCs w:val="28"/>
        </w:rPr>
      </w:pPr>
    </w:p>
    <w:p w:rsidR="0011717C" w:rsidRDefault="0011717C" w:rsidP="00001B81">
      <w:pPr>
        <w:suppressAutoHyphens/>
        <w:spacing w:after="0" w:line="240" w:lineRule="auto"/>
        <w:jc w:val="center"/>
        <w:rPr>
          <w:rFonts w:ascii="Times New Roman" w:hAnsi="Times New Roman"/>
          <w:b/>
          <w:sz w:val="28"/>
          <w:szCs w:val="28"/>
        </w:rPr>
      </w:pPr>
    </w:p>
    <w:p w:rsidR="0011717C" w:rsidRDefault="0011717C" w:rsidP="00001B81">
      <w:pPr>
        <w:suppressAutoHyphens/>
        <w:spacing w:after="0" w:line="240" w:lineRule="auto"/>
        <w:jc w:val="center"/>
        <w:rPr>
          <w:rFonts w:ascii="Times New Roman" w:hAnsi="Times New Roman"/>
          <w:b/>
          <w:sz w:val="28"/>
          <w:szCs w:val="28"/>
        </w:rPr>
      </w:pPr>
    </w:p>
    <w:p w:rsidR="00E53CAC" w:rsidRDefault="00E53CAC" w:rsidP="00001B81">
      <w:pPr>
        <w:suppressAutoHyphens/>
        <w:spacing w:after="0" w:line="240" w:lineRule="auto"/>
        <w:jc w:val="center"/>
        <w:rPr>
          <w:rFonts w:ascii="Times New Roman" w:hAnsi="Times New Roman"/>
          <w:b/>
          <w:sz w:val="28"/>
          <w:szCs w:val="28"/>
        </w:rPr>
      </w:pPr>
      <w:r>
        <w:rPr>
          <w:rFonts w:ascii="Times New Roman" w:hAnsi="Times New Roman"/>
          <w:b/>
          <w:sz w:val="28"/>
          <w:szCs w:val="28"/>
        </w:rPr>
        <w:t xml:space="preserve">Образовательная область  </w:t>
      </w:r>
    </w:p>
    <w:p w:rsidR="00E53CAC" w:rsidRDefault="00E53CAC" w:rsidP="00001B81">
      <w:pPr>
        <w:suppressAutoHyphens/>
        <w:spacing w:after="0" w:line="240" w:lineRule="auto"/>
        <w:jc w:val="center"/>
        <w:rPr>
          <w:rFonts w:ascii="Times New Roman" w:hAnsi="Times New Roman"/>
          <w:b/>
          <w:sz w:val="28"/>
          <w:szCs w:val="28"/>
        </w:rPr>
      </w:pPr>
      <w:r>
        <w:rPr>
          <w:rFonts w:ascii="Times New Roman" w:hAnsi="Times New Roman"/>
          <w:b/>
          <w:sz w:val="28"/>
          <w:szCs w:val="28"/>
        </w:rPr>
        <w:t>физическое развитие</w:t>
      </w:r>
    </w:p>
    <w:p w:rsidR="00E53CAC" w:rsidRDefault="00E53CAC" w:rsidP="00646900">
      <w:pPr>
        <w:suppressAutoHyphens/>
        <w:spacing w:after="0" w:line="240" w:lineRule="auto"/>
        <w:jc w:val="both"/>
        <w:rPr>
          <w:rFonts w:ascii="Times New Roman" w:hAnsi="Times New Roman"/>
          <w:sz w:val="28"/>
          <w:szCs w:val="28"/>
        </w:rPr>
      </w:pPr>
      <w:r>
        <w:rPr>
          <w:rFonts w:ascii="Times New Roman" w:hAnsi="Times New Roman"/>
          <w:sz w:val="28"/>
          <w:szCs w:val="28"/>
        </w:rPr>
        <w:lastRenderedPageBreak/>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Pr>
          <w:rFonts w:ascii="Times New Roman" w:hAnsi="Times New Roman"/>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Pr>
          <w:rFonts w:ascii="Times New Roman" w:hAnsi="Times New Roman"/>
          <w:sz w:val="28"/>
          <w:szCs w:val="28"/>
        </w:rPr>
        <w:t>саморегуляции</w:t>
      </w:r>
      <w:proofErr w:type="spellEnd"/>
      <w:r>
        <w:rPr>
          <w:rFonts w:ascii="Times New Roman" w:hAnsi="Times New Roman"/>
          <w:sz w:val="28"/>
          <w:szCs w:val="28"/>
        </w:rPr>
        <w:t xml:space="preserve"> в двигательной сфере;</w:t>
      </w:r>
      <w:proofErr w:type="gramEnd"/>
      <w:r>
        <w:rPr>
          <w:rFonts w:ascii="Times New Roman" w:hAnsi="Times New Roman"/>
          <w:sz w:val="28"/>
          <w:szCs w:val="28"/>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E53CAC" w:rsidRDefault="00E53CAC" w:rsidP="00646900">
      <w:pPr>
        <w:pStyle w:val="a5"/>
        <w:suppressAutoHyphens/>
        <w:spacing w:after="0" w:line="240" w:lineRule="auto"/>
        <w:jc w:val="both"/>
        <w:rPr>
          <w:rFonts w:ascii="Times New Roman" w:hAnsi="Times New Roman"/>
          <w:b/>
          <w:sz w:val="28"/>
          <w:szCs w:val="28"/>
        </w:rPr>
      </w:pPr>
      <w:r>
        <w:rPr>
          <w:rFonts w:ascii="Times New Roman" w:hAnsi="Times New Roman"/>
          <w:b/>
          <w:sz w:val="28"/>
          <w:szCs w:val="28"/>
        </w:rPr>
        <w:t xml:space="preserve"> Основные задачи:</w:t>
      </w:r>
    </w:p>
    <w:p w:rsidR="00E53CAC" w:rsidRDefault="00E53CAC" w:rsidP="00B357E6">
      <w:pPr>
        <w:pStyle w:val="a5"/>
        <w:numPr>
          <w:ilvl w:val="0"/>
          <w:numId w:val="30"/>
        </w:numPr>
        <w:suppressAutoHyphens/>
        <w:spacing w:after="0" w:line="240" w:lineRule="auto"/>
        <w:jc w:val="both"/>
        <w:rPr>
          <w:rFonts w:ascii="Times New Roman" w:hAnsi="Times New Roman"/>
          <w:sz w:val="28"/>
          <w:szCs w:val="28"/>
        </w:rPr>
      </w:pPr>
      <w:r>
        <w:rPr>
          <w:rFonts w:ascii="Times New Roman" w:hAnsi="Times New Roman"/>
          <w:sz w:val="28"/>
          <w:szCs w:val="28"/>
        </w:rPr>
        <w:t>Формирование у детей начальных представлений о здоровом образе жизни.</w:t>
      </w:r>
    </w:p>
    <w:p w:rsidR="00E53CAC" w:rsidRDefault="00E53CAC" w:rsidP="00B357E6">
      <w:pPr>
        <w:pStyle w:val="a5"/>
        <w:numPr>
          <w:ilvl w:val="0"/>
          <w:numId w:val="31"/>
        </w:numPr>
        <w:suppressAutoHyphens/>
        <w:spacing w:after="0" w:line="240" w:lineRule="auto"/>
        <w:jc w:val="both"/>
        <w:rPr>
          <w:rFonts w:ascii="Times New Roman" w:hAnsi="Times New Roman"/>
          <w:sz w:val="28"/>
          <w:szCs w:val="28"/>
        </w:rPr>
      </w:pPr>
      <w:r>
        <w:rPr>
          <w:rFonts w:ascii="Times New Roman" w:hAnsi="Times New Roman"/>
          <w:sz w:val="28"/>
          <w:szCs w:val="28"/>
        </w:rPr>
        <w:t>Сохранение, укрепление и охрана здоровья детей; повышение умственной и физической работоспособности, предупреждение утомления.</w:t>
      </w:r>
    </w:p>
    <w:p w:rsidR="00E53CAC" w:rsidRDefault="00E53CAC" w:rsidP="00B357E6">
      <w:pPr>
        <w:pStyle w:val="a5"/>
        <w:numPr>
          <w:ilvl w:val="0"/>
          <w:numId w:val="31"/>
        </w:numPr>
        <w:suppressAutoHyphens/>
        <w:spacing w:after="0" w:line="240" w:lineRule="auto"/>
        <w:jc w:val="both"/>
        <w:rPr>
          <w:rFonts w:ascii="Times New Roman" w:hAnsi="Times New Roman"/>
          <w:sz w:val="28"/>
          <w:szCs w:val="28"/>
        </w:rPr>
      </w:pPr>
      <w:r>
        <w:rPr>
          <w:rFonts w:ascii="Times New Roman" w:hAnsi="Times New Roman"/>
          <w:sz w:val="28"/>
          <w:szCs w:val="28"/>
        </w:rPr>
        <w:t>Обеспечение гармоничного физического развития, совершенствование</w:t>
      </w:r>
      <w:r w:rsidR="00B777EC">
        <w:rPr>
          <w:rFonts w:ascii="Times New Roman" w:hAnsi="Times New Roman"/>
          <w:sz w:val="28"/>
          <w:szCs w:val="28"/>
        </w:rPr>
        <w:t xml:space="preserve"> </w:t>
      </w:r>
      <w:r>
        <w:rPr>
          <w:rFonts w:ascii="Times New Roman" w:hAnsi="Times New Roman"/>
          <w:sz w:val="28"/>
          <w:szCs w:val="28"/>
        </w:rPr>
        <w:t>умений и навыков в основных видах движений, воспитание красоты, грациозности, выразительности движений, формирование правильной осанки.</w:t>
      </w:r>
    </w:p>
    <w:p w:rsidR="00E53CAC" w:rsidRDefault="00E53CAC" w:rsidP="00B357E6">
      <w:pPr>
        <w:pStyle w:val="a5"/>
        <w:numPr>
          <w:ilvl w:val="0"/>
          <w:numId w:val="31"/>
        </w:numPr>
        <w:suppressAutoHyphens/>
        <w:spacing w:after="0" w:line="240" w:lineRule="auto"/>
        <w:jc w:val="both"/>
        <w:rPr>
          <w:rFonts w:ascii="Times New Roman" w:hAnsi="Times New Roman"/>
          <w:sz w:val="28"/>
          <w:szCs w:val="28"/>
        </w:rPr>
      </w:pPr>
      <w:r>
        <w:rPr>
          <w:rFonts w:ascii="Times New Roman" w:hAnsi="Times New Roman"/>
          <w:sz w:val="28"/>
          <w:szCs w:val="28"/>
        </w:rPr>
        <w:t>Формирование потребности в ежедневной двигательной деятельности.</w:t>
      </w:r>
      <w:r w:rsidR="00B777EC">
        <w:rPr>
          <w:rFonts w:ascii="Times New Roman" w:hAnsi="Times New Roman"/>
          <w:sz w:val="28"/>
          <w:szCs w:val="28"/>
        </w:rPr>
        <w:t xml:space="preserve"> </w:t>
      </w:r>
      <w:r>
        <w:rPr>
          <w:rFonts w:ascii="Times New Roman" w:hAnsi="Times New Roman"/>
          <w:sz w:val="28"/>
          <w:szCs w:val="28"/>
        </w:rPr>
        <w:t>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E53CAC" w:rsidRDefault="00E53CAC" w:rsidP="00B357E6">
      <w:pPr>
        <w:pStyle w:val="a5"/>
        <w:numPr>
          <w:ilvl w:val="0"/>
          <w:numId w:val="31"/>
        </w:numPr>
        <w:suppressAutoHyphens/>
        <w:spacing w:after="0" w:line="240" w:lineRule="auto"/>
        <w:jc w:val="both"/>
        <w:rPr>
          <w:rFonts w:ascii="Times New Roman" w:hAnsi="Times New Roman"/>
          <w:sz w:val="28"/>
          <w:szCs w:val="28"/>
        </w:rPr>
      </w:pPr>
      <w:r>
        <w:rPr>
          <w:rFonts w:ascii="Times New Roman" w:hAnsi="Times New Roman"/>
          <w:sz w:val="28"/>
          <w:szCs w:val="28"/>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E53CAC" w:rsidRDefault="00E53CAC" w:rsidP="00001B81">
      <w:pPr>
        <w:spacing w:after="0" w:line="360" w:lineRule="auto"/>
        <w:jc w:val="both"/>
        <w:rPr>
          <w:rFonts w:ascii="Times New Roman" w:hAnsi="Times New Roman"/>
          <w:sz w:val="16"/>
          <w:szCs w:val="16"/>
          <w:u w:val="single"/>
        </w:rPr>
      </w:pPr>
    </w:p>
    <w:p w:rsidR="00E53CAC" w:rsidRDefault="00E53CAC" w:rsidP="00646900">
      <w:pPr>
        <w:spacing w:after="0" w:line="240" w:lineRule="auto"/>
        <w:jc w:val="both"/>
        <w:rPr>
          <w:rFonts w:ascii="Times New Roman" w:hAnsi="Times New Roman"/>
          <w:sz w:val="28"/>
          <w:szCs w:val="28"/>
          <w:u w:val="single"/>
        </w:rPr>
      </w:pPr>
      <w:r>
        <w:rPr>
          <w:rFonts w:ascii="Times New Roman" w:hAnsi="Times New Roman"/>
          <w:sz w:val="28"/>
          <w:szCs w:val="28"/>
          <w:u w:val="single"/>
        </w:rPr>
        <w:t>Средства физического развития:</w:t>
      </w:r>
    </w:p>
    <w:p w:rsidR="00E53CAC" w:rsidRDefault="00E53CAC" w:rsidP="00B357E6">
      <w:pPr>
        <w:pStyle w:val="a5"/>
        <w:numPr>
          <w:ilvl w:val="0"/>
          <w:numId w:val="32"/>
        </w:numPr>
        <w:spacing w:after="0" w:line="240" w:lineRule="auto"/>
        <w:ind w:left="714" w:hanging="357"/>
        <w:jc w:val="both"/>
        <w:rPr>
          <w:rFonts w:ascii="Times New Roman" w:hAnsi="Times New Roman"/>
          <w:sz w:val="28"/>
          <w:szCs w:val="28"/>
        </w:rPr>
      </w:pPr>
      <w:r>
        <w:rPr>
          <w:rFonts w:ascii="Times New Roman" w:hAnsi="Times New Roman"/>
          <w:sz w:val="28"/>
          <w:szCs w:val="28"/>
        </w:rPr>
        <w:t>физические упражнения;</w:t>
      </w:r>
    </w:p>
    <w:p w:rsidR="00E53CAC" w:rsidRDefault="00E53CAC" w:rsidP="00B357E6">
      <w:pPr>
        <w:pStyle w:val="a5"/>
        <w:numPr>
          <w:ilvl w:val="0"/>
          <w:numId w:val="32"/>
        </w:numPr>
        <w:spacing w:after="0" w:line="240" w:lineRule="auto"/>
        <w:ind w:left="714" w:hanging="357"/>
        <w:jc w:val="both"/>
        <w:rPr>
          <w:rFonts w:ascii="Times New Roman" w:hAnsi="Times New Roman"/>
          <w:sz w:val="28"/>
          <w:szCs w:val="28"/>
        </w:rPr>
      </w:pPr>
      <w:r>
        <w:rPr>
          <w:rFonts w:ascii="Times New Roman" w:hAnsi="Times New Roman"/>
          <w:sz w:val="28"/>
          <w:szCs w:val="28"/>
        </w:rPr>
        <w:t>эколого-природные факторы;</w:t>
      </w:r>
    </w:p>
    <w:p w:rsidR="00E53CAC" w:rsidRDefault="00E53CAC" w:rsidP="00B357E6">
      <w:pPr>
        <w:pStyle w:val="a5"/>
        <w:numPr>
          <w:ilvl w:val="0"/>
          <w:numId w:val="32"/>
        </w:numPr>
        <w:spacing w:after="0" w:line="240" w:lineRule="auto"/>
        <w:ind w:left="714" w:hanging="357"/>
        <w:jc w:val="both"/>
        <w:rPr>
          <w:rFonts w:ascii="Times New Roman" w:hAnsi="Times New Roman"/>
          <w:sz w:val="28"/>
          <w:szCs w:val="28"/>
        </w:rPr>
      </w:pPr>
      <w:r>
        <w:rPr>
          <w:rFonts w:ascii="Times New Roman" w:hAnsi="Times New Roman"/>
          <w:sz w:val="28"/>
          <w:szCs w:val="28"/>
        </w:rPr>
        <w:t>психологические и гигиенические факторы.</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8"/>
        <w:gridCol w:w="3260"/>
        <w:gridCol w:w="3226"/>
      </w:tblGrid>
      <w:tr w:rsidR="00E53CAC" w:rsidRPr="00E54CF6" w:rsidTr="00001B81">
        <w:tc>
          <w:tcPr>
            <w:tcW w:w="10314" w:type="dxa"/>
            <w:gridSpan w:val="3"/>
          </w:tcPr>
          <w:p w:rsidR="00E53CAC" w:rsidRPr="00E54CF6" w:rsidRDefault="00E53CAC">
            <w:pPr>
              <w:spacing w:after="0"/>
              <w:jc w:val="center"/>
              <w:rPr>
                <w:rFonts w:ascii="Times New Roman" w:hAnsi="Times New Roman"/>
                <w:sz w:val="28"/>
                <w:szCs w:val="28"/>
                <w:lang w:eastAsia="en-US"/>
              </w:rPr>
            </w:pPr>
            <w:r w:rsidRPr="00E54CF6">
              <w:rPr>
                <w:rFonts w:ascii="Times New Roman" w:hAnsi="Times New Roman"/>
                <w:sz w:val="28"/>
                <w:szCs w:val="28"/>
                <w:lang w:eastAsia="en-US"/>
              </w:rPr>
              <w:t>Методы физического развития</w:t>
            </w:r>
          </w:p>
        </w:tc>
      </w:tr>
      <w:tr w:rsidR="00E53CAC" w:rsidRPr="00E54CF6" w:rsidTr="00001B81">
        <w:tc>
          <w:tcPr>
            <w:tcW w:w="3828" w:type="dxa"/>
          </w:tcPr>
          <w:p w:rsidR="00E53CAC" w:rsidRPr="00E54CF6" w:rsidRDefault="00E53CAC" w:rsidP="00646900">
            <w:pPr>
              <w:spacing w:after="0" w:line="240" w:lineRule="auto"/>
              <w:rPr>
                <w:rFonts w:ascii="Times New Roman" w:hAnsi="Times New Roman"/>
                <w:b/>
                <w:sz w:val="28"/>
                <w:szCs w:val="28"/>
                <w:lang w:eastAsia="en-US"/>
              </w:rPr>
            </w:pPr>
            <w:r w:rsidRPr="00E54CF6">
              <w:rPr>
                <w:rFonts w:ascii="Times New Roman" w:hAnsi="Times New Roman"/>
                <w:b/>
                <w:sz w:val="28"/>
                <w:szCs w:val="28"/>
                <w:lang w:eastAsia="en-US"/>
              </w:rPr>
              <w:t>Наглядные:</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xml:space="preserve">- наглядно – зрительные приемы (показ техники выполнения физических упражнений, использование наглядных пособий и </w:t>
            </w:r>
            <w:proofErr w:type="spellStart"/>
            <w:r w:rsidRPr="00E54CF6">
              <w:rPr>
                <w:rFonts w:ascii="Times New Roman" w:hAnsi="Times New Roman"/>
                <w:sz w:val="28"/>
                <w:szCs w:val="28"/>
                <w:lang w:eastAsia="en-US"/>
              </w:rPr>
              <w:t>физоборудования</w:t>
            </w:r>
            <w:proofErr w:type="spellEnd"/>
            <w:r w:rsidRPr="00E54CF6">
              <w:rPr>
                <w:rFonts w:ascii="Times New Roman" w:hAnsi="Times New Roman"/>
                <w:sz w:val="28"/>
                <w:szCs w:val="28"/>
                <w:lang w:eastAsia="en-US"/>
              </w:rPr>
              <w:t>, зрительные ориентиры);</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наглядно – слуховые приемы (музыка)</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тактильно – мышечные приемы (непосредственная помощь воспитателя)</w:t>
            </w:r>
          </w:p>
        </w:tc>
        <w:tc>
          <w:tcPr>
            <w:tcW w:w="3260" w:type="dxa"/>
          </w:tcPr>
          <w:p w:rsidR="00E53CAC" w:rsidRPr="00E54CF6" w:rsidRDefault="00E53CAC" w:rsidP="00646900">
            <w:pPr>
              <w:spacing w:after="0" w:line="240" w:lineRule="auto"/>
              <w:rPr>
                <w:rFonts w:ascii="Times New Roman" w:hAnsi="Times New Roman"/>
                <w:b/>
                <w:sz w:val="28"/>
                <w:szCs w:val="28"/>
                <w:lang w:eastAsia="en-US"/>
              </w:rPr>
            </w:pPr>
            <w:r w:rsidRPr="00E54CF6">
              <w:rPr>
                <w:rFonts w:ascii="Times New Roman" w:hAnsi="Times New Roman"/>
                <w:b/>
                <w:sz w:val="28"/>
                <w:szCs w:val="28"/>
                <w:lang w:eastAsia="en-US"/>
              </w:rPr>
              <w:t>Словесные:</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объяснения, пояснения, указания;</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подача команд, распоряжений, сигналов;</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вопросы к детям и поиск ответов;</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образный сюжетный рассказ, беседа;</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словесная инструкция.</w:t>
            </w:r>
          </w:p>
        </w:tc>
        <w:tc>
          <w:tcPr>
            <w:tcW w:w="3226" w:type="dxa"/>
          </w:tcPr>
          <w:p w:rsidR="00E53CAC" w:rsidRPr="00E54CF6" w:rsidRDefault="00E53CAC" w:rsidP="00646900">
            <w:pPr>
              <w:spacing w:after="0" w:line="240" w:lineRule="auto"/>
              <w:rPr>
                <w:rFonts w:ascii="Times New Roman" w:hAnsi="Times New Roman"/>
                <w:b/>
                <w:sz w:val="28"/>
                <w:szCs w:val="28"/>
                <w:lang w:eastAsia="en-US"/>
              </w:rPr>
            </w:pPr>
            <w:r w:rsidRPr="00E54CF6">
              <w:rPr>
                <w:rFonts w:ascii="Times New Roman" w:hAnsi="Times New Roman"/>
                <w:b/>
                <w:sz w:val="28"/>
                <w:szCs w:val="28"/>
                <w:lang w:eastAsia="en-US"/>
              </w:rPr>
              <w:t>Практические:</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xml:space="preserve">- выполнение и </w:t>
            </w:r>
            <w:proofErr w:type="spellStart"/>
            <w:proofErr w:type="gramStart"/>
            <w:r w:rsidRPr="00E54CF6">
              <w:rPr>
                <w:rFonts w:ascii="Times New Roman" w:hAnsi="Times New Roman"/>
                <w:sz w:val="28"/>
                <w:szCs w:val="28"/>
                <w:lang w:eastAsia="en-US"/>
              </w:rPr>
              <w:t>повторе-ние</w:t>
            </w:r>
            <w:proofErr w:type="spellEnd"/>
            <w:proofErr w:type="gramEnd"/>
            <w:r w:rsidRPr="00E54CF6">
              <w:rPr>
                <w:rFonts w:ascii="Times New Roman" w:hAnsi="Times New Roman"/>
                <w:sz w:val="28"/>
                <w:szCs w:val="28"/>
                <w:lang w:eastAsia="en-US"/>
              </w:rPr>
              <w:t xml:space="preserve"> упражнений без изменения и с изменениями;</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xml:space="preserve">- выполнение </w:t>
            </w:r>
            <w:proofErr w:type="spellStart"/>
            <w:proofErr w:type="gramStart"/>
            <w:r w:rsidRPr="00E54CF6">
              <w:rPr>
                <w:rFonts w:ascii="Times New Roman" w:hAnsi="Times New Roman"/>
                <w:sz w:val="28"/>
                <w:szCs w:val="28"/>
                <w:lang w:eastAsia="en-US"/>
              </w:rPr>
              <w:t>упражне-ний</w:t>
            </w:r>
            <w:proofErr w:type="spellEnd"/>
            <w:proofErr w:type="gramEnd"/>
            <w:r w:rsidRPr="00E54CF6">
              <w:rPr>
                <w:rFonts w:ascii="Times New Roman" w:hAnsi="Times New Roman"/>
                <w:sz w:val="28"/>
                <w:szCs w:val="28"/>
                <w:lang w:eastAsia="en-US"/>
              </w:rPr>
              <w:t xml:space="preserve"> в игровой форме;</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xml:space="preserve">- выполнение </w:t>
            </w:r>
            <w:proofErr w:type="spellStart"/>
            <w:proofErr w:type="gramStart"/>
            <w:r w:rsidRPr="00E54CF6">
              <w:rPr>
                <w:rFonts w:ascii="Times New Roman" w:hAnsi="Times New Roman"/>
                <w:sz w:val="28"/>
                <w:szCs w:val="28"/>
                <w:lang w:eastAsia="en-US"/>
              </w:rPr>
              <w:t>упражне-ний</w:t>
            </w:r>
            <w:proofErr w:type="spellEnd"/>
            <w:proofErr w:type="gramEnd"/>
            <w:r w:rsidRPr="00E54CF6">
              <w:rPr>
                <w:rFonts w:ascii="Times New Roman" w:hAnsi="Times New Roman"/>
                <w:sz w:val="28"/>
                <w:szCs w:val="28"/>
                <w:lang w:eastAsia="en-US"/>
              </w:rPr>
              <w:t xml:space="preserve"> в соревновательной форме;</w:t>
            </w:r>
          </w:p>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xml:space="preserve">- самостоятельное выполнение упражнений на детском спортивном </w:t>
            </w:r>
            <w:r w:rsidRPr="00E54CF6">
              <w:rPr>
                <w:rFonts w:ascii="Times New Roman" w:hAnsi="Times New Roman"/>
                <w:sz w:val="28"/>
                <w:szCs w:val="28"/>
                <w:lang w:eastAsia="en-US"/>
              </w:rPr>
              <w:lastRenderedPageBreak/>
              <w:t>оборудовании в свободной игре.</w:t>
            </w:r>
          </w:p>
        </w:tc>
      </w:tr>
    </w:tbl>
    <w:p w:rsidR="00E53CAC" w:rsidRDefault="00E53CAC" w:rsidP="00001B81">
      <w:pPr>
        <w:rPr>
          <w:rFonts w:ascii="Times New Roman" w:hAnsi="Times New Roman"/>
          <w:b/>
          <w:color w:val="FF0000"/>
          <w:sz w:val="16"/>
          <w:szCs w:val="16"/>
        </w:rPr>
      </w:pPr>
    </w:p>
    <w:p w:rsidR="00E53CAC" w:rsidRDefault="00E53CAC" w:rsidP="00001B81">
      <w:pPr>
        <w:spacing w:after="120" w:line="240" w:lineRule="auto"/>
        <w:jc w:val="center"/>
        <w:rPr>
          <w:rFonts w:ascii="Times New Roman" w:hAnsi="Times New Roman"/>
          <w:b/>
          <w:sz w:val="28"/>
          <w:szCs w:val="28"/>
        </w:rPr>
      </w:pPr>
      <w:r>
        <w:rPr>
          <w:rFonts w:ascii="Times New Roman" w:hAnsi="Times New Roman"/>
          <w:b/>
          <w:sz w:val="28"/>
          <w:szCs w:val="28"/>
        </w:rPr>
        <w:t xml:space="preserve">Комплексная система </w:t>
      </w:r>
      <w:proofErr w:type="spellStart"/>
      <w:proofErr w:type="gramStart"/>
      <w:r>
        <w:rPr>
          <w:rFonts w:ascii="Times New Roman" w:hAnsi="Times New Roman"/>
          <w:b/>
          <w:sz w:val="28"/>
          <w:szCs w:val="28"/>
        </w:rPr>
        <w:t>физкультурно</w:t>
      </w:r>
      <w:proofErr w:type="spellEnd"/>
      <w:r>
        <w:rPr>
          <w:rFonts w:ascii="Times New Roman" w:hAnsi="Times New Roman"/>
          <w:b/>
          <w:sz w:val="28"/>
          <w:szCs w:val="28"/>
        </w:rPr>
        <w:t xml:space="preserve"> – оздоровительной</w:t>
      </w:r>
      <w:proofErr w:type="gramEnd"/>
      <w:r>
        <w:rPr>
          <w:rFonts w:ascii="Times New Roman" w:hAnsi="Times New Roman"/>
          <w:b/>
          <w:sz w:val="28"/>
          <w:szCs w:val="28"/>
        </w:rPr>
        <w:t xml:space="preserve"> работы</w:t>
      </w:r>
    </w:p>
    <w:p w:rsidR="00E53CAC" w:rsidRDefault="00DC2117" w:rsidP="00001B81">
      <w:pPr>
        <w:spacing w:after="120" w:line="240" w:lineRule="auto"/>
        <w:jc w:val="center"/>
        <w:rPr>
          <w:rFonts w:ascii="Times New Roman" w:hAnsi="Times New Roman"/>
          <w:b/>
          <w:sz w:val="28"/>
          <w:szCs w:val="28"/>
        </w:rPr>
      </w:pPr>
      <w:r>
        <w:rPr>
          <w:rFonts w:ascii="Times New Roman" w:hAnsi="Times New Roman"/>
          <w:b/>
          <w:sz w:val="28"/>
          <w:szCs w:val="28"/>
        </w:rPr>
        <w:t xml:space="preserve">в МБДОУ детский сад </w:t>
      </w:r>
      <w:r w:rsidR="00E53CAC">
        <w:rPr>
          <w:rFonts w:ascii="Times New Roman" w:hAnsi="Times New Roman"/>
          <w:b/>
          <w:sz w:val="28"/>
          <w:szCs w:val="28"/>
        </w:rPr>
        <w:t xml:space="preserve"> «Зернышко»</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1"/>
        <w:gridCol w:w="1984"/>
        <w:gridCol w:w="1842"/>
        <w:gridCol w:w="2267"/>
        <w:gridCol w:w="1705"/>
      </w:tblGrid>
      <w:tr w:rsidR="00E53CAC" w:rsidRPr="00E54CF6" w:rsidTr="006817DA">
        <w:tc>
          <w:tcPr>
            <w:tcW w:w="2551" w:type="dxa"/>
          </w:tcPr>
          <w:p w:rsidR="00E53CAC" w:rsidRPr="00E54CF6" w:rsidRDefault="00E53CAC" w:rsidP="00646900">
            <w:pPr>
              <w:spacing w:after="0" w:line="240" w:lineRule="auto"/>
              <w:rPr>
                <w:rFonts w:ascii="Times New Roman" w:hAnsi="Times New Roman"/>
                <w:b/>
                <w:sz w:val="26"/>
                <w:szCs w:val="26"/>
                <w:lang w:eastAsia="en-US"/>
              </w:rPr>
            </w:pPr>
            <w:r w:rsidRPr="00E54CF6">
              <w:rPr>
                <w:rFonts w:ascii="Times New Roman" w:hAnsi="Times New Roman"/>
                <w:b/>
                <w:sz w:val="26"/>
                <w:szCs w:val="26"/>
                <w:lang w:eastAsia="en-US"/>
              </w:rPr>
              <w:t>Создание условий для двигательной активности детей</w:t>
            </w:r>
          </w:p>
        </w:tc>
        <w:tc>
          <w:tcPr>
            <w:tcW w:w="1984" w:type="dxa"/>
          </w:tcPr>
          <w:p w:rsidR="00E53CAC" w:rsidRPr="00E54CF6" w:rsidRDefault="00E53CAC" w:rsidP="00646900">
            <w:pPr>
              <w:spacing w:after="0" w:line="240" w:lineRule="auto"/>
              <w:rPr>
                <w:rFonts w:ascii="Times New Roman" w:hAnsi="Times New Roman"/>
                <w:b/>
                <w:sz w:val="26"/>
                <w:szCs w:val="26"/>
                <w:lang w:eastAsia="en-US"/>
              </w:rPr>
            </w:pPr>
            <w:r w:rsidRPr="00E54CF6">
              <w:rPr>
                <w:rFonts w:ascii="Times New Roman" w:hAnsi="Times New Roman"/>
                <w:b/>
                <w:sz w:val="26"/>
                <w:szCs w:val="26"/>
                <w:lang w:eastAsia="en-US"/>
              </w:rPr>
              <w:t>Система двигательной деятельности + система  оздоровления</w:t>
            </w:r>
          </w:p>
        </w:tc>
        <w:tc>
          <w:tcPr>
            <w:tcW w:w="1842" w:type="dxa"/>
          </w:tcPr>
          <w:p w:rsidR="00E53CAC" w:rsidRPr="00E54CF6" w:rsidRDefault="00E53CAC" w:rsidP="00646900">
            <w:pPr>
              <w:spacing w:after="0" w:line="240" w:lineRule="auto"/>
              <w:rPr>
                <w:rFonts w:ascii="Times New Roman" w:hAnsi="Times New Roman"/>
                <w:b/>
                <w:sz w:val="26"/>
                <w:szCs w:val="26"/>
                <w:lang w:eastAsia="en-US"/>
              </w:rPr>
            </w:pPr>
            <w:r w:rsidRPr="00E54CF6">
              <w:rPr>
                <w:rFonts w:ascii="Times New Roman" w:hAnsi="Times New Roman"/>
                <w:b/>
                <w:sz w:val="26"/>
                <w:szCs w:val="26"/>
                <w:lang w:eastAsia="en-US"/>
              </w:rPr>
              <w:t>Система закаливания, укрепление иммунитета</w:t>
            </w:r>
          </w:p>
        </w:tc>
        <w:tc>
          <w:tcPr>
            <w:tcW w:w="2267" w:type="dxa"/>
          </w:tcPr>
          <w:p w:rsidR="00E53CAC" w:rsidRPr="00E54CF6" w:rsidRDefault="00E53CAC" w:rsidP="00646900">
            <w:pPr>
              <w:spacing w:after="0" w:line="240" w:lineRule="auto"/>
              <w:rPr>
                <w:rFonts w:ascii="Times New Roman" w:hAnsi="Times New Roman"/>
                <w:b/>
                <w:sz w:val="26"/>
                <w:szCs w:val="26"/>
                <w:lang w:eastAsia="en-US"/>
              </w:rPr>
            </w:pPr>
            <w:r w:rsidRPr="00E54CF6">
              <w:rPr>
                <w:rFonts w:ascii="Times New Roman" w:hAnsi="Times New Roman"/>
                <w:b/>
                <w:sz w:val="26"/>
                <w:szCs w:val="26"/>
                <w:lang w:eastAsia="en-US"/>
              </w:rPr>
              <w:t>Организация рационального питания</w:t>
            </w:r>
          </w:p>
        </w:tc>
        <w:tc>
          <w:tcPr>
            <w:tcW w:w="1705" w:type="dxa"/>
          </w:tcPr>
          <w:p w:rsidR="00E53CAC" w:rsidRPr="00E54CF6" w:rsidRDefault="00E53CAC" w:rsidP="00646900">
            <w:pPr>
              <w:spacing w:after="0" w:line="240" w:lineRule="auto"/>
              <w:rPr>
                <w:rFonts w:ascii="Times New Roman" w:hAnsi="Times New Roman"/>
                <w:b/>
                <w:sz w:val="26"/>
                <w:szCs w:val="26"/>
                <w:lang w:eastAsia="en-US"/>
              </w:rPr>
            </w:pPr>
            <w:r w:rsidRPr="00E54CF6">
              <w:rPr>
                <w:rFonts w:ascii="Times New Roman" w:hAnsi="Times New Roman"/>
                <w:b/>
                <w:sz w:val="26"/>
                <w:szCs w:val="26"/>
                <w:lang w:eastAsia="en-US"/>
              </w:rPr>
              <w:t>Диагностика уровня физического развития и здоровья.</w:t>
            </w:r>
          </w:p>
        </w:tc>
      </w:tr>
      <w:tr w:rsidR="00E53CAC" w:rsidRPr="00E54CF6" w:rsidTr="006817DA">
        <w:tc>
          <w:tcPr>
            <w:tcW w:w="2551" w:type="dxa"/>
          </w:tcPr>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Гибкий режим дня.</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xml:space="preserve">- НОД по </w:t>
            </w:r>
            <w:proofErr w:type="spellStart"/>
            <w:proofErr w:type="gramStart"/>
            <w:r w:rsidRPr="00E54CF6">
              <w:rPr>
                <w:rFonts w:ascii="Times New Roman" w:hAnsi="Times New Roman"/>
                <w:sz w:val="26"/>
                <w:szCs w:val="26"/>
                <w:lang w:eastAsia="en-US"/>
              </w:rPr>
              <w:t>подгруп-пам</w:t>
            </w:r>
            <w:proofErr w:type="spellEnd"/>
            <w:proofErr w:type="gramEnd"/>
            <w:r w:rsidRPr="00E54CF6">
              <w:rPr>
                <w:rFonts w:ascii="Times New Roman" w:hAnsi="Times New Roman"/>
                <w:sz w:val="26"/>
                <w:szCs w:val="26"/>
                <w:lang w:eastAsia="en-US"/>
              </w:rPr>
              <w:t xml:space="preserve"> и фронтально.</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xml:space="preserve">- Наличие в </w:t>
            </w:r>
            <w:proofErr w:type="spellStart"/>
            <w:proofErr w:type="gramStart"/>
            <w:r w:rsidRPr="00E54CF6">
              <w:rPr>
                <w:rFonts w:ascii="Times New Roman" w:hAnsi="Times New Roman"/>
                <w:sz w:val="26"/>
                <w:szCs w:val="26"/>
                <w:lang w:eastAsia="en-US"/>
              </w:rPr>
              <w:t>груп-повых</w:t>
            </w:r>
            <w:proofErr w:type="spellEnd"/>
            <w:proofErr w:type="gramEnd"/>
            <w:r w:rsidRPr="00E54CF6">
              <w:rPr>
                <w:rFonts w:ascii="Times New Roman" w:hAnsi="Times New Roman"/>
                <w:sz w:val="26"/>
                <w:szCs w:val="26"/>
                <w:lang w:eastAsia="en-US"/>
              </w:rPr>
              <w:t xml:space="preserve"> помещениях и на участках </w:t>
            </w:r>
            <w:proofErr w:type="spellStart"/>
            <w:r w:rsidRPr="00E54CF6">
              <w:rPr>
                <w:rFonts w:ascii="Times New Roman" w:hAnsi="Times New Roman"/>
                <w:sz w:val="26"/>
                <w:szCs w:val="26"/>
                <w:lang w:eastAsia="en-US"/>
              </w:rPr>
              <w:t>дет-ского</w:t>
            </w:r>
            <w:proofErr w:type="spellEnd"/>
            <w:r w:rsidRPr="00E54CF6">
              <w:rPr>
                <w:rFonts w:ascii="Times New Roman" w:hAnsi="Times New Roman"/>
                <w:sz w:val="26"/>
                <w:szCs w:val="26"/>
                <w:lang w:eastAsia="en-US"/>
              </w:rPr>
              <w:t xml:space="preserve"> сада </w:t>
            </w:r>
            <w:proofErr w:type="spellStart"/>
            <w:r w:rsidRPr="00E54CF6">
              <w:rPr>
                <w:rFonts w:ascii="Times New Roman" w:hAnsi="Times New Roman"/>
                <w:sz w:val="26"/>
                <w:szCs w:val="26"/>
                <w:lang w:eastAsia="en-US"/>
              </w:rPr>
              <w:t>доста-точного</w:t>
            </w:r>
            <w:proofErr w:type="spellEnd"/>
            <w:r w:rsidRPr="00E54CF6">
              <w:rPr>
                <w:rFonts w:ascii="Times New Roman" w:hAnsi="Times New Roman"/>
                <w:sz w:val="26"/>
                <w:szCs w:val="26"/>
                <w:lang w:eastAsia="en-US"/>
              </w:rPr>
              <w:t xml:space="preserve"> места для движений. </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xml:space="preserve">- Физкультурные уголки в группах. </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xml:space="preserve">- музыкальный (физкультурный) зал с </w:t>
            </w:r>
            <w:proofErr w:type="gramStart"/>
            <w:r w:rsidRPr="00E54CF6">
              <w:rPr>
                <w:rFonts w:ascii="Times New Roman" w:hAnsi="Times New Roman"/>
                <w:sz w:val="26"/>
                <w:szCs w:val="26"/>
                <w:lang w:eastAsia="en-US"/>
              </w:rPr>
              <w:t>современным</w:t>
            </w:r>
            <w:proofErr w:type="gramEnd"/>
            <w:r w:rsidRPr="00E54CF6">
              <w:rPr>
                <w:rFonts w:ascii="Times New Roman" w:hAnsi="Times New Roman"/>
                <w:sz w:val="26"/>
                <w:szCs w:val="26"/>
                <w:lang w:eastAsia="en-US"/>
              </w:rPr>
              <w:t xml:space="preserve"> </w:t>
            </w:r>
            <w:proofErr w:type="spellStart"/>
            <w:r w:rsidRPr="00E54CF6">
              <w:rPr>
                <w:rFonts w:ascii="Times New Roman" w:hAnsi="Times New Roman"/>
                <w:sz w:val="26"/>
                <w:szCs w:val="26"/>
                <w:lang w:eastAsia="en-US"/>
              </w:rPr>
              <w:t>физоборудованием</w:t>
            </w:r>
            <w:proofErr w:type="spellEnd"/>
            <w:r w:rsidRPr="00E54CF6">
              <w:rPr>
                <w:rFonts w:ascii="Times New Roman" w:hAnsi="Times New Roman"/>
                <w:sz w:val="26"/>
                <w:szCs w:val="26"/>
                <w:lang w:eastAsia="en-US"/>
              </w:rPr>
              <w:t>:</w:t>
            </w:r>
          </w:p>
          <w:p w:rsidR="00E53CAC" w:rsidRPr="00E54CF6" w:rsidRDefault="00E53CAC" w:rsidP="00646900">
            <w:pPr>
              <w:spacing w:after="0" w:line="240" w:lineRule="auto"/>
              <w:rPr>
                <w:rFonts w:ascii="Times New Roman" w:hAnsi="Times New Roman"/>
                <w:sz w:val="26"/>
                <w:szCs w:val="26"/>
                <w:lang w:eastAsia="en-US"/>
              </w:rPr>
            </w:pPr>
            <w:proofErr w:type="gramStart"/>
            <w:r w:rsidRPr="00E54CF6">
              <w:rPr>
                <w:rFonts w:ascii="Times New Roman" w:hAnsi="Times New Roman"/>
                <w:sz w:val="26"/>
                <w:szCs w:val="26"/>
                <w:lang w:eastAsia="en-US"/>
              </w:rPr>
              <w:t xml:space="preserve">(гимнастическая скамья, мячи, сенсорные мячи, </w:t>
            </w:r>
            <w:proofErr w:type="gramEnd"/>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тоннели, обручи, гимнастические палки и т.д.)</w:t>
            </w:r>
          </w:p>
          <w:p w:rsidR="00E53CAC" w:rsidRPr="00E54CF6" w:rsidRDefault="006111A6" w:rsidP="00646900">
            <w:pPr>
              <w:spacing w:after="0" w:line="240" w:lineRule="auto"/>
              <w:rPr>
                <w:rFonts w:ascii="Times New Roman" w:hAnsi="Times New Roman"/>
                <w:sz w:val="26"/>
                <w:szCs w:val="26"/>
                <w:lang w:eastAsia="en-US"/>
              </w:rPr>
            </w:pPr>
            <w:r>
              <w:rPr>
                <w:rFonts w:ascii="Times New Roman" w:hAnsi="Times New Roman"/>
                <w:sz w:val="26"/>
                <w:szCs w:val="26"/>
                <w:lang w:eastAsia="en-US"/>
              </w:rPr>
              <w:t>- Физкультурная площадка с физкультурным</w:t>
            </w:r>
            <w:r w:rsidR="00E53CAC" w:rsidRPr="00E54CF6">
              <w:rPr>
                <w:rFonts w:ascii="Times New Roman" w:hAnsi="Times New Roman"/>
                <w:sz w:val="26"/>
                <w:szCs w:val="26"/>
                <w:lang w:eastAsia="en-US"/>
              </w:rPr>
              <w:t xml:space="preserve"> оборудованием </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xml:space="preserve">- </w:t>
            </w:r>
            <w:proofErr w:type="spellStart"/>
            <w:r w:rsidRPr="00E54CF6">
              <w:rPr>
                <w:rFonts w:ascii="Times New Roman" w:hAnsi="Times New Roman"/>
                <w:sz w:val="26"/>
                <w:szCs w:val="26"/>
                <w:lang w:eastAsia="en-US"/>
              </w:rPr>
              <w:t>Физоборудование</w:t>
            </w:r>
            <w:proofErr w:type="spellEnd"/>
            <w:r w:rsidRPr="00E54CF6">
              <w:rPr>
                <w:rFonts w:ascii="Times New Roman" w:hAnsi="Times New Roman"/>
                <w:sz w:val="26"/>
                <w:szCs w:val="26"/>
                <w:lang w:eastAsia="en-US"/>
              </w:rPr>
              <w:t xml:space="preserve"> на игровых участках каждой группы.</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Достаточно  свободного времени в режиме дня для игр детей</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Соответствие  детской мебели  по ростовым показателям.</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Санитарное состояние в ДОУ и группах</w:t>
            </w:r>
          </w:p>
        </w:tc>
        <w:tc>
          <w:tcPr>
            <w:tcW w:w="1984" w:type="dxa"/>
          </w:tcPr>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утренняя гимнастика</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xml:space="preserve">- НОД по физической культуре </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НОД музыкальное</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-двигательная активность на прогулке.</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w:t>
            </w:r>
            <w:proofErr w:type="gramStart"/>
            <w:r w:rsidRPr="00E54CF6">
              <w:rPr>
                <w:rFonts w:ascii="Times New Roman" w:hAnsi="Times New Roman"/>
                <w:sz w:val="26"/>
                <w:szCs w:val="26"/>
                <w:lang w:eastAsia="en-US"/>
              </w:rPr>
              <w:t>физкультурное</w:t>
            </w:r>
            <w:proofErr w:type="gramEnd"/>
            <w:r w:rsidRPr="00E54CF6">
              <w:rPr>
                <w:rFonts w:ascii="Times New Roman" w:hAnsi="Times New Roman"/>
                <w:sz w:val="26"/>
                <w:szCs w:val="26"/>
                <w:lang w:eastAsia="en-US"/>
              </w:rPr>
              <w:t xml:space="preserve"> на воздухе.</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w:t>
            </w:r>
            <w:proofErr w:type="spellStart"/>
            <w:r w:rsidRPr="00E54CF6">
              <w:rPr>
                <w:rFonts w:ascii="Times New Roman" w:hAnsi="Times New Roman"/>
                <w:sz w:val="26"/>
                <w:szCs w:val="26"/>
                <w:lang w:eastAsia="en-US"/>
              </w:rPr>
              <w:t>физминутки</w:t>
            </w:r>
            <w:proofErr w:type="spellEnd"/>
            <w:r w:rsidRPr="00E54CF6">
              <w:rPr>
                <w:rFonts w:ascii="Times New Roman" w:hAnsi="Times New Roman"/>
                <w:sz w:val="26"/>
                <w:szCs w:val="26"/>
                <w:lang w:eastAsia="en-US"/>
              </w:rPr>
              <w:t>.</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xml:space="preserve">- подвижные игры </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гимнастика после сна.</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w:t>
            </w:r>
            <w:proofErr w:type="spellStart"/>
            <w:proofErr w:type="gramStart"/>
            <w:r w:rsidRPr="00E54CF6">
              <w:rPr>
                <w:rFonts w:ascii="Times New Roman" w:hAnsi="Times New Roman"/>
                <w:sz w:val="26"/>
                <w:szCs w:val="26"/>
                <w:lang w:eastAsia="en-US"/>
              </w:rPr>
              <w:t>физкультур-ные</w:t>
            </w:r>
            <w:proofErr w:type="spellEnd"/>
            <w:proofErr w:type="gramEnd"/>
            <w:r w:rsidRPr="00E54CF6">
              <w:rPr>
                <w:rFonts w:ascii="Times New Roman" w:hAnsi="Times New Roman"/>
                <w:sz w:val="26"/>
                <w:szCs w:val="26"/>
                <w:lang w:eastAsia="en-US"/>
              </w:rPr>
              <w:t xml:space="preserve"> досуги, праздники.</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-танцевально – игровая гимнастика.</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-пальчиковые игры, точечный массаж.</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-дыхательная гимнастика</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xml:space="preserve">-массажные дорожки для профилактики плоскостопия </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xml:space="preserve">-профилактика сколиоза </w:t>
            </w:r>
          </w:p>
          <w:p w:rsidR="00E53CAC" w:rsidRPr="00E54CF6" w:rsidRDefault="00E53CAC" w:rsidP="00646900">
            <w:pPr>
              <w:spacing w:after="0" w:line="240" w:lineRule="auto"/>
              <w:rPr>
                <w:rFonts w:ascii="Times New Roman" w:hAnsi="Times New Roman"/>
                <w:sz w:val="26"/>
                <w:szCs w:val="26"/>
                <w:lang w:eastAsia="en-US"/>
              </w:rPr>
            </w:pPr>
          </w:p>
        </w:tc>
        <w:tc>
          <w:tcPr>
            <w:tcW w:w="1842" w:type="dxa"/>
          </w:tcPr>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-утренний прием на воздухе в теплое время года.</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-облегченная форма одежды.</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ходьба босиком по массажным дорожкам до сна и после.</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xml:space="preserve">-режим </w:t>
            </w:r>
            <w:proofErr w:type="spellStart"/>
            <w:proofErr w:type="gramStart"/>
            <w:r w:rsidRPr="00E54CF6">
              <w:rPr>
                <w:rFonts w:ascii="Times New Roman" w:hAnsi="Times New Roman"/>
                <w:sz w:val="26"/>
                <w:szCs w:val="26"/>
                <w:lang w:eastAsia="en-US"/>
              </w:rPr>
              <w:t>про-ветривания</w:t>
            </w:r>
            <w:proofErr w:type="spellEnd"/>
            <w:proofErr w:type="gramEnd"/>
            <w:r w:rsidRPr="00E54CF6">
              <w:rPr>
                <w:rFonts w:ascii="Times New Roman" w:hAnsi="Times New Roman"/>
                <w:sz w:val="26"/>
                <w:szCs w:val="26"/>
                <w:lang w:eastAsia="en-US"/>
              </w:rPr>
              <w:t xml:space="preserve"> помещений.</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-обширное умывание в теплое время года.</w:t>
            </w:r>
          </w:p>
          <w:p w:rsidR="00E53CAC" w:rsidRDefault="00E53CAC" w:rsidP="00646900">
            <w:pPr>
              <w:spacing w:after="0" w:line="240" w:lineRule="auto"/>
              <w:rPr>
                <w:rFonts w:ascii="Times New Roman" w:hAnsi="Times New Roman"/>
                <w:sz w:val="26"/>
                <w:szCs w:val="26"/>
                <w:lang w:eastAsia="en-US"/>
              </w:rPr>
            </w:pPr>
            <w:r>
              <w:rPr>
                <w:rFonts w:ascii="Times New Roman" w:hAnsi="Times New Roman"/>
                <w:sz w:val="26"/>
                <w:szCs w:val="26"/>
                <w:lang w:eastAsia="en-US"/>
              </w:rPr>
              <w:t>-</w:t>
            </w:r>
            <w:proofErr w:type="spellStart"/>
            <w:r>
              <w:rPr>
                <w:rFonts w:ascii="Times New Roman" w:hAnsi="Times New Roman"/>
                <w:sz w:val="26"/>
                <w:szCs w:val="26"/>
                <w:lang w:eastAsia="en-US"/>
              </w:rPr>
              <w:t>чесночно</w:t>
            </w:r>
            <w:proofErr w:type="spellEnd"/>
            <w:r>
              <w:rPr>
                <w:rFonts w:ascii="Times New Roman" w:hAnsi="Times New Roman"/>
                <w:sz w:val="26"/>
                <w:szCs w:val="26"/>
                <w:lang w:eastAsia="en-US"/>
              </w:rPr>
              <w:t xml:space="preserve"> – луковая </w:t>
            </w:r>
            <w:proofErr w:type="spellStart"/>
            <w:r>
              <w:rPr>
                <w:rFonts w:ascii="Times New Roman" w:hAnsi="Times New Roman"/>
                <w:sz w:val="26"/>
                <w:szCs w:val="26"/>
                <w:lang w:eastAsia="en-US"/>
              </w:rPr>
              <w:t>аро-матерапия</w:t>
            </w:r>
            <w:proofErr w:type="spellEnd"/>
            <w:r>
              <w:rPr>
                <w:rFonts w:ascii="Times New Roman" w:hAnsi="Times New Roman"/>
                <w:sz w:val="26"/>
                <w:szCs w:val="26"/>
                <w:lang w:eastAsia="en-US"/>
              </w:rPr>
              <w:t>.</w:t>
            </w:r>
          </w:p>
          <w:p w:rsidR="00E53CAC" w:rsidRDefault="00E53CAC" w:rsidP="00646900">
            <w:pPr>
              <w:spacing w:after="0" w:line="240" w:lineRule="auto"/>
              <w:rPr>
                <w:rFonts w:ascii="Times New Roman" w:hAnsi="Times New Roman"/>
                <w:sz w:val="26"/>
                <w:szCs w:val="26"/>
                <w:lang w:eastAsia="en-US"/>
              </w:rPr>
            </w:pPr>
            <w:r>
              <w:rPr>
                <w:rFonts w:ascii="Times New Roman" w:hAnsi="Times New Roman"/>
                <w:sz w:val="26"/>
                <w:szCs w:val="26"/>
                <w:lang w:eastAsia="en-US"/>
              </w:rPr>
              <w:t>-воздушные ванны.</w:t>
            </w:r>
          </w:p>
        </w:tc>
        <w:tc>
          <w:tcPr>
            <w:tcW w:w="2267" w:type="dxa"/>
          </w:tcPr>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w:t>
            </w:r>
            <w:proofErr w:type="gramStart"/>
            <w:r w:rsidRPr="00E54CF6">
              <w:rPr>
                <w:rFonts w:ascii="Times New Roman" w:hAnsi="Times New Roman"/>
                <w:sz w:val="26"/>
                <w:szCs w:val="26"/>
                <w:lang w:eastAsia="en-US"/>
              </w:rPr>
              <w:t>строгое</w:t>
            </w:r>
            <w:proofErr w:type="gramEnd"/>
            <w:r w:rsidRPr="00E54CF6">
              <w:rPr>
                <w:rFonts w:ascii="Times New Roman" w:hAnsi="Times New Roman"/>
                <w:sz w:val="26"/>
                <w:szCs w:val="26"/>
                <w:lang w:eastAsia="en-US"/>
              </w:rPr>
              <w:t xml:space="preserve"> </w:t>
            </w:r>
            <w:proofErr w:type="spellStart"/>
            <w:r w:rsidRPr="00E54CF6">
              <w:rPr>
                <w:rFonts w:ascii="Times New Roman" w:hAnsi="Times New Roman"/>
                <w:sz w:val="26"/>
                <w:szCs w:val="26"/>
                <w:lang w:eastAsia="en-US"/>
              </w:rPr>
              <w:t>выпол-нение</w:t>
            </w:r>
            <w:proofErr w:type="spellEnd"/>
            <w:r w:rsidRPr="00E54CF6">
              <w:rPr>
                <w:rFonts w:ascii="Times New Roman" w:hAnsi="Times New Roman"/>
                <w:sz w:val="26"/>
                <w:szCs w:val="26"/>
                <w:lang w:eastAsia="en-US"/>
              </w:rPr>
              <w:t xml:space="preserve"> норм питания.</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-индивидуальный подход к детям во время приема пищи.</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-организация второго завтрака  (соки, фрукты)</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-соблюдение питьевого режима</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xml:space="preserve">-гигиена и </w:t>
            </w:r>
            <w:proofErr w:type="spellStart"/>
            <w:proofErr w:type="gramStart"/>
            <w:r w:rsidRPr="00E54CF6">
              <w:rPr>
                <w:rFonts w:ascii="Times New Roman" w:hAnsi="Times New Roman"/>
                <w:sz w:val="26"/>
                <w:szCs w:val="26"/>
                <w:lang w:eastAsia="en-US"/>
              </w:rPr>
              <w:t>куль-тура</w:t>
            </w:r>
            <w:proofErr w:type="spellEnd"/>
            <w:proofErr w:type="gramEnd"/>
            <w:r w:rsidRPr="00E54CF6">
              <w:rPr>
                <w:rFonts w:ascii="Times New Roman" w:hAnsi="Times New Roman"/>
                <w:sz w:val="26"/>
                <w:szCs w:val="26"/>
                <w:lang w:eastAsia="en-US"/>
              </w:rPr>
              <w:t xml:space="preserve"> приема пищи.</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xml:space="preserve">-правильность расстановки мебели, </w:t>
            </w:r>
            <w:proofErr w:type="spellStart"/>
            <w:proofErr w:type="gramStart"/>
            <w:r w:rsidRPr="00E54CF6">
              <w:rPr>
                <w:rFonts w:ascii="Times New Roman" w:hAnsi="Times New Roman"/>
                <w:sz w:val="26"/>
                <w:szCs w:val="26"/>
                <w:lang w:eastAsia="en-US"/>
              </w:rPr>
              <w:t>закреп-ление</w:t>
            </w:r>
            <w:proofErr w:type="spellEnd"/>
            <w:proofErr w:type="gramEnd"/>
            <w:r w:rsidRPr="00E54CF6">
              <w:rPr>
                <w:rFonts w:ascii="Times New Roman" w:hAnsi="Times New Roman"/>
                <w:sz w:val="26"/>
                <w:szCs w:val="26"/>
                <w:lang w:eastAsia="en-US"/>
              </w:rPr>
              <w:t xml:space="preserve">  мест по росту детей.</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xml:space="preserve">-соблюдение требований </w:t>
            </w:r>
            <w:proofErr w:type="spellStart"/>
            <w:r w:rsidRPr="00E54CF6">
              <w:rPr>
                <w:rFonts w:ascii="Times New Roman" w:hAnsi="Times New Roman"/>
                <w:sz w:val="26"/>
                <w:szCs w:val="26"/>
                <w:lang w:eastAsia="en-US"/>
              </w:rPr>
              <w:t>СанПиН</w:t>
            </w:r>
            <w:proofErr w:type="spellEnd"/>
            <w:r w:rsidRPr="00E54CF6">
              <w:rPr>
                <w:rFonts w:ascii="Times New Roman" w:hAnsi="Times New Roman"/>
                <w:sz w:val="26"/>
                <w:szCs w:val="26"/>
                <w:lang w:eastAsia="en-US"/>
              </w:rPr>
              <w:t xml:space="preserve"> 2.4.1.3049-13  по технологии приготовления блюд, их чередования, разнообразия,  калорийности</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w:t>
            </w:r>
            <w:proofErr w:type="gramStart"/>
            <w:r w:rsidRPr="00E54CF6">
              <w:rPr>
                <w:rFonts w:ascii="Times New Roman" w:hAnsi="Times New Roman"/>
                <w:sz w:val="26"/>
                <w:szCs w:val="26"/>
                <w:lang w:eastAsia="en-US"/>
              </w:rPr>
              <w:t>строгое</w:t>
            </w:r>
            <w:proofErr w:type="gramEnd"/>
            <w:r w:rsidRPr="00E54CF6">
              <w:rPr>
                <w:rFonts w:ascii="Times New Roman" w:hAnsi="Times New Roman"/>
                <w:sz w:val="26"/>
                <w:szCs w:val="26"/>
                <w:lang w:eastAsia="en-US"/>
              </w:rPr>
              <w:t xml:space="preserve"> </w:t>
            </w:r>
            <w:proofErr w:type="spellStart"/>
            <w:r w:rsidRPr="00E54CF6">
              <w:rPr>
                <w:rFonts w:ascii="Times New Roman" w:hAnsi="Times New Roman"/>
                <w:sz w:val="26"/>
                <w:szCs w:val="26"/>
                <w:lang w:eastAsia="en-US"/>
              </w:rPr>
              <w:t>соблю-дение</w:t>
            </w:r>
            <w:proofErr w:type="spellEnd"/>
            <w:r w:rsidRPr="00E54CF6">
              <w:rPr>
                <w:rFonts w:ascii="Times New Roman" w:hAnsi="Times New Roman"/>
                <w:sz w:val="26"/>
                <w:szCs w:val="26"/>
                <w:lang w:eastAsia="en-US"/>
              </w:rPr>
              <w:t xml:space="preserve"> режима (времени) приема пищи детьми.</w:t>
            </w:r>
          </w:p>
        </w:tc>
        <w:tc>
          <w:tcPr>
            <w:tcW w:w="1705" w:type="dxa"/>
          </w:tcPr>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xml:space="preserve">-медицинский осмотр детей </w:t>
            </w:r>
            <w:proofErr w:type="gramStart"/>
            <w:r w:rsidRPr="00E54CF6">
              <w:rPr>
                <w:rFonts w:ascii="Times New Roman" w:hAnsi="Times New Roman"/>
                <w:sz w:val="26"/>
                <w:szCs w:val="26"/>
                <w:lang w:eastAsia="en-US"/>
              </w:rPr>
              <w:t>узкими</w:t>
            </w:r>
            <w:proofErr w:type="gramEnd"/>
            <w:r w:rsidR="00B777EC">
              <w:rPr>
                <w:rFonts w:ascii="Times New Roman" w:hAnsi="Times New Roman"/>
                <w:sz w:val="26"/>
                <w:szCs w:val="26"/>
                <w:lang w:eastAsia="en-US"/>
              </w:rPr>
              <w:t xml:space="preserve"> </w:t>
            </w:r>
            <w:proofErr w:type="spellStart"/>
            <w:r w:rsidRPr="00E54CF6">
              <w:rPr>
                <w:rFonts w:ascii="Times New Roman" w:hAnsi="Times New Roman"/>
                <w:sz w:val="26"/>
                <w:szCs w:val="26"/>
                <w:lang w:eastAsia="en-US"/>
              </w:rPr>
              <w:t>спе-циалистами</w:t>
            </w:r>
            <w:proofErr w:type="spellEnd"/>
            <w:r w:rsidRPr="00E54CF6">
              <w:rPr>
                <w:rFonts w:ascii="Times New Roman" w:hAnsi="Times New Roman"/>
                <w:sz w:val="26"/>
                <w:szCs w:val="26"/>
                <w:lang w:eastAsia="en-US"/>
              </w:rPr>
              <w:t>.</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xml:space="preserve">-диагностика готовности детей к </w:t>
            </w:r>
            <w:proofErr w:type="spellStart"/>
            <w:proofErr w:type="gramStart"/>
            <w:r w:rsidRPr="00E54CF6">
              <w:rPr>
                <w:rFonts w:ascii="Times New Roman" w:hAnsi="Times New Roman"/>
                <w:sz w:val="26"/>
                <w:szCs w:val="26"/>
                <w:lang w:eastAsia="en-US"/>
              </w:rPr>
              <w:t>обу-чению</w:t>
            </w:r>
            <w:proofErr w:type="spellEnd"/>
            <w:proofErr w:type="gramEnd"/>
            <w:r w:rsidRPr="00E54CF6">
              <w:rPr>
                <w:rFonts w:ascii="Times New Roman" w:hAnsi="Times New Roman"/>
                <w:sz w:val="26"/>
                <w:szCs w:val="26"/>
                <w:lang w:eastAsia="en-US"/>
              </w:rPr>
              <w:t xml:space="preserve"> в школе </w:t>
            </w:r>
          </w:p>
          <w:p w:rsidR="00E53CAC" w:rsidRPr="00E54CF6" w:rsidRDefault="00E53CAC" w:rsidP="00646900">
            <w:pPr>
              <w:spacing w:after="0" w:line="240" w:lineRule="auto"/>
              <w:rPr>
                <w:rFonts w:ascii="Times New Roman" w:hAnsi="Times New Roman"/>
                <w:sz w:val="26"/>
                <w:szCs w:val="26"/>
                <w:lang w:eastAsia="en-US"/>
              </w:rPr>
            </w:pPr>
            <w:r w:rsidRPr="00E54CF6">
              <w:rPr>
                <w:rFonts w:ascii="Times New Roman" w:hAnsi="Times New Roman"/>
                <w:sz w:val="26"/>
                <w:szCs w:val="26"/>
                <w:lang w:eastAsia="en-US"/>
              </w:rPr>
              <w:t xml:space="preserve">диагностика </w:t>
            </w:r>
            <w:proofErr w:type="spellStart"/>
            <w:proofErr w:type="gramStart"/>
            <w:r w:rsidRPr="00E54CF6">
              <w:rPr>
                <w:rFonts w:ascii="Times New Roman" w:hAnsi="Times New Roman"/>
                <w:sz w:val="26"/>
                <w:szCs w:val="26"/>
                <w:lang w:eastAsia="en-US"/>
              </w:rPr>
              <w:t>эмоциональ-ного</w:t>
            </w:r>
            <w:proofErr w:type="spellEnd"/>
            <w:proofErr w:type="gramEnd"/>
            <w:r w:rsidRPr="00E54CF6">
              <w:rPr>
                <w:rFonts w:ascii="Times New Roman" w:hAnsi="Times New Roman"/>
                <w:sz w:val="26"/>
                <w:szCs w:val="26"/>
                <w:lang w:eastAsia="en-US"/>
              </w:rPr>
              <w:t xml:space="preserve"> </w:t>
            </w:r>
            <w:proofErr w:type="spellStart"/>
            <w:r w:rsidRPr="00E54CF6">
              <w:rPr>
                <w:rFonts w:ascii="Times New Roman" w:hAnsi="Times New Roman"/>
                <w:sz w:val="26"/>
                <w:szCs w:val="26"/>
                <w:lang w:eastAsia="en-US"/>
              </w:rPr>
              <w:t>состо-яния</w:t>
            </w:r>
            <w:proofErr w:type="spellEnd"/>
            <w:r w:rsidRPr="00E54CF6">
              <w:rPr>
                <w:rFonts w:ascii="Times New Roman" w:hAnsi="Times New Roman"/>
                <w:sz w:val="26"/>
                <w:szCs w:val="26"/>
                <w:lang w:eastAsia="en-US"/>
              </w:rPr>
              <w:t xml:space="preserve"> детей.</w:t>
            </w:r>
          </w:p>
        </w:tc>
      </w:tr>
    </w:tbl>
    <w:p w:rsidR="00E53CAC" w:rsidRDefault="00E53CAC" w:rsidP="00001B8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hAnsi="Times New Roman"/>
          <w:b/>
          <w:noProof/>
          <w:sz w:val="28"/>
          <w:szCs w:val="28"/>
          <w:lang w:eastAsia="en-US"/>
        </w:rPr>
      </w:pPr>
    </w:p>
    <w:p w:rsidR="00E53CAC" w:rsidRDefault="00E53CAC" w:rsidP="00517BA0">
      <w:pPr>
        <w:spacing w:after="120" w:line="240" w:lineRule="auto"/>
        <w:jc w:val="center"/>
        <w:rPr>
          <w:rFonts w:ascii="Times New Roman" w:hAnsi="Times New Roman"/>
          <w:b/>
          <w:sz w:val="28"/>
          <w:szCs w:val="28"/>
        </w:rPr>
      </w:pPr>
      <w:r>
        <w:rPr>
          <w:rFonts w:ascii="Times New Roman" w:hAnsi="Times New Roman"/>
          <w:b/>
          <w:noProof/>
          <w:sz w:val="28"/>
          <w:szCs w:val="28"/>
          <w:lang w:eastAsia="en-US"/>
        </w:rPr>
        <w:t>Профилактические и оздоровительные мероприятия в МБДОУ</w:t>
      </w:r>
      <w:r w:rsidR="00DC2117">
        <w:rPr>
          <w:rFonts w:ascii="Times New Roman" w:hAnsi="Times New Roman"/>
          <w:b/>
          <w:sz w:val="28"/>
          <w:szCs w:val="28"/>
        </w:rPr>
        <w:t xml:space="preserve"> детский сад </w:t>
      </w:r>
      <w:r>
        <w:rPr>
          <w:rFonts w:ascii="Times New Roman" w:hAnsi="Times New Roman"/>
          <w:b/>
          <w:sz w:val="28"/>
          <w:szCs w:val="28"/>
        </w:rPr>
        <w:t>«Зернышко»</w:t>
      </w:r>
    </w:p>
    <w:p w:rsidR="00E53CAC" w:rsidRDefault="00E53CAC" w:rsidP="00001B8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b/>
          <w:noProof/>
          <w:sz w:val="28"/>
          <w:szCs w:val="28"/>
          <w:lang w:eastAsia="en-US"/>
        </w:rPr>
      </w:pPr>
      <w:r>
        <w:rPr>
          <w:rFonts w:ascii="Times New Roman" w:hAnsi="Times New Roman"/>
          <w:b/>
          <w:noProof/>
          <w:sz w:val="28"/>
          <w:szCs w:val="28"/>
          <w:lang w:eastAsia="en-US"/>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5493"/>
      </w:tblGrid>
      <w:tr w:rsidR="00E53CAC" w:rsidRPr="00E54CF6" w:rsidTr="006111A6">
        <w:tc>
          <w:tcPr>
            <w:tcW w:w="4077" w:type="dxa"/>
          </w:tcPr>
          <w:p w:rsidR="00E53CAC" w:rsidRDefault="00E53CAC" w:rsidP="006111A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noProof/>
                <w:sz w:val="28"/>
                <w:szCs w:val="28"/>
                <w:lang w:eastAsia="en-US"/>
              </w:rPr>
            </w:pPr>
            <w:r>
              <w:rPr>
                <w:rFonts w:ascii="Times New Roman" w:hAnsi="Times New Roman"/>
                <w:noProof/>
                <w:sz w:val="28"/>
                <w:szCs w:val="28"/>
                <w:lang w:eastAsia="en-US"/>
              </w:rPr>
              <w:t>Профилактические прививки</w:t>
            </w:r>
          </w:p>
        </w:tc>
        <w:tc>
          <w:tcPr>
            <w:tcW w:w="5493" w:type="dxa"/>
          </w:tcPr>
          <w:p w:rsidR="00E53CAC" w:rsidRPr="00E54CF6" w:rsidRDefault="00E53CAC" w:rsidP="006111A6">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Утренний прием на воздухе в теплое время года.</w:t>
            </w:r>
          </w:p>
        </w:tc>
      </w:tr>
      <w:tr w:rsidR="00E53CAC" w:rsidRPr="00E54CF6" w:rsidTr="006111A6">
        <w:trPr>
          <w:trHeight w:val="283"/>
        </w:trPr>
        <w:tc>
          <w:tcPr>
            <w:tcW w:w="4077" w:type="dxa"/>
          </w:tcPr>
          <w:p w:rsidR="00E53CAC" w:rsidRDefault="00E53CAC" w:rsidP="006111A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noProof/>
                <w:sz w:val="28"/>
                <w:szCs w:val="28"/>
                <w:lang w:eastAsia="en-US"/>
              </w:rPr>
            </w:pPr>
            <w:r>
              <w:rPr>
                <w:rFonts w:ascii="Times New Roman" w:hAnsi="Times New Roman"/>
                <w:noProof/>
                <w:sz w:val="28"/>
                <w:szCs w:val="28"/>
                <w:lang w:eastAsia="en-US"/>
              </w:rPr>
              <w:t>Санитарное состояние в группах и в ДОУ</w:t>
            </w:r>
          </w:p>
        </w:tc>
        <w:tc>
          <w:tcPr>
            <w:tcW w:w="5493" w:type="dxa"/>
          </w:tcPr>
          <w:p w:rsidR="00E53CAC" w:rsidRDefault="00E53CAC" w:rsidP="006111A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noProof/>
                <w:sz w:val="28"/>
                <w:szCs w:val="28"/>
                <w:lang w:eastAsia="en-US"/>
              </w:rPr>
            </w:pPr>
            <w:r>
              <w:rPr>
                <w:rFonts w:ascii="Times New Roman" w:hAnsi="Times New Roman"/>
                <w:noProof/>
                <w:sz w:val="28"/>
                <w:szCs w:val="28"/>
                <w:lang w:val="en-US" w:eastAsia="en-US"/>
              </w:rPr>
              <w:t>Облегченная форма одежды.</w:t>
            </w:r>
          </w:p>
        </w:tc>
      </w:tr>
      <w:tr w:rsidR="00E53CAC" w:rsidRPr="00E54CF6" w:rsidTr="006111A6">
        <w:tc>
          <w:tcPr>
            <w:tcW w:w="4077" w:type="dxa"/>
          </w:tcPr>
          <w:p w:rsidR="00E53CAC" w:rsidRDefault="00E53CAC" w:rsidP="006111A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noProof/>
                <w:sz w:val="28"/>
                <w:szCs w:val="28"/>
                <w:lang w:eastAsia="en-US"/>
              </w:rPr>
            </w:pPr>
            <w:r>
              <w:rPr>
                <w:rFonts w:ascii="Times New Roman" w:hAnsi="Times New Roman"/>
                <w:noProof/>
                <w:sz w:val="28"/>
                <w:szCs w:val="28"/>
                <w:lang w:eastAsia="en-US"/>
              </w:rPr>
              <w:t>Режим проветривания и кварцевания</w:t>
            </w:r>
          </w:p>
        </w:tc>
        <w:tc>
          <w:tcPr>
            <w:tcW w:w="5493" w:type="dxa"/>
          </w:tcPr>
          <w:p w:rsidR="00E53CAC" w:rsidRPr="00E54CF6" w:rsidRDefault="00E53CAC" w:rsidP="006111A6">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Ходьба босиком по массажным дорожкам до сна и после сна.</w:t>
            </w:r>
          </w:p>
        </w:tc>
      </w:tr>
      <w:tr w:rsidR="00E53CAC" w:rsidRPr="00E54CF6" w:rsidTr="006111A6">
        <w:trPr>
          <w:trHeight w:val="494"/>
        </w:trPr>
        <w:tc>
          <w:tcPr>
            <w:tcW w:w="4077" w:type="dxa"/>
          </w:tcPr>
          <w:p w:rsidR="00E53CAC" w:rsidRPr="00E54CF6" w:rsidRDefault="00E53CAC" w:rsidP="006111A6">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Дыхательная гимнастика</w:t>
            </w:r>
          </w:p>
        </w:tc>
        <w:tc>
          <w:tcPr>
            <w:tcW w:w="5493" w:type="dxa"/>
          </w:tcPr>
          <w:p w:rsidR="00E53CAC" w:rsidRPr="00E54CF6" w:rsidRDefault="00E53CAC" w:rsidP="006111A6">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Обширное умывание в теплое время года.</w:t>
            </w:r>
          </w:p>
        </w:tc>
      </w:tr>
      <w:tr w:rsidR="00E53CAC" w:rsidRPr="00E54CF6" w:rsidTr="006111A6">
        <w:trPr>
          <w:trHeight w:val="678"/>
        </w:trPr>
        <w:tc>
          <w:tcPr>
            <w:tcW w:w="4077" w:type="dxa"/>
          </w:tcPr>
          <w:p w:rsidR="00E53CAC" w:rsidRDefault="00E53CAC" w:rsidP="006111A6">
            <w:pPr>
              <w:spacing w:after="0" w:line="240" w:lineRule="auto"/>
              <w:rPr>
                <w:rFonts w:ascii="Times New Roman" w:hAnsi="Times New Roman"/>
                <w:sz w:val="28"/>
                <w:szCs w:val="28"/>
                <w:lang w:eastAsia="en-US"/>
              </w:rPr>
            </w:pPr>
            <w:proofErr w:type="spellStart"/>
            <w:r>
              <w:rPr>
                <w:rFonts w:ascii="Times New Roman" w:hAnsi="Times New Roman"/>
                <w:sz w:val="28"/>
                <w:szCs w:val="28"/>
                <w:lang w:eastAsia="en-US"/>
              </w:rPr>
              <w:t>Чесночно</w:t>
            </w:r>
            <w:proofErr w:type="spellEnd"/>
            <w:r>
              <w:rPr>
                <w:rFonts w:ascii="Times New Roman" w:hAnsi="Times New Roman"/>
                <w:sz w:val="28"/>
                <w:szCs w:val="28"/>
                <w:lang w:eastAsia="en-US"/>
              </w:rPr>
              <w:t xml:space="preserve"> – луковая </w:t>
            </w:r>
            <w:proofErr w:type="spellStart"/>
            <w:r>
              <w:rPr>
                <w:rFonts w:ascii="Times New Roman" w:hAnsi="Times New Roman"/>
                <w:sz w:val="28"/>
                <w:szCs w:val="28"/>
                <w:lang w:eastAsia="en-US"/>
              </w:rPr>
              <w:t>ароматерапия</w:t>
            </w:r>
            <w:proofErr w:type="spellEnd"/>
            <w:r>
              <w:rPr>
                <w:rFonts w:ascii="Times New Roman" w:hAnsi="Times New Roman"/>
                <w:sz w:val="28"/>
                <w:szCs w:val="28"/>
                <w:lang w:eastAsia="en-US"/>
              </w:rPr>
              <w:t>.</w:t>
            </w:r>
          </w:p>
        </w:tc>
        <w:tc>
          <w:tcPr>
            <w:tcW w:w="5493" w:type="dxa"/>
          </w:tcPr>
          <w:p w:rsidR="00E53CAC" w:rsidRPr="00E54CF6" w:rsidRDefault="00E53CAC" w:rsidP="006111A6">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Профилактика плоскостопия на массажных дорожках.</w:t>
            </w:r>
          </w:p>
        </w:tc>
      </w:tr>
      <w:tr w:rsidR="00E53CAC" w:rsidRPr="00E54CF6" w:rsidTr="006111A6">
        <w:trPr>
          <w:trHeight w:val="437"/>
        </w:trPr>
        <w:tc>
          <w:tcPr>
            <w:tcW w:w="4077" w:type="dxa"/>
          </w:tcPr>
          <w:p w:rsidR="00E53CAC" w:rsidRDefault="00E53CAC" w:rsidP="006111A6">
            <w:pPr>
              <w:spacing w:after="0" w:line="240" w:lineRule="auto"/>
              <w:rPr>
                <w:rFonts w:ascii="Times New Roman" w:hAnsi="Times New Roman"/>
                <w:sz w:val="28"/>
                <w:szCs w:val="28"/>
                <w:lang w:eastAsia="en-US"/>
              </w:rPr>
            </w:pPr>
            <w:r>
              <w:rPr>
                <w:rFonts w:ascii="Times New Roman" w:hAnsi="Times New Roman"/>
                <w:sz w:val="28"/>
                <w:szCs w:val="28"/>
                <w:lang w:eastAsia="en-US"/>
              </w:rPr>
              <w:t>Воздушные ванны.</w:t>
            </w:r>
          </w:p>
        </w:tc>
        <w:tc>
          <w:tcPr>
            <w:tcW w:w="5493" w:type="dxa"/>
          </w:tcPr>
          <w:p w:rsidR="00E53CAC" w:rsidRPr="00E54CF6" w:rsidRDefault="00E53CAC" w:rsidP="006111A6">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Песочная терапия для ладоней рук и стопы ног.</w:t>
            </w:r>
          </w:p>
        </w:tc>
      </w:tr>
      <w:tr w:rsidR="00E53CAC" w:rsidRPr="00E54CF6" w:rsidTr="006111A6">
        <w:trPr>
          <w:trHeight w:val="322"/>
        </w:trPr>
        <w:tc>
          <w:tcPr>
            <w:tcW w:w="4077" w:type="dxa"/>
          </w:tcPr>
          <w:p w:rsidR="00E53CAC" w:rsidRDefault="00E53CAC" w:rsidP="006111A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noProof/>
                <w:sz w:val="28"/>
                <w:szCs w:val="28"/>
                <w:lang w:eastAsia="en-US"/>
              </w:rPr>
            </w:pPr>
            <w:r>
              <w:rPr>
                <w:rFonts w:ascii="Times New Roman" w:hAnsi="Times New Roman"/>
                <w:noProof/>
                <w:sz w:val="28"/>
                <w:szCs w:val="28"/>
                <w:lang w:eastAsia="en-US"/>
              </w:rPr>
              <w:t>Культурно – гигиенические процедуры</w:t>
            </w:r>
          </w:p>
        </w:tc>
        <w:tc>
          <w:tcPr>
            <w:tcW w:w="5493" w:type="dxa"/>
          </w:tcPr>
          <w:p w:rsidR="00E53CAC" w:rsidRDefault="00E53CAC" w:rsidP="006111A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noProof/>
                <w:sz w:val="28"/>
                <w:szCs w:val="28"/>
                <w:lang w:eastAsia="en-US"/>
              </w:rPr>
            </w:pPr>
            <w:r>
              <w:rPr>
                <w:rFonts w:ascii="Times New Roman" w:hAnsi="Times New Roman"/>
                <w:noProof/>
                <w:sz w:val="28"/>
                <w:szCs w:val="28"/>
                <w:lang w:eastAsia="en-US"/>
              </w:rPr>
              <w:t>Игры на эмоциональное равновесие детей.</w:t>
            </w:r>
          </w:p>
        </w:tc>
      </w:tr>
      <w:tr w:rsidR="00E53CAC" w:rsidRPr="00E54CF6" w:rsidTr="006111A6">
        <w:trPr>
          <w:trHeight w:val="332"/>
        </w:trPr>
        <w:tc>
          <w:tcPr>
            <w:tcW w:w="4077" w:type="dxa"/>
          </w:tcPr>
          <w:p w:rsidR="00E53CAC" w:rsidRDefault="00E53CAC" w:rsidP="006111A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noProof/>
                <w:sz w:val="28"/>
                <w:szCs w:val="28"/>
                <w:lang w:eastAsia="en-US"/>
              </w:rPr>
            </w:pPr>
            <w:r>
              <w:rPr>
                <w:rFonts w:ascii="Times New Roman" w:hAnsi="Times New Roman"/>
                <w:noProof/>
                <w:sz w:val="28"/>
                <w:szCs w:val="28"/>
                <w:lang w:eastAsia="en-US"/>
              </w:rPr>
              <w:t>Утренний фильтр в группах раннего возраста</w:t>
            </w:r>
          </w:p>
        </w:tc>
        <w:tc>
          <w:tcPr>
            <w:tcW w:w="5493" w:type="dxa"/>
          </w:tcPr>
          <w:p w:rsidR="00E53CAC" w:rsidRDefault="00E53CAC" w:rsidP="006111A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noProof/>
                <w:sz w:val="28"/>
                <w:szCs w:val="28"/>
                <w:lang w:eastAsia="en-US"/>
              </w:rPr>
            </w:pPr>
            <w:r>
              <w:rPr>
                <w:rFonts w:ascii="Times New Roman" w:hAnsi="Times New Roman"/>
                <w:noProof/>
                <w:sz w:val="28"/>
                <w:szCs w:val="28"/>
                <w:lang w:eastAsia="en-US"/>
              </w:rPr>
              <w:t>Подвижные игры, спортивные эстафеты</w:t>
            </w:r>
          </w:p>
        </w:tc>
      </w:tr>
    </w:tbl>
    <w:p w:rsidR="00E53CAC" w:rsidRDefault="00E53CAC" w:rsidP="00001B81">
      <w:pPr>
        <w:spacing w:after="0" w:line="240" w:lineRule="auto"/>
        <w:jc w:val="center"/>
        <w:rPr>
          <w:rFonts w:ascii="Times New Roman" w:hAnsi="Times New Roman"/>
          <w:i/>
          <w:sz w:val="28"/>
          <w:szCs w:val="28"/>
        </w:rPr>
      </w:pPr>
    </w:p>
    <w:p w:rsidR="00E53CAC" w:rsidRDefault="00E53CAC" w:rsidP="00001B81">
      <w:pPr>
        <w:pStyle w:val="31"/>
        <w:tabs>
          <w:tab w:val="left" w:pos="851"/>
        </w:tabs>
        <w:spacing w:after="120"/>
        <w:ind w:firstLine="567"/>
        <w:jc w:val="center"/>
        <w:rPr>
          <w:rFonts w:ascii="Times New Roman" w:hAnsi="Times New Roman" w:cs="Times New Roman"/>
          <w:b/>
          <w:sz w:val="28"/>
          <w:szCs w:val="28"/>
        </w:rPr>
      </w:pPr>
      <w:r>
        <w:rPr>
          <w:rFonts w:ascii="Times New Roman" w:hAnsi="Times New Roman" w:cs="Times New Roman"/>
          <w:b/>
          <w:sz w:val="28"/>
          <w:szCs w:val="28"/>
        </w:rPr>
        <w:t>Создание условий для физического развития</w:t>
      </w:r>
    </w:p>
    <w:p w:rsidR="00E53CAC" w:rsidRDefault="00E53CAC" w:rsidP="00646900">
      <w:pPr>
        <w:pStyle w:val="31"/>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Для того чтобы стимулировать физическое развитие детей, важно:</w:t>
      </w:r>
    </w:p>
    <w:p w:rsidR="00E53CAC" w:rsidRDefault="00E53CAC" w:rsidP="00B357E6">
      <w:pPr>
        <w:pStyle w:val="31"/>
        <w:numPr>
          <w:ilvl w:val="0"/>
          <w:numId w:val="24"/>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ежедневно предоставлять детям возможность активно двигаться;</w:t>
      </w:r>
    </w:p>
    <w:p w:rsidR="00E53CAC" w:rsidRDefault="00E53CAC" w:rsidP="00B357E6">
      <w:pPr>
        <w:pStyle w:val="31"/>
        <w:numPr>
          <w:ilvl w:val="0"/>
          <w:numId w:val="24"/>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обучать детей правилам безопасности;</w:t>
      </w:r>
    </w:p>
    <w:p w:rsidR="00E53CAC" w:rsidRDefault="00E53CAC" w:rsidP="00B357E6">
      <w:pPr>
        <w:pStyle w:val="31"/>
        <w:numPr>
          <w:ilvl w:val="0"/>
          <w:numId w:val="24"/>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E53CAC" w:rsidRDefault="00E53CAC" w:rsidP="00646900">
      <w:pPr>
        <w:spacing w:after="0" w:line="240" w:lineRule="auto"/>
        <w:outlineLvl w:val="0"/>
        <w:rPr>
          <w:rFonts w:ascii="Times New Roman" w:hAnsi="Times New Roman"/>
          <w:b/>
        </w:rPr>
      </w:pPr>
      <w:r>
        <w:rPr>
          <w:rFonts w:ascii="Times New Roman" w:hAnsi="Times New Roman"/>
          <w:sz w:val="28"/>
          <w:szCs w:val="28"/>
        </w:rPr>
        <w:t>использовать различные методы обучения, помогающие детям с различным уровнем физического развития с удовольствием бегать, лазать, прыгать.</w:t>
      </w:r>
    </w:p>
    <w:p w:rsidR="00E53CAC" w:rsidRDefault="00E53CAC" w:rsidP="00001B81">
      <w:pPr>
        <w:pStyle w:val="31"/>
        <w:tabs>
          <w:tab w:val="left" w:pos="851"/>
        </w:tabs>
        <w:ind w:firstLine="567"/>
        <w:rPr>
          <w:rFonts w:ascii="Times New Roman" w:hAnsi="Times New Roman" w:cs="Times New Roman"/>
          <w:b/>
          <w:sz w:val="28"/>
          <w:szCs w:val="28"/>
        </w:rPr>
      </w:pPr>
    </w:p>
    <w:p w:rsidR="00E53CAC" w:rsidRDefault="00E53CAC" w:rsidP="00B238EA">
      <w:pPr>
        <w:pStyle w:val="a5"/>
        <w:widowControl w:val="0"/>
        <w:numPr>
          <w:ilvl w:val="1"/>
          <w:numId w:val="7"/>
        </w:numPr>
        <w:autoSpaceDE w:val="0"/>
        <w:autoSpaceDN w:val="0"/>
        <w:adjustRightInd w:val="0"/>
        <w:jc w:val="center"/>
        <w:rPr>
          <w:rFonts w:ascii="Times New Roman" w:hAnsi="Times New Roman"/>
          <w:b/>
          <w:sz w:val="28"/>
          <w:szCs w:val="28"/>
        </w:rPr>
      </w:pPr>
      <w:r>
        <w:rPr>
          <w:rFonts w:ascii="Times New Roman" w:hAnsi="Times New Roman"/>
          <w:b/>
          <w:sz w:val="28"/>
          <w:szCs w:val="28"/>
        </w:rPr>
        <w:t>Способы и направления поддержки детской инициативы</w:t>
      </w:r>
    </w:p>
    <w:p w:rsidR="00E53CAC" w:rsidRDefault="00E53CAC" w:rsidP="00646900">
      <w:pPr>
        <w:spacing w:after="0" w:line="240" w:lineRule="auto"/>
        <w:jc w:val="both"/>
        <w:rPr>
          <w:rFonts w:ascii="Times New Roman" w:hAnsi="Times New Roman"/>
          <w:sz w:val="28"/>
          <w:szCs w:val="28"/>
        </w:rPr>
      </w:pPr>
      <w:r>
        <w:rPr>
          <w:rFonts w:ascii="Times New Roman" w:hAnsi="Times New Roman"/>
          <w:sz w:val="28"/>
          <w:szCs w:val="28"/>
        </w:rPr>
        <w:t xml:space="preserve">       Именно в дошкольном возрасте у ребёнка формируется инициативность и готовность принимать самостоятельные решения – разумеется, если взрослые создают для этого условия. </w:t>
      </w:r>
    </w:p>
    <w:p w:rsidR="00E53CAC" w:rsidRDefault="00E53CAC" w:rsidP="00646900">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 ходе реализации программы дошкольники получают позитивный социальный опыт создания и воплощения собственных замыслов. Дети должны чувствовать, что их попытки пробовать новое, в том числе и при планировании собственной жизни в течение дня, будут поддержаны взрослыми. Это станет возможным в  том случае, если образовательная ситуация будет строиться с учетом детских интересов. Образовательная траектория группы детей </w:t>
      </w:r>
      <w:proofErr w:type="gramStart"/>
      <w:r>
        <w:rPr>
          <w:rFonts w:ascii="Times New Roman" w:hAnsi="Times New Roman"/>
          <w:sz w:val="28"/>
          <w:szCs w:val="28"/>
        </w:rPr>
        <w:t>может</w:t>
      </w:r>
      <w:proofErr w:type="gramEnd"/>
      <w:r>
        <w:rPr>
          <w:rFonts w:ascii="Times New Roman" w:hAnsi="Times New Roman"/>
          <w:sz w:val="28"/>
          <w:szCs w:val="28"/>
        </w:rPr>
        <w:t xml:space="preserve"> меняется с учетом происходящих в жизни детей событий. </w:t>
      </w:r>
    </w:p>
    <w:p w:rsidR="00E53CAC" w:rsidRDefault="00E53CAC" w:rsidP="00646900">
      <w:pPr>
        <w:pStyle w:val="31"/>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Для формирования детской инициативы педагог должен выстраивать образовательную среду таким образом, чтобы дети могли:</w:t>
      </w:r>
    </w:p>
    <w:p w:rsidR="00E53CAC" w:rsidRDefault="00E53CAC" w:rsidP="00646900">
      <w:pPr>
        <w:pStyle w:val="31"/>
        <w:numPr>
          <w:ilvl w:val="0"/>
          <w:numId w:val="18"/>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учиться на собственном опыте, экспериментировать с различными объектами, в том числе с растениями;</w:t>
      </w:r>
    </w:p>
    <w:p w:rsidR="00E53CAC" w:rsidRDefault="00E53CAC" w:rsidP="00646900">
      <w:pPr>
        <w:pStyle w:val="31"/>
        <w:numPr>
          <w:ilvl w:val="0"/>
          <w:numId w:val="18"/>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изменять или конструировать  игровое пространство в соответствии с возникающими игровыми ситуациями;</w:t>
      </w:r>
    </w:p>
    <w:p w:rsidR="00E53CAC" w:rsidRDefault="00E53CAC" w:rsidP="00646900">
      <w:pPr>
        <w:pStyle w:val="31"/>
        <w:numPr>
          <w:ilvl w:val="0"/>
          <w:numId w:val="18"/>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быть автономными  в своих действиях и принятии доступных им решений.</w:t>
      </w:r>
    </w:p>
    <w:p w:rsidR="00E53CAC" w:rsidRDefault="00E53CAC" w:rsidP="00646900">
      <w:pPr>
        <w:pStyle w:val="31"/>
        <w:tabs>
          <w:tab w:val="num" w:pos="284"/>
          <w:tab w:val="left" w:pos="851"/>
        </w:tabs>
        <w:spacing w:after="0" w:line="240" w:lineRule="auto"/>
        <w:ind w:left="284" w:hanging="284"/>
        <w:jc w:val="both"/>
        <w:rPr>
          <w:rFonts w:ascii="Times New Roman" w:hAnsi="Times New Roman" w:cs="Times New Roman"/>
          <w:sz w:val="28"/>
          <w:szCs w:val="28"/>
        </w:rPr>
      </w:pPr>
    </w:p>
    <w:p w:rsidR="00E53CAC" w:rsidRDefault="00E53CAC" w:rsidP="00646900">
      <w:pPr>
        <w:pStyle w:val="31"/>
        <w:tabs>
          <w:tab w:val="num" w:pos="0"/>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 целью поддержания детской инициативы педагогам следует регулярно создавать ситуации, в которых дошкольники учатся:</w:t>
      </w:r>
    </w:p>
    <w:p w:rsidR="00E53CAC" w:rsidRDefault="00E53CAC" w:rsidP="00646900">
      <w:pPr>
        <w:pStyle w:val="31"/>
        <w:numPr>
          <w:ilvl w:val="0"/>
          <w:numId w:val="18"/>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при участии взрослого обслуживать важные события со сверстниками;</w:t>
      </w:r>
    </w:p>
    <w:p w:rsidR="00E53CAC" w:rsidRDefault="00E53CAC" w:rsidP="00646900">
      <w:pPr>
        <w:pStyle w:val="31"/>
        <w:numPr>
          <w:ilvl w:val="0"/>
          <w:numId w:val="18"/>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совершать выбор и обосновывать его (например, детям можно предлагать специальные способы фиксации их выбора);</w:t>
      </w:r>
    </w:p>
    <w:p w:rsidR="00E53CAC" w:rsidRDefault="00E53CAC" w:rsidP="00646900">
      <w:pPr>
        <w:pStyle w:val="31"/>
        <w:numPr>
          <w:ilvl w:val="0"/>
          <w:numId w:val="18"/>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предъявлять и обосновывать свою инициативу (замыслы, предложения и пр.);</w:t>
      </w:r>
    </w:p>
    <w:p w:rsidR="00E53CAC" w:rsidRDefault="00E53CAC" w:rsidP="00646900">
      <w:pPr>
        <w:pStyle w:val="31"/>
        <w:numPr>
          <w:ilvl w:val="0"/>
          <w:numId w:val="18"/>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планировать собственные действия индивидуально и в малой группе, команде;</w:t>
      </w:r>
    </w:p>
    <w:p w:rsidR="00E53CAC" w:rsidRDefault="00E53CAC" w:rsidP="00646900">
      <w:pPr>
        <w:pStyle w:val="31"/>
        <w:numPr>
          <w:ilvl w:val="0"/>
          <w:numId w:val="18"/>
        </w:numPr>
        <w:tabs>
          <w:tab w:val="clear" w:pos="0"/>
          <w:tab w:val="num" w:pos="284"/>
          <w:tab w:val="left" w:pos="851"/>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оценивать результаты своих действий индивидуально и в малой группе, команде.</w:t>
      </w:r>
    </w:p>
    <w:p w:rsidR="00E53CAC" w:rsidRDefault="00E53CAC" w:rsidP="00646900">
      <w:pPr>
        <w:spacing w:after="0" w:line="240" w:lineRule="auto"/>
        <w:jc w:val="both"/>
        <w:rPr>
          <w:rFonts w:ascii="Times New Roman" w:hAnsi="Times New Roman"/>
          <w:b/>
        </w:rPr>
      </w:pPr>
      <w:r>
        <w:rPr>
          <w:rFonts w:ascii="Times New Roman" w:hAnsi="Times New Roman"/>
          <w:sz w:val="28"/>
          <w:szCs w:val="28"/>
        </w:rPr>
        <w:t xml:space="preserve">     Важно, чтобы все утренники и праздники создавались с учетом детской инициативы и включали импровизации и презентации детских произведений.</w:t>
      </w:r>
    </w:p>
    <w:p w:rsidR="00E53CAC" w:rsidRDefault="00E53CAC" w:rsidP="00646900">
      <w:pPr>
        <w:spacing w:after="0" w:line="240" w:lineRule="auto"/>
        <w:jc w:val="both"/>
        <w:rPr>
          <w:rFonts w:ascii="Times New Roman" w:hAnsi="Times New Roman"/>
          <w:sz w:val="28"/>
          <w:szCs w:val="28"/>
        </w:rPr>
      </w:pPr>
      <w:r>
        <w:rPr>
          <w:rFonts w:ascii="Times New Roman" w:hAnsi="Times New Roman"/>
          <w:sz w:val="28"/>
          <w:szCs w:val="28"/>
        </w:rPr>
        <w:t xml:space="preserve">     Среда должна  быть вариативной, чтобы дети могли выстраивать различные пространства (для игры, конструирования, уединения и пр.), а также  использовать разнообразные материалы, игры, игрушки и оборудования. Вариативность предполагает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E53CAC" w:rsidRDefault="00E53CAC" w:rsidP="00646900">
      <w:pPr>
        <w:spacing w:after="0" w:line="240" w:lineRule="auto"/>
        <w:ind w:firstLine="709"/>
        <w:jc w:val="both"/>
        <w:rPr>
          <w:rFonts w:ascii="Times New Roman" w:hAnsi="Times New Roman"/>
          <w:sz w:val="28"/>
          <w:szCs w:val="28"/>
        </w:rPr>
      </w:pPr>
      <w:r>
        <w:rPr>
          <w:rFonts w:ascii="Times New Roman" w:hAnsi="Times New Roman"/>
          <w:sz w:val="28"/>
          <w:szCs w:val="28"/>
        </w:rPr>
        <w:t>Чтобы дети могли проявлять свою инициативу, педагоги регулярно создают ситуации, в которых дети учатся:</w:t>
      </w:r>
    </w:p>
    <w:p w:rsidR="006111A6" w:rsidRDefault="00E53CAC" w:rsidP="00B357E6">
      <w:pPr>
        <w:pStyle w:val="a5"/>
        <w:numPr>
          <w:ilvl w:val="0"/>
          <w:numId w:val="33"/>
        </w:numPr>
        <w:spacing w:after="0" w:line="240" w:lineRule="auto"/>
        <w:ind w:left="426" w:hanging="426"/>
        <w:jc w:val="both"/>
        <w:rPr>
          <w:rFonts w:ascii="Times New Roman" w:hAnsi="Times New Roman"/>
          <w:sz w:val="28"/>
          <w:szCs w:val="28"/>
        </w:rPr>
      </w:pPr>
      <w:r>
        <w:rPr>
          <w:rFonts w:ascii="Times New Roman" w:hAnsi="Times New Roman"/>
          <w:sz w:val="28"/>
          <w:szCs w:val="28"/>
        </w:rPr>
        <w:t>овладевать основными культурными сп</w:t>
      </w:r>
      <w:r w:rsidR="006111A6">
        <w:rPr>
          <w:rFonts w:ascii="Times New Roman" w:hAnsi="Times New Roman"/>
          <w:sz w:val="28"/>
          <w:szCs w:val="28"/>
        </w:rPr>
        <w:t>особами деятельности, проявлять</w:t>
      </w:r>
    </w:p>
    <w:p w:rsidR="00E53CAC" w:rsidRDefault="00E53CAC" w:rsidP="006111A6">
      <w:pPr>
        <w:pStyle w:val="a5"/>
        <w:spacing w:after="0" w:line="240" w:lineRule="auto"/>
        <w:ind w:left="0"/>
        <w:jc w:val="both"/>
        <w:rPr>
          <w:rFonts w:ascii="Times New Roman" w:hAnsi="Times New Roman"/>
          <w:sz w:val="28"/>
          <w:szCs w:val="28"/>
        </w:rPr>
      </w:pPr>
      <w:r>
        <w:rPr>
          <w:rFonts w:ascii="Times New Roman" w:hAnsi="Times New Roman"/>
          <w:sz w:val="28"/>
          <w:szCs w:val="28"/>
        </w:rPr>
        <w:t>инициативу и самостоятельность в разных видах деятельности – игре, общении,  познавательно-исследовательской деятельности, конструировании и др.; выбирать себе род занятий, участников по совместной деятельности;</w:t>
      </w:r>
    </w:p>
    <w:p w:rsidR="006111A6" w:rsidRDefault="00E53CAC" w:rsidP="00B357E6">
      <w:pPr>
        <w:pStyle w:val="a5"/>
        <w:numPr>
          <w:ilvl w:val="0"/>
          <w:numId w:val="33"/>
        </w:numPr>
        <w:spacing w:after="0" w:line="240" w:lineRule="auto"/>
        <w:ind w:left="426" w:hanging="426"/>
        <w:jc w:val="both"/>
        <w:rPr>
          <w:rFonts w:ascii="Times New Roman" w:hAnsi="Times New Roman"/>
          <w:sz w:val="28"/>
          <w:szCs w:val="28"/>
        </w:rPr>
      </w:pPr>
      <w:r>
        <w:rPr>
          <w:rFonts w:ascii="Times New Roman" w:hAnsi="Times New Roman"/>
          <w:sz w:val="28"/>
          <w:szCs w:val="28"/>
        </w:rPr>
        <w:t>положительному отношению к мир</w:t>
      </w:r>
      <w:r w:rsidR="006111A6">
        <w:rPr>
          <w:rFonts w:ascii="Times New Roman" w:hAnsi="Times New Roman"/>
          <w:sz w:val="28"/>
          <w:szCs w:val="28"/>
        </w:rPr>
        <w:t>у, к разным видам труда, другим</w:t>
      </w:r>
    </w:p>
    <w:p w:rsidR="00E53CAC" w:rsidRDefault="00E53CAC" w:rsidP="006111A6">
      <w:pPr>
        <w:pStyle w:val="a5"/>
        <w:spacing w:after="0" w:line="240" w:lineRule="auto"/>
        <w:ind w:left="0"/>
        <w:jc w:val="both"/>
        <w:rPr>
          <w:rFonts w:ascii="Times New Roman" w:hAnsi="Times New Roman"/>
          <w:sz w:val="28"/>
          <w:szCs w:val="28"/>
        </w:rPr>
      </w:pPr>
      <w:r>
        <w:rPr>
          <w:rFonts w:ascii="Times New Roman" w:hAnsi="Times New Roman"/>
          <w:sz w:val="28"/>
          <w:szCs w:val="28"/>
        </w:rPr>
        <w:t>людям и самому себе, обладать чувством собственного достоинства; активно взаимодействовать со сверстниками и взрослыми, участвовать в совместных играх, договариваться, учитывать интересы и чувства других, сопереживать неудачам и радоваться успехам других, адекватно проявлять свои чувства, в том числе чувство веры в себя, разрешать конфликты;</w:t>
      </w:r>
    </w:p>
    <w:p w:rsidR="006111A6" w:rsidRDefault="00E53CAC" w:rsidP="00B357E6">
      <w:pPr>
        <w:pStyle w:val="a5"/>
        <w:numPr>
          <w:ilvl w:val="0"/>
          <w:numId w:val="33"/>
        </w:numPr>
        <w:spacing w:after="0" w:line="240" w:lineRule="auto"/>
        <w:ind w:left="426" w:hanging="426"/>
        <w:jc w:val="both"/>
        <w:rPr>
          <w:rFonts w:ascii="Times New Roman" w:hAnsi="Times New Roman"/>
          <w:sz w:val="28"/>
          <w:szCs w:val="28"/>
        </w:rPr>
      </w:pPr>
      <w:r>
        <w:rPr>
          <w:rFonts w:ascii="Times New Roman" w:hAnsi="Times New Roman"/>
          <w:sz w:val="28"/>
          <w:szCs w:val="28"/>
        </w:rPr>
        <w:t>реализовывать воображение в разных вид</w:t>
      </w:r>
      <w:r w:rsidR="006111A6">
        <w:rPr>
          <w:rFonts w:ascii="Times New Roman" w:hAnsi="Times New Roman"/>
          <w:sz w:val="28"/>
          <w:szCs w:val="28"/>
        </w:rPr>
        <w:t xml:space="preserve">ах деятельности, </w:t>
      </w:r>
      <w:proofErr w:type="gramStart"/>
      <w:r w:rsidR="006111A6">
        <w:rPr>
          <w:rFonts w:ascii="Times New Roman" w:hAnsi="Times New Roman"/>
          <w:sz w:val="28"/>
          <w:szCs w:val="28"/>
        </w:rPr>
        <w:t>и</w:t>
      </w:r>
      <w:proofErr w:type="gramEnd"/>
      <w:r w:rsidR="006111A6">
        <w:rPr>
          <w:rFonts w:ascii="Times New Roman" w:hAnsi="Times New Roman"/>
          <w:sz w:val="28"/>
          <w:szCs w:val="28"/>
        </w:rPr>
        <w:t xml:space="preserve"> прежде всего</w:t>
      </w:r>
    </w:p>
    <w:p w:rsidR="00E53CAC" w:rsidRDefault="00E53CAC" w:rsidP="006111A6">
      <w:pPr>
        <w:pStyle w:val="a5"/>
        <w:spacing w:after="0" w:line="240" w:lineRule="auto"/>
        <w:ind w:left="0"/>
        <w:jc w:val="both"/>
        <w:rPr>
          <w:rFonts w:ascii="Times New Roman" w:hAnsi="Times New Roman"/>
          <w:sz w:val="28"/>
          <w:szCs w:val="28"/>
        </w:rPr>
      </w:pPr>
      <w:r>
        <w:rPr>
          <w:rFonts w:ascii="Times New Roman" w:hAnsi="Times New Roman"/>
          <w:sz w:val="28"/>
          <w:szCs w:val="28"/>
        </w:rPr>
        <w:t>в игре; овладевать разными формами и видами игры, различать условную и реальную ситуации, подчиняться разным правилам и социальным нормам;</w:t>
      </w:r>
    </w:p>
    <w:p w:rsidR="00E53CAC" w:rsidRDefault="00E53CAC" w:rsidP="00B357E6">
      <w:pPr>
        <w:pStyle w:val="a5"/>
        <w:numPr>
          <w:ilvl w:val="0"/>
          <w:numId w:val="33"/>
        </w:numPr>
        <w:spacing w:after="0" w:line="240" w:lineRule="auto"/>
        <w:ind w:left="426" w:hanging="426"/>
        <w:jc w:val="both"/>
        <w:rPr>
          <w:rFonts w:ascii="Times New Roman" w:hAnsi="Times New Roman"/>
          <w:sz w:val="28"/>
          <w:szCs w:val="28"/>
        </w:rPr>
      </w:pPr>
      <w:r>
        <w:rPr>
          <w:rFonts w:ascii="Times New Roman" w:hAnsi="Times New Roman"/>
          <w:sz w:val="28"/>
          <w:szCs w:val="28"/>
        </w:rPr>
        <w:t>выражать свои мысли и желания, строить речевое высказывание в ситуации общения;</w:t>
      </w:r>
    </w:p>
    <w:p w:rsidR="006111A6" w:rsidRDefault="00E53CAC" w:rsidP="00B357E6">
      <w:pPr>
        <w:pStyle w:val="a5"/>
        <w:numPr>
          <w:ilvl w:val="0"/>
          <w:numId w:val="33"/>
        </w:numPr>
        <w:spacing w:after="0" w:line="240" w:lineRule="auto"/>
        <w:ind w:left="426" w:hanging="426"/>
        <w:jc w:val="both"/>
        <w:rPr>
          <w:rFonts w:ascii="Times New Roman" w:hAnsi="Times New Roman"/>
          <w:sz w:val="28"/>
          <w:szCs w:val="28"/>
        </w:rPr>
      </w:pPr>
      <w:r>
        <w:rPr>
          <w:rFonts w:ascii="Times New Roman" w:hAnsi="Times New Roman"/>
          <w:sz w:val="28"/>
          <w:szCs w:val="28"/>
        </w:rPr>
        <w:t>следовать социальным нормам пове</w:t>
      </w:r>
      <w:r w:rsidR="006111A6">
        <w:rPr>
          <w:rFonts w:ascii="Times New Roman" w:hAnsi="Times New Roman"/>
          <w:sz w:val="28"/>
          <w:szCs w:val="28"/>
        </w:rPr>
        <w:t>дения и правилам в разных видах</w:t>
      </w:r>
    </w:p>
    <w:p w:rsidR="00E53CAC" w:rsidRDefault="00E53CAC" w:rsidP="006111A6">
      <w:pPr>
        <w:pStyle w:val="a5"/>
        <w:spacing w:after="0" w:line="240" w:lineRule="auto"/>
        <w:ind w:left="0"/>
        <w:jc w:val="both"/>
        <w:rPr>
          <w:rFonts w:ascii="Times New Roman" w:hAnsi="Times New Roman"/>
          <w:sz w:val="28"/>
          <w:szCs w:val="28"/>
        </w:rPr>
      </w:pPr>
      <w:r>
        <w:rPr>
          <w:rFonts w:ascii="Times New Roman" w:hAnsi="Times New Roman"/>
          <w:sz w:val="28"/>
          <w:szCs w:val="28"/>
        </w:rPr>
        <w:t xml:space="preserve">деятельности, во взаимоотношениях </w:t>
      </w:r>
      <w:proofErr w:type="gramStart"/>
      <w:r>
        <w:rPr>
          <w:rFonts w:ascii="Times New Roman" w:hAnsi="Times New Roman"/>
          <w:sz w:val="28"/>
          <w:szCs w:val="28"/>
        </w:rPr>
        <w:t>со</w:t>
      </w:r>
      <w:proofErr w:type="gramEnd"/>
      <w:r>
        <w:rPr>
          <w:rFonts w:ascii="Times New Roman" w:hAnsi="Times New Roman"/>
          <w:sz w:val="28"/>
          <w:szCs w:val="28"/>
        </w:rPr>
        <w:t xml:space="preserve"> взрослыми и сверстниками, соблюдать правила безопасного поведения и личной гигиены.</w:t>
      </w:r>
    </w:p>
    <w:p w:rsidR="00E53CAC" w:rsidRDefault="00E53CAC" w:rsidP="00646900">
      <w:pPr>
        <w:tabs>
          <w:tab w:val="left" w:pos="851"/>
        </w:tabs>
        <w:spacing w:after="0" w:line="240" w:lineRule="auto"/>
        <w:ind w:firstLine="567"/>
        <w:jc w:val="both"/>
        <w:rPr>
          <w:rFonts w:ascii="Times New Roman" w:hAnsi="Times New Roman"/>
          <w:sz w:val="28"/>
          <w:szCs w:val="28"/>
        </w:rPr>
      </w:pPr>
      <w:r>
        <w:rPr>
          <w:rFonts w:ascii="Times New Roman" w:hAnsi="Times New Roman"/>
          <w:sz w:val="28"/>
          <w:szCs w:val="28"/>
        </w:rPr>
        <w:t>Детская инициатива проявляется в различных образовательных областях, выражается в активности, интересе к новым формам деятельности.</w:t>
      </w:r>
    </w:p>
    <w:p w:rsidR="00E53CAC" w:rsidRDefault="00E53CAC" w:rsidP="00646900">
      <w:pPr>
        <w:tabs>
          <w:tab w:val="left" w:pos="851"/>
        </w:tabs>
        <w:spacing w:after="0" w:line="240" w:lineRule="auto"/>
        <w:ind w:firstLine="567"/>
        <w:jc w:val="both"/>
        <w:rPr>
          <w:rFonts w:ascii="Times New Roman" w:hAnsi="Times New Roman"/>
          <w:sz w:val="28"/>
          <w:szCs w:val="28"/>
        </w:rPr>
      </w:pPr>
      <w:r>
        <w:rPr>
          <w:rFonts w:ascii="Times New Roman" w:hAnsi="Times New Roman"/>
          <w:sz w:val="28"/>
          <w:szCs w:val="28"/>
        </w:rPr>
        <w:t>В образовательном процессе развивается предметно-содержательная направленность активности ребенка.</w:t>
      </w:r>
    </w:p>
    <w:p w:rsidR="00E53CAC" w:rsidRDefault="00E53CAC" w:rsidP="00646900">
      <w:pPr>
        <w:tabs>
          <w:tab w:val="left" w:pos="851"/>
        </w:tabs>
        <w:spacing w:after="0" w:line="240" w:lineRule="auto"/>
        <w:ind w:firstLine="567"/>
        <w:jc w:val="both"/>
        <w:rPr>
          <w:rFonts w:ascii="Times New Roman" w:hAnsi="Times New Roman"/>
          <w:sz w:val="28"/>
          <w:szCs w:val="28"/>
        </w:rPr>
      </w:pPr>
      <w:r>
        <w:rPr>
          <w:rFonts w:ascii="Times New Roman" w:hAnsi="Times New Roman"/>
          <w:sz w:val="28"/>
          <w:szCs w:val="28"/>
        </w:rPr>
        <w:t>К сфере детской инициативы и способности поддержки ее относят следующие:</w:t>
      </w:r>
    </w:p>
    <w:p w:rsidR="00E53CAC" w:rsidRDefault="00E53CAC" w:rsidP="00646900">
      <w:pPr>
        <w:pStyle w:val="31"/>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u w:val="single"/>
        </w:rPr>
        <w:t>творческая инициатива</w:t>
      </w:r>
      <w:r>
        <w:rPr>
          <w:rFonts w:ascii="Times New Roman" w:hAnsi="Times New Roman" w:cs="Times New Roman"/>
          <w:sz w:val="28"/>
          <w:szCs w:val="28"/>
        </w:rPr>
        <w:t>; способы поддержки – включенность в сюжетную игру как основную творческую деятельность ребенка, где развиваются воображение, образное мышление;</w:t>
      </w:r>
    </w:p>
    <w:p w:rsidR="00E53CAC" w:rsidRDefault="00E53CAC" w:rsidP="00646900">
      <w:pPr>
        <w:pStyle w:val="31"/>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Pr>
          <w:rFonts w:ascii="Times New Roman" w:hAnsi="Times New Roman" w:cs="Times New Roman"/>
          <w:sz w:val="28"/>
          <w:szCs w:val="28"/>
          <w:u w:val="single"/>
        </w:rPr>
        <w:t xml:space="preserve">инициатива как </w:t>
      </w:r>
      <w:proofErr w:type="spellStart"/>
      <w:r>
        <w:rPr>
          <w:rFonts w:ascii="Times New Roman" w:hAnsi="Times New Roman" w:cs="Times New Roman"/>
          <w:sz w:val="28"/>
          <w:szCs w:val="28"/>
          <w:u w:val="single"/>
        </w:rPr>
        <w:t>целеполагание</w:t>
      </w:r>
      <w:proofErr w:type="spellEnd"/>
      <w:r>
        <w:rPr>
          <w:rFonts w:ascii="Times New Roman" w:hAnsi="Times New Roman" w:cs="Times New Roman"/>
          <w:sz w:val="28"/>
          <w:szCs w:val="28"/>
        </w:rPr>
        <w:t xml:space="preserve"> и </w:t>
      </w:r>
      <w:r>
        <w:rPr>
          <w:rFonts w:ascii="Times New Roman" w:hAnsi="Times New Roman" w:cs="Times New Roman"/>
          <w:sz w:val="28"/>
          <w:szCs w:val="28"/>
          <w:u w:val="single"/>
        </w:rPr>
        <w:t>волевое усилие</w:t>
      </w:r>
      <w:r>
        <w:rPr>
          <w:rFonts w:ascii="Times New Roman" w:hAnsi="Times New Roman" w:cs="Times New Roman"/>
          <w:sz w:val="28"/>
          <w:szCs w:val="28"/>
        </w:rPr>
        <w:t>; способы поддержки: включенность в разные виды продуктивной деятельности – рисование, лепку, конструирование, требующие усилий по преодолению «сопротивления» материала, где развиваются произвольность, планирующая функция речи;</w:t>
      </w:r>
    </w:p>
    <w:p w:rsidR="00E53CAC" w:rsidRDefault="00E53CAC" w:rsidP="00646900">
      <w:pPr>
        <w:pStyle w:val="31"/>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u w:val="single"/>
        </w:rPr>
        <w:t>коммуникативная инициатива</w:t>
      </w:r>
      <w:r>
        <w:rPr>
          <w:rFonts w:ascii="Times New Roman" w:hAnsi="Times New Roman" w:cs="Times New Roman"/>
          <w:sz w:val="28"/>
          <w:szCs w:val="28"/>
        </w:rPr>
        <w:t xml:space="preserve">; способы поддержки – включенность ребенка во взаимодействие со сверстниками, где развиваются </w:t>
      </w:r>
      <w:proofErr w:type="spellStart"/>
      <w:r>
        <w:rPr>
          <w:rFonts w:ascii="Times New Roman" w:hAnsi="Times New Roman" w:cs="Times New Roman"/>
          <w:sz w:val="28"/>
          <w:szCs w:val="28"/>
        </w:rPr>
        <w:t>эмпатия</w:t>
      </w:r>
      <w:proofErr w:type="spellEnd"/>
      <w:r>
        <w:rPr>
          <w:rFonts w:ascii="Times New Roman" w:hAnsi="Times New Roman" w:cs="Times New Roman"/>
          <w:sz w:val="28"/>
          <w:szCs w:val="28"/>
        </w:rPr>
        <w:t>, коммуникативная функция речи;</w:t>
      </w:r>
    </w:p>
    <w:p w:rsidR="00E53CAC" w:rsidRDefault="00E53CAC" w:rsidP="00646900">
      <w:pPr>
        <w:pStyle w:val="31"/>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sz w:val="28"/>
          <w:szCs w:val="28"/>
          <w:u w:val="single"/>
        </w:rPr>
        <w:t>познавательная инициатива</w:t>
      </w:r>
      <w:r>
        <w:rPr>
          <w:rFonts w:ascii="Times New Roman" w:hAnsi="Times New Roman" w:cs="Times New Roman"/>
          <w:sz w:val="28"/>
          <w:szCs w:val="28"/>
        </w:rPr>
        <w:t xml:space="preserve"> – любознательность; способы поддержки: включенность в экспериментирование, простую познавательно-исследовательскую деятельность, где развиваются способности устанавливать пространственно-временные, причинно-следственные и родовидовые отношения.</w:t>
      </w:r>
    </w:p>
    <w:p w:rsidR="00E53CAC" w:rsidRDefault="00E53CAC" w:rsidP="00646900">
      <w:pPr>
        <w:shd w:val="clear" w:color="auto" w:fill="FFFFFF"/>
        <w:spacing w:after="0" w:line="240" w:lineRule="auto"/>
        <w:ind w:firstLine="709"/>
        <w:jc w:val="center"/>
        <w:textAlignment w:val="baseline"/>
        <w:rPr>
          <w:rFonts w:ascii="Times New Roman" w:hAnsi="Times New Roman"/>
          <w:b/>
          <w:sz w:val="28"/>
          <w:szCs w:val="28"/>
        </w:rPr>
      </w:pPr>
    </w:p>
    <w:p w:rsidR="00E53CAC" w:rsidRDefault="00E53CAC" w:rsidP="00646900">
      <w:pPr>
        <w:shd w:val="clear" w:color="auto" w:fill="FFFFFF"/>
        <w:spacing w:after="0" w:line="240" w:lineRule="auto"/>
        <w:ind w:firstLine="709"/>
        <w:jc w:val="center"/>
        <w:textAlignment w:val="baseline"/>
        <w:rPr>
          <w:rFonts w:ascii="Times New Roman" w:hAnsi="Times New Roman"/>
          <w:b/>
          <w:sz w:val="28"/>
          <w:szCs w:val="28"/>
        </w:rPr>
      </w:pPr>
    </w:p>
    <w:p w:rsidR="00E53CAC" w:rsidRDefault="00E53CAC" w:rsidP="00646900">
      <w:pPr>
        <w:pStyle w:val="a5"/>
        <w:numPr>
          <w:ilvl w:val="1"/>
          <w:numId w:val="7"/>
        </w:numPr>
        <w:shd w:val="clear" w:color="auto" w:fill="FFFFFF"/>
        <w:spacing w:after="0" w:line="240" w:lineRule="auto"/>
        <w:jc w:val="center"/>
        <w:textAlignment w:val="baseline"/>
        <w:rPr>
          <w:rFonts w:ascii="Times New Roman" w:hAnsi="Times New Roman"/>
          <w:b/>
          <w:sz w:val="28"/>
          <w:szCs w:val="28"/>
        </w:rPr>
      </w:pPr>
      <w:r>
        <w:rPr>
          <w:rFonts w:ascii="Times New Roman" w:hAnsi="Times New Roman"/>
          <w:b/>
          <w:sz w:val="28"/>
          <w:szCs w:val="28"/>
        </w:rPr>
        <w:t>Особенности взаимодействия с семьями воспитанников.</w:t>
      </w:r>
    </w:p>
    <w:p w:rsidR="00E53CAC" w:rsidRDefault="00E53CAC" w:rsidP="00646900">
      <w:pPr>
        <w:pStyle w:val="a5"/>
        <w:shd w:val="clear" w:color="auto" w:fill="FFFFFF"/>
        <w:spacing w:after="0" w:line="240" w:lineRule="auto"/>
        <w:ind w:left="1855"/>
        <w:textAlignment w:val="baseline"/>
        <w:rPr>
          <w:rFonts w:ascii="Times New Roman" w:hAnsi="Times New Roman"/>
          <w:b/>
          <w:sz w:val="28"/>
          <w:szCs w:val="28"/>
        </w:rPr>
      </w:pPr>
    </w:p>
    <w:p w:rsidR="006111A6" w:rsidRDefault="00E53CAC" w:rsidP="00646900">
      <w:pPr>
        <w:spacing w:after="0" w:line="240" w:lineRule="auto"/>
        <w:jc w:val="center"/>
        <w:rPr>
          <w:rFonts w:ascii="Times New Roman" w:hAnsi="Times New Roman"/>
          <w:color w:val="000000"/>
          <w:spacing w:val="-5"/>
          <w:sz w:val="28"/>
          <w:szCs w:val="28"/>
        </w:rPr>
      </w:pPr>
      <w:r>
        <w:rPr>
          <w:rFonts w:ascii="Times New Roman" w:hAnsi="Times New Roman"/>
          <w:color w:val="000000"/>
          <w:spacing w:val="-5"/>
          <w:sz w:val="28"/>
          <w:szCs w:val="28"/>
        </w:rPr>
        <w:t>Одним из важных услови</w:t>
      </w:r>
      <w:r w:rsidR="00DC2117">
        <w:rPr>
          <w:rFonts w:ascii="Times New Roman" w:hAnsi="Times New Roman"/>
          <w:color w:val="000000"/>
          <w:spacing w:val="-5"/>
          <w:sz w:val="28"/>
          <w:szCs w:val="28"/>
        </w:rPr>
        <w:t>й реализации Программы МБДОУ детский са</w:t>
      </w:r>
      <w:r w:rsidR="006111A6">
        <w:rPr>
          <w:rFonts w:ascii="Times New Roman" w:hAnsi="Times New Roman"/>
          <w:color w:val="000000"/>
          <w:spacing w:val="-5"/>
          <w:sz w:val="28"/>
          <w:szCs w:val="28"/>
        </w:rPr>
        <w:t>д</w:t>
      </w:r>
    </w:p>
    <w:p w:rsidR="00E53CAC" w:rsidRPr="006111A6" w:rsidRDefault="00E53CAC" w:rsidP="006111A6">
      <w:pPr>
        <w:spacing w:after="0" w:line="240" w:lineRule="auto"/>
        <w:rPr>
          <w:rFonts w:ascii="Times New Roman" w:hAnsi="Times New Roman"/>
          <w:b/>
          <w:sz w:val="28"/>
          <w:szCs w:val="28"/>
        </w:rPr>
      </w:pPr>
      <w:r>
        <w:rPr>
          <w:rFonts w:ascii="Times New Roman" w:hAnsi="Times New Roman"/>
          <w:color w:val="000000"/>
          <w:spacing w:val="-5"/>
          <w:sz w:val="28"/>
          <w:szCs w:val="28"/>
        </w:rPr>
        <w:t>«Зернышко»</w:t>
      </w:r>
      <w:r w:rsidR="006111A6">
        <w:rPr>
          <w:rFonts w:ascii="Times New Roman" w:hAnsi="Times New Roman"/>
          <w:color w:val="000000"/>
          <w:spacing w:val="-5"/>
          <w:sz w:val="28"/>
          <w:szCs w:val="28"/>
        </w:rPr>
        <w:t xml:space="preserve"> </w:t>
      </w:r>
      <w:r>
        <w:rPr>
          <w:rFonts w:ascii="Times New Roman" w:hAnsi="Times New Roman"/>
          <w:color w:val="000000"/>
          <w:spacing w:val="-5"/>
          <w:sz w:val="28"/>
          <w:szCs w:val="28"/>
        </w:rPr>
        <w:t xml:space="preserve"> является сотрудничество педагогов с семьей: дети, воспитатели и родители – главные участники педагогического процесса.</w:t>
      </w:r>
    </w:p>
    <w:p w:rsidR="00E53CAC" w:rsidRDefault="00DC2117" w:rsidP="00646900">
      <w:pPr>
        <w:pStyle w:val="a5"/>
        <w:spacing w:after="0" w:line="240" w:lineRule="auto"/>
        <w:ind w:left="0"/>
        <w:jc w:val="both"/>
        <w:rPr>
          <w:rFonts w:ascii="Times New Roman" w:hAnsi="Times New Roman"/>
          <w:color w:val="000000"/>
          <w:spacing w:val="-5"/>
          <w:sz w:val="28"/>
          <w:szCs w:val="28"/>
        </w:rPr>
      </w:pPr>
      <w:r>
        <w:rPr>
          <w:rFonts w:ascii="Times New Roman" w:hAnsi="Times New Roman"/>
          <w:color w:val="000000"/>
          <w:spacing w:val="-5"/>
          <w:sz w:val="28"/>
          <w:szCs w:val="28"/>
        </w:rPr>
        <w:t xml:space="preserve">Сотрудники МБДОУ детский сад </w:t>
      </w:r>
      <w:r w:rsidR="00E53CAC">
        <w:rPr>
          <w:rFonts w:ascii="Times New Roman" w:hAnsi="Times New Roman"/>
          <w:color w:val="000000"/>
          <w:spacing w:val="-5"/>
          <w:sz w:val="28"/>
          <w:szCs w:val="28"/>
        </w:rPr>
        <w:t xml:space="preserve"> «Зернышко» признают семью, как жизненно необходимую среду дошкольника, определяющую путь развития его личности.</w:t>
      </w:r>
    </w:p>
    <w:p w:rsidR="00E53CAC" w:rsidRDefault="00E53CAC" w:rsidP="00646900">
      <w:pPr>
        <w:tabs>
          <w:tab w:val="left" w:pos="851"/>
        </w:tabs>
        <w:spacing w:after="0" w:line="240" w:lineRule="auto"/>
        <w:ind w:firstLine="567"/>
        <w:jc w:val="both"/>
        <w:rPr>
          <w:rFonts w:ascii="Times New Roman" w:hAnsi="Times New Roman"/>
          <w:sz w:val="28"/>
          <w:szCs w:val="28"/>
        </w:rPr>
      </w:pPr>
      <w:r>
        <w:rPr>
          <w:rFonts w:ascii="Times New Roman" w:hAnsi="Times New Roman"/>
          <w:sz w:val="28"/>
          <w:szCs w:val="28"/>
        </w:rPr>
        <w:t>Основные цели и задачи:</w:t>
      </w:r>
    </w:p>
    <w:p w:rsidR="00E53CAC" w:rsidRDefault="00E53CAC" w:rsidP="00B357E6">
      <w:pPr>
        <w:pStyle w:val="a5"/>
        <w:numPr>
          <w:ilvl w:val="0"/>
          <w:numId w:val="34"/>
        </w:numPr>
        <w:suppressAutoHyphens/>
        <w:spacing w:after="0" w:line="240" w:lineRule="auto"/>
        <w:jc w:val="both"/>
        <w:rPr>
          <w:rFonts w:ascii="Times New Roman" w:hAnsi="Times New Roman"/>
          <w:sz w:val="28"/>
          <w:szCs w:val="28"/>
        </w:rPr>
      </w:pPr>
      <w:r>
        <w:rPr>
          <w:rFonts w:ascii="Times New Roman" w:hAnsi="Times New Roman"/>
          <w:sz w:val="28"/>
          <w:szCs w:val="28"/>
        </w:rPr>
        <w:t>Создать условия для улучшения степени доверия родителей педагогическому коллективу МБДОУ.</w:t>
      </w:r>
    </w:p>
    <w:p w:rsidR="00E53CAC" w:rsidRDefault="00E53CAC" w:rsidP="00B357E6">
      <w:pPr>
        <w:pStyle w:val="a5"/>
        <w:numPr>
          <w:ilvl w:val="0"/>
          <w:numId w:val="34"/>
        </w:numPr>
        <w:suppressAutoHyphens/>
        <w:spacing w:after="0" w:line="240" w:lineRule="auto"/>
        <w:jc w:val="both"/>
        <w:rPr>
          <w:rFonts w:ascii="Times New Roman" w:hAnsi="Times New Roman"/>
          <w:sz w:val="28"/>
          <w:szCs w:val="28"/>
        </w:rPr>
      </w:pPr>
      <w:r>
        <w:rPr>
          <w:rFonts w:ascii="Times New Roman" w:hAnsi="Times New Roman"/>
          <w:sz w:val="28"/>
          <w:szCs w:val="28"/>
        </w:rPr>
        <w:t>Способствовать созданию и поддержанию благоприятного психологического климата в семье.</w:t>
      </w:r>
    </w:p>
    <w:p w:rsidR="00E53CAC" w:rsidRDefault="00E53CAC" w:rsidP="00B357E6">
      <w:pPr>
        <w:pStyle w:val="a5"/>
        <w:numPr>
          <w:ilvl w:val="0"/>
          <w:numId w:val="34"/>
        </w:numPr>
        <w:suppressAutoHyphens/>
        <w:spacing w:after="0" w:line="240" w:lineRule="auto"/>
        <w:jc w:val="both"/>
        <w:rPr>
          <w:rFonts w:ascii="Times New Roman" w:hAnsi="Times New Roman"/>
          <w:sz w:val="28"/>
          <w:szCs w:val="28"/>
        </w:rPr>
      </w:pPr>
      <w:r>
        <w:rPr>
          <w:rFonts w:ascii="Times New Roman" w:hAnsi="Times New Roman"/>
          <w:sz w:val="28"/>
          <w:szCs w:val="28"/>
        </w:rPr>
        <w:t xml:space="preserve">Повышать уровень родительской компетентности в области </w:t>
      </w:r>
      <w:proofErr w:type="spellStart"/>
      <w:proofErr w:type="gramStart"/>
      <w:r>
        <w:rPr>
          <w:rFonts w:ascii="Times New Roman" w:hAnsi="Times New Roman"/>
          <w:sz w:val="28"/>
          <w:szCs w:val="28"/>
        </w:rPr>
        <w:t>психолого</w:t>
      </w:r>
      <w:proofErr w:type="spellEnd"/>
      <w:r>
        <w:rPr>
          <w:rFonts w:ascii="Times New Roman" w:hAnsi="Times New Roman"/>
          <w:sz w:val="28"/>
          <w:szCs w:val="28"/>
        </w:rPr>
        <w:t>- педагогических</w:t>
      </w:r>
      <w:proofErr w:type="gramEnd"/>
      <w:r>
        <w:rPr>
          <w:rFonts w:ascii="Times New Roman" w:hAnsi="Times New Roman"/>
          <w:sz w:val="28"/>
          <w:szCs w:val="28"/>
        </w:rPr>
        <w:t xml:space="preserve"> знаний  по вопросам воспитания детей – дошкольников.</w:t>
      </w:r>
    </w:p>
    <w:p w:rsidR="0011717C" w:rsidRDefault="0011717C" w:rsidP="0040063E">
      <w:pPr>
        <w:spacing w:after="120" w:line="240" w:lineRule="auto"/>
        <w:rPr>
          <w:rFonts w:ascii="Times New Roman" w:hAnsi="Times New Roman"/>
          <w:b/>
          <w:color w:val="313131"/>
          <w:spacing w:val="-4"/>
          <w:sz w:val="28"/>
          <w:szCs w:val="28"/>
        </w:rPr>
      </w:pPr>
    </w:p>
    <w:p w:rsidR="0011717C" w:rsidRDefault="0011717C" w:rsidP="00001B81">
      <w:pPr>
        <w:spacing w:after="120" w:line="240" w:lineRule="auto"/>
        <w:jc w:val="center"/>
        <w:rPr>
          <w:rFonts w:ascii="Times New Roman" w:hAnsi="Times New Roman"/>
          <w:b/>
          <w:color w:val="313131"/>
          <w:spacing w:val="-4"/>
          <w:sz w:val="28"/>
          <w:szCs w:val="28"/>
        </w:rPr>
      </w:pPr>
    </w:p>
    <w:p w:rsidR="00E53CAC" w:rsidRDefault="00E53CAC" w:rsidP="00001B81">
      <w:pPr>
        <w:spacing w:after="120" w:line="240" w:lineRule="auto"/>
        <w:jc w:val="center"/>
        <w:rPr>
          <w:rFonts w:ascii="Times New Roman" w:hAnsi="Times New Roman"/>
          <w:b/>
          <w:sz w:val="28"/>
          <w:szCs w:val="28"/>
        </w:rPr>
      </w:pPr>
      <w:r>
        <w:rPr>
          <w:rFonts w:ascii="Times New Roman" w:hAnsi="Times New Roman"/>
          <w:b/>
          <w:color w:val="313131"/>
          <w:spacing w:val="-4"/>
          <w:sz w:val="28"/>
          <w:szCs w:val="28"/>
        </w:rPr>
        <w:t xml:space="preserve">Сведения о семьях воспитанников МБДОУ </w:t>
      </w:r>
      <w:r w:rsidR="00DC2117">
        <w:rPr>
          <w:rFonts w:ascii="Times New Roman" w:hAnsi="Times New Roman"/>
          <w:b/>
          <w:sz w:val="28"/>
          <w:szCs w:val="28"/>
        </w:rPr>
        <w:t>детский сад</w:t>
      </w:r>
      <w:r>
        <w:rPr>
          <w:rFonts w:ascii="Times New Roman" w:hAnsi="Times New Roman"/>
          <w:b/>
          <w:sz w:val="28"/>
          <w:szCs w:val="28"/>
        </w:rPr>
        <w:t xml:space="preserve"> «Зернышко»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5613"/>
        <w:gridCol w:w="1843"/>
      </w:tblGrid>
      <w:tr w:rsidR="00E53CAC" w:rsidRPr="00E54CF6" w:rsidTr="00001B81">
        <w:trPr>
          <w:trHeight w:val="618"/>
          <w:jc w:val="center"/>
        </w:trPr>
        <w:tc>
          <w:tcPr>
            <w:tcW w:w="675" w:type="dxa"/>
          </w:tcPr>
          <w:p w:rsidR="00E53CAC" w:rsidRPr="00E54CF6" w:rsidRDefault="00E53CAC" w:rsidP="00646900">
            <w:pPr>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 xml:space="preserve">№ </w:t>
            </w:r>
            <w:proofErr w:type="spellStart"/>
            <w:proofErr w:type="gramStart"/>
            <w:r w:rsidRPr="00E54CF6">
              <w:rPr>
                <w:rFonts w:ascii="Times New Roman" w:hAnsi="Times New Roman"/>
                <w:sz w:val="28"/>
                <w:szCs w:val="28"/>
                <w:lang w:eastAsia="en-US"/>
              </w:rPr>
              <w:t>п</w:t>
            </w:r>
            <w:proofErr w:type="spellEnd"/>
            <w:proofErr w:type="gramEnd"/>
            <w:r w:rsidRPr="00E54CF6">
              <w:rPr>
                <w:rFonts w:ascii="Times New Roman" w:hAnsi="Times New Roman"/>
                <w:sz w:val="28"/>
                <w:szCs w:val="28"/>
                <w:lang w:eastAsia="en-US"/>
              </w:rPr>
              <w:t>/</w:t>
            </w:r>
            <w:proofErr w:type="spellStart"/>
            <w:r w:rsidRPr="00E54CF6">
              <w:rPr>
                <w:rFonts w:ascii="Times New Roman" w:hAnsi="Times New Roman"/>
                <w:sz w:val="28"/>
                <w:szCs w:val="28"/>
                <w:lang w:eastAsia="en-US"/>
              </w:rPr>
              <w:t>п</w:t>
            </w:r>
            <w:proofErr w:type="spellEnd"/>
          </w:p>
        </w:tc>
        <w:tc>
          <w:tcPr>
            <w:tcW w:w="5613" w:type="dxa"/>
          </w:tcPr>
          <w:p w:rsidR="00E53CAC" w:rsidRPr="00E54CF6" w:rsidRDefault="00E53CAC" w:rsidP="00646900">
            <w:pPr>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Категории родителей</w:t>
            </w:r>
          </w:p>
        </w:tc>
        <w:tc>
          <w:tcPr>
            <w:tcW w:w="1843" w:type="dxa"/>
          </w:tcPr>
          <w:p w:rsidR="00E53CAC" w:rsidRPr="00E54CF6" w:rsidRDefault="00B12098" w:rsidP="00B12098">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2020-2021</w:t>
            </w:r>
            <w:r w:rsidR="009E1DE8">
              <w:rPr>
                <w:rFonts w:ascii="Times New Roman" w:hAnsi="Times New Roman"/>
                <w:sz w:val="28"/>
                <w:szCs w:val="28"/>
                <w:lang w:eastAsia="en-US"/>
              </w:rPr>
              <w:t xml:space="preserve"> </w:t>
            </w:r>
            <w:proofErr w:type="spellStart"/>
            <w:r w:rsidR="00E53CAC" w:rsidRPr="00E54CF6">
              <w:rPr>
                <w:rFonts w:ascii="Times New Roman" w:hAnsi="Times New Roman"/>
                <w:sz w:val="28"/>
                <w:szCs w:val="28"/>
                <w:lang w:eastAsia="en-US"/>
              </w:rPr>
              <w:t>уч</w:t>
            </w:r>
            <w:proofErr w:type="spellEnd"/>
            <w:r w:rsidR="00E53CAC" w:rsidRPr="00E54CF6">
              <w:rPr>
                <w:rFonts w:ascii="Times New Roman" w:hAnsi="Times New Roman"/>
                <w:sz w:val="28"/>
                <w:szCs w:val="28"/>
                <w:lang w:eastAsia="en-US"/>
              </w:rPr>
              <w:t>. г.</w:t>
            </w:r>
          </w:p>
        </w:tc>
      </w:tr>
      <w:tr w:rsidR="00E53CAC" w:rsidRPr="00E54CF6" w:rsidTr="00001B81">
        <w:trPr>
          <w:jc w:val="center"/>
        </w:trPr>
        <w:tc>
          <w:tcPr>
            <w:tcW w:w="675" w:type="dxa"/>
          </w:tcPr>
          <w:p w:rsidR="00E53CAC" w:rsidRPr="00E54CF6" w:rsidRDefault="00E53CAC" w:rsidP="00646900">
            <w:pPr>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1</w:t>
            </w:r>
          </w:p>
        </w:tc>
        <w:tc>
          <w:tcPr>
            <w:tcW w:w="5613" w:type="dxa"/>
          </w:tcPr>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Полные семьи</w:t>
            </w:r>
          </w:p>
        </w:tc>
        <w:tc>
          <w:tcPr>
            <w:tcW w:w="1843" w:type="dxa"/>
          </w:tcPr>
          <w:p w:rsidR="00E53CAC" w:rsidRPr="00E54CF6" w:rsidRDefault="009E1DE8" w:rsidP="00646900">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19</w:t>
            </w:r>
          </w:p>
        </w:tc>
      </w:tr>
      <w:tr w:rsidR="00E53CAC" w:rsidRPr="00E54CF6" w:rsidTr="00001B81">
        <w:trPr>
          <w:jc w:val="center"/>
        </w:trPr>
        <w:tc>
          <w:tcPr>
            <w:tcW w:w="675" w:type="dxa"/>
          </w:tcPr>
          <w:p w:rsidR="00E53CAC" w:rsidRPr="00E54CF6" w:rsidRDefault="00E53CAC" w:rsidP="00646900">
            <w:pPr>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2</w:t>
            </w:r>
          </w:p>
        </w:tc>
        <w:tc>
          <w:tcPr>
            <w:tcW w:w="5613" w:type="dxa"/>
          </w:tcPr>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Неполные семьи</w:t>
            </w:r>
          </w:p>
        </w:tc>
        <w:tc>
          <w:tcPr>
            <w:tcW w:w="1843" w:type="dxa"/>
          </w:tcPr>
          <w:p w:rsidR="00E53CAC" w:rsidRPr="00E54CF6" w:rsidRDefault="001F53A5" w:rsidP="00646900">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w:t>
            </w:r>
          </w:p>
        </w:tc>
      </w:tr>
      <w:tr w:rsidR="00E53CAC" w:rsidRPr="00E54CF6" w:rsidTr="00001B81">
        <w:trPr>
          <w:jc w:val="center"/>
        </w:trPr>
        <w:tc>
          <w:tcPr>
            <w:tcW w:w="675" w:type="dxa"/>
          </w:tcPr>
          <w:p w:rsidR="00E53CAC" w:rsidRPr="00E54CF6" w:rsidRDefault="00E53CAC" w:rsidP="00646900">
            <w:pPr>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3</w:t>
            </w:r>
          </w:p>
        </w:tc>
        <w:tc>
          <w:tcPr>
            <w:tcW w:w="5613" w:type="dxa"/>
          </w:tcPr>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В семье воспитывается 1 ребёнок</w:t>
            </w:r>
          </w:p>
        </w:tc>
        <w:tc>
          <w:tcPr>
            <w:tcW w:w="1843" w:type="dxa"/>
          </w:tcPr>
          <w:p w:rsidR="00E53CAC" w:rsidRPr="00E54CF6" w:rsidRDefault="0040063E" w:rsidP="00646900">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w:t>
            </w:r>
          </w:p>
        </w:tc>
      </w:tr>
      <w:tr w:rsidR="00E53CAC" w:rsidRPr="00E54CF6" w:rsidTr="00001B81">
        <w:trPr>
          <w:jc w:val="center"/>
        </w:trPr>
        <w:tc>
          <w:tcPr>
            <w:tcW w:w="675" w:type="dxa"/>
          </w:tcPr>
          <w:p w:rsidR="00E53CAC" w:rsidRPr="00E54CF6" w:rsidRDefault="00E53CAC" w:rsidP="00646900">
            <w:pPr>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4</w:t>
            </w:r>
          </w:p>
        </w:tc>
        <w:tc>
          <w:tcPr>
            <w:tcW w:w="5613" w:type="dxa"/>
          </w:tcPr>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В семье воспитывается 2 детей</w:t>
            </w:r>
          </w:p>
        </w:tc>
        <w:tc>
          <w:tcPr>
            <w:tcW w:w="1843" w:type="dxa"/>
          </w:tcPr>
          <w:p w:rsidR="00E53CAC" w:rsidRPr="00E54CF6" w:rsidRDefault="0040063E" w:rsidP="00646900">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9</w:t>
            </w:r>
          </w:p>
        </w:tc>
      </w:tr>
      <w:tr w:rsidR="00E53CAC" w:rsidRPr="00E54CF6" w:rsidTr="00001B81">
        <w:trPr>
          <w:jc w:val="center"/>
        </w:trPr>
        <w:tc>
          <w:tcPr>
            <w:tcW w:w="675" w:type="dxa"/>
          </w:tcPr>
          <w:p w:rsidR="00E53CAC" w:rsidRPr="00E54CF6" w:rsidRDefault="00E53CAC" w:rsidP="00646900">
            <w:pPr>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5</w:t>
            </w:r>
          </w:p>
        </w:tc>
        <w:tc>
          <w:tcPr>
            <w:tcW w:w="5613" w:type="dxa"/>
          </w:tcPr>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В семье воспитывается 3 / более 3 детей</w:t>
            </w:r>
          </w:p>
        </w:tc>
        <w:tc>
          <w:tcPr>
            <w:tcW w:w="1843" w:type="dxa"/>
          </w:tcPr>
          <w:p w:rsidR="00E53CAC" w:rsidRPr="00E54CF6" w:rsidRDefault="0040063E" w:rsidP="00646900">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8</w:t>
            </w:r>
          </w:p>
        </w:tc>
      </w:tr>
      <w:tr w:rsidR="00E53CAC" w:rsidRPr="00E54CF6" w:rsidTr="00001B81">
        <w:trPr>
          <w:jc w:val="center"/>
        </w:trPr>
        <w:tc>
          <w:tcPr>
            <w:tcW w:w="675" w:type="dxa"/>
          </w:tcPr>
          <w:p w:rsidR="00E53CAC" w:rsidRPr="00E54CF6" w:rsidRDefault="00E53CAC" w:rsidP="00646900">
            <w:pPr>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6</w:t>
            </w:r>
          </w:p>
        </w:tc>
        <w:tc>
          <w:tcPr>
            <w:tcW w:w="5613" w:type="dxa"/>
          </w:tcPr>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Родители, имеющие высшее образование</w:t>
            </w:r>
          </w:p>
        </w:tc>
        <w:tc>
          <w:tcPr>
            <w:tcW w:w="1843" w:type="dxa"/>
          </w:tcPr>
          <w:p w:rsidR="00E53CAC" w:rsidRPr="00E54CF6" w:rsidRDefault="0040063E" w:rsidP="00646900">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8</w:t>
            </w:r>
          </w:p>
        </w:tc>
      </w:tr>
      <w:tr w:rsidR="00E53CAC" w:rsidRPr="00E54CF6" w:rsidTr="00001B81">
        <w:trPr>
          <w:jc w:val="center"/>
        </w:trPr>
        <w:tc>
          <w:tcPr>
            <w:tcW w:w="675" w:type="dxa"/>
          </w:tcPr>
          <w:p w:rsidR="00E53CAC" w:rsidRPr="00E54CF6" w:rsidRDefault="00E53CAC" w:rsidP="00646900">
            <w:pPr>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7</w:t>
            </w:r>
          </w:p>
        </w:tc>
        <w:tc>
          <w:tcPr>
            <w:tcW w:w="5613" w:type="dxa"/>
          </w:tcPr>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Родители, имеющие среднее техническое образование</w:t>
            </w:r>
          </w:p>
        </w:tc>
        <w:tc>
          <w:tcPr>
            <w:tcW w:w="1843" w:type="dxa"/>
          </w:tcPr>
          <w:p w:rsidR="00E53CAC" w:rsidRPr="00E54CF6" w:rsidRDefault="0040063E" w:rsidP="00646900">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7</w:t>
            </w:r>
          </w:p>
        </w:tc>
      </w:tr>
      <w:tr w:rsidR="00E53CAC" w:rsidRPr="00E54CF6" w:rsidTr="00001B81">
        <w:trPr>
          <w:jc w:val="center"/>
        </w:trPr>
        <w:tc>
          <w:tcPr>
            <w:tcW w:w="675" w:type="dxa"/>
          </w:tcPr>
          <w:p w:rsidR="00E53CAC" w:rsidRPr="00E54CF6" w:rsidRDefault="00E53CAC" w:rsidP="00646900">
            <w:pPr>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8</w:t>
            </w:r>
          </w:p>
        </w:tc>
        <w:tc>
          <w:tcPr>
            <w:tcW w:w="5613" w:type="dxa"/>
          </w:tcPr>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Родители, не имеющие образования</w:t>
            </w:r>
          </w:p>
        </w:tc>
        <w:tc>
          <w:tcPr>
            <w:tcW w:w="1843" w:type="dxa"/>
          </w:tcPr>
          <w:p w:rsidR="00E53CAC" w:rsidRPr="00E54CF6" w:rsidRDefault="00E369D2" w:rsidP="00646900">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4</w:t>
            </w:r>
          </w:p>
        </w:tc>
      </w:tr>
    </w:tbl>
    <w:p w:rsidR="00E53CAC" w:rsidRDefault="00E53CAC" w:rsidP="00001B81">
      <w:pPr>
        <w:tabs>
          <w:tab w:val="left" w:pos="851"/>
        </w:tabs>
        <w:spacing w:after="0"/>
        <w:jc w:val="both"/>
        <w:rPr>
          <w:b/>
          <w:color w:val="313131"/>
          <w:spacing w:val="-4"/>
          <w:sz w:val="28"/>
          <w:szCs w:val="28"/>
        </w:rPr>
      </w:pPr>
    </w:p>
    <w:p w:rsidR="00E53CAC" w:rsidRDefault="00E53CAC" w:rsidP="00001B81">
      <w:pPr>
        <w:tabs>
          <w:tab w:val="left" w:pos="851"/>
        </w:tabs>
        <w:spacing w:after="0"/>
        <w:jc w:val="both"/>
        <w:rPr>
          <w:rFonts w:ascii="Times New Roman" w:hAnsi="Times New Roman"/>
          <w:sz w:val="28"/>
          <w:szCs w:val="28"/>
        </w:rPr>
      </w:pPr>
    </w:p>
    <w:p w:rsidR="0059498A" w:rsidRDefault="0059498A" w:rsidP="00001B81">
      <w:pPr>
        <w:tabs>
          <w:tab w:val="left" w:pos="851"/>
        </w:tabs>
        <w:ind w:firstLine="567"/>
        <w:jc w:val="center"/>
        <w:rPr>
          <w:rFonts w:ascii="Times New Roman" w:hAnsi="Times New Roman"/>
          <w:b/>
          <w:sz w:val="28"/>
          <w:szCs w:val="28"/>
          <w:u w:val="single"/>
        </w:rPr>
      </w:pPr>
    </w:p>
    <w:p w:rsidR="00E53CAC" w:rsidRDefault="00E53CAC" w:rsidP="00001B81">
      <w:pPr>
        <w:tabs>
          <w:tab w:val="left" w:pos="851"/>
        </w:tabs>
        <w:ind w:firstLine="567"/>
        <w:jc w:val="center"/>
        <w:rPr>
          <w:rFonts w:ascii="Times New Roman" w:hAnsi="Times New Roman"/>
          <w:b/>
          <w:sz w:val="28"/>
          <w:szCs w:val="28"/>
          <w:u w:val="single"/>
        </w:rPr>
      </w:pPr>
      <w:r>
        <w:rPr>
          <w:rFonts w:ascii="Times New Roman" w:hAnsi="Times New Roman"/>
          <w:b/>
          <w:sz w:val="28"/>
          <w:szCs w:val="28"/>
          <w:u w:val="single"/>
        </w:rPr>
        <w:t>Основные направления и формы взаимодействия ДОУ с семьей</w:t>
      </w:r>
    </w:p>
    <w:p w:rsidR="00E53CAC" w:rsidRDefault="00DC2117" w:rsidP="00646900">
      <w:pPr>
        <w:shd w:val="clear" w:color="auto" w:fill="FFFFFF"/>
        <w:spacing w:after="0" w:line="240" w:lineRule="auto"/>
        <w:textAlignment w:val="baseline"/>
        <w:rPr>
          <w:rFonts w:ascii="Times New Roman" w:hAnsi="Times New Roman"/>
          <w:sz w:val="28"/>
          <w:szCs w:val="28"/>
        </w:rPr>
      </w:pPr>
      <w:r>
        <w:rPr>
          <w:rFonts w:ascii="Times New Roman" w:hAnsi="Times New Roman"/>
          <w:sz w:val="28"/>
          <w:szCs w:val="28"/>
        </w:rPr>
        <w:lastRenderedPageBreak/>
        <w:t xml:space="preserve">В МБДОУ детский сад </w:t>
      </w:r>
      <w:r w:rsidR="00E53CAC">
        <w:rPr>
          <w:rFonts w:ascii="Times New Roman" w:hAnsi="Times New Roman"/>
          <w:sz w:val="28"/>
          <w:szCs w:val="28"/>
        </w:rPr>
        <w:t xml:space="preserve"> «Зернышко» используются традиционные формы работы с родителями:</w:t>
      </w:r>
    </w:p>
    <w:p w:rsidR="00E53CAC" w:rsidRDefault="00E53CAC" w:rsidP="00B357E6">
      <w:pPr>
        <w:pStyle w:val="a5"/>
        <w:numPr>
          <w:ilvl w:val="0"/>
          <w:numId w:val="35"/>
        </w:numPr>
        <w:shd w:val="clear" w:color="auto" w:fill="FFFFFF"/>
        <w:spacing w:after="0" w:line="240" w:lineRule="auto"/>
        <w:ind w:left="714" w:hanging="357"/>
        <w:jc w:val="both"/>
        <w:textAlignment w:val="baseline"/>
        <w:rPr>
          <w:rFonts w:ascii="Times New Roman" w:hAnsi="Times New Roman"/>
          <w:sz w:val="28"/>
          <w:szCs w:val="28"/>
        </w:rPr>
      </w:pPr>
      <w:proofErr w:type="spellStart"/>
      <w:r>
        <w:rPr>
          <w:rFonts w:ascii="Times New Roman" w:hAnsi="Times New Roman"/>
          <w:sz w:val="28"/>
          <w:szCs w:val="28"/>
        </w:rPr>
        <w:t>взаимопознание</w:t>
      </w:r>
      <w:proofErr w:type="spellEnd"/>
      <w:r>
        <w:rPr>
          <w:rFonts w:ascii="Times New Roman" w:hAnsi="Times New Roman"/>
          <w:sz w:val="28"/>
          <w:szCs w:val="28"/>
        </w:rPr>
        <w:t xml:space="preserve"> и взаимодействие (беседы, собрания, посещения  детей на дому, Дни открытых дверей, анкетирование и т.д.);</w:t>
      </w:r>
    </w:p>
    <w:p w:rsidR="00E53CAC" w:rsidRDefault="00E53CAC" w:rsidP="00B357E6">
      <w:pPr>
        <w:pStyle w:val="31"/>
        <w:numPr>
          <w:ilvl w:val="0"/>
          <w:numId w:val="35"/>
        </w:numPr>
        <w:tabs>
          <w:tab w:val="left" w:pos="851"/>
        </w:tabs>
        <w:spacing w:after="0" w:line="240" w:lineRule="auto"/>
        <w:ind w:left="714" w:hanging="357"/>
        <w:jc w:val="both"/>
        <w:rPr>
          <w:rFonts w:ascii="Times New Roman" w:hAnsi="Times New Roman" w:cs="Times New Roman"/>
          <w:sz w:val="28"/>
          <w:szCs w:val="28"/>
        </w:rPr>
      </w:pPr>
      <w:proofErr w:type="spellStart"/>
      <w:r>
        <w:rPr>
          <w:rFonts w:ascii="Times New Roman" w:hAnsi="Times New Roman" w:cs="Times New Roman"/>
          <w:sz w:val="28"/>
          <w:szCs w:val="28"/>
        </w:rPr>
        <w:t>взаимоинформирование</w:t>
      </w:r>
      <w:proofErr w:type="spellEnd"/>
      <w:r>
        <w:rPr>
          <w:rFonts w:ascii="Times New Roman" w:hAnsi="Times New Roman" w:cs="Times New Roman"/>
          <w:sz w:val="28"/>
          <w:szCs w:val="28"/>
        </w:rPr>
        <w:t xml:space="preserve"> (стенды для родителей, буклеты, памятки, выставки детских работ, сообщения родителей о возможных достижениях и неудачах, о поведении детей в семье, их участии в жизни семьи и т.д.);</w:t>
      </w:r>
    </w:p>
    <w:p w:rsidR="00E53CAC" w:rsidRDefault="00E53CAC" w:rsidP="00B357E6">
      <w:pPr>
        <w:pStyle w:val="a5"/>
        <w:numPr>
          <w:ilvl w:val="0"/>
          <w:numId w:val="35"/>
        </w:numPr>
        <w:shd w:val="clear" w:color="auto" w:fill="FFFFFF"/>
        <w:spacing w:after="0" w:line="240" w:lineRule="auto"/>
        <w:ind w:left="714" w:hanging="357"/>
        <w:jc w:val="both"/>
        <w:textAlignment w:val="baseline"/>
        <w:rPr>
          <w:rFonts w:ascii="Times New Roman" w:hAnsi="Times New Roman"/>
          <w:b/>
          <w:sz w:val="28"/>
          <w:szCs w:val="28"/>
        </w:rPr>
      </w:pPr>
      <w:r>
        <w:rPr>
          <w:rFonts w:ascii="Times New Roman" w:hAnsi="Times New Roman"/>
          <w:sz w:val="28"/>
          <w:szCs w:val="28"/>
        </w:rPr>
        <w:t>педагогическое образование родителей (педагогическое просвещение, участие в обсуждении проблем воспитания конкретного ребенка, изучение педагогической литературы, тренинги, мастер-классы, использование пособий для домашней работы с детьми, домашние задания родителям и детям);</w:t>
      </w:r>
    </w:p>
    <w:p w:rsidR="00E53CAC" w:rsidRDefault="00E53CAC" w:rsidP="00B357E6">
      <w:pPr>
        <w:pStyle w:val="a5"/>
        <w:numPr>
          <w:ilvl w:val="0"/>
          <w:numId w:val="35"/>
        </w:numPr>
        <w:spacing w:after="0" w:line="240" w:lineRule="auto"/>
        <w:jc w:val="both"/>
        <w:rPr>
          <w:rFonts w:ascii="Times New Roman" w:hAnsi="Times New Roman"/>
          <w:sz w:val="28"/>
          <w:szCs w:val="28"/>
          <w:lang w:eastAsia="en-US"/>
        </w:rPr>
      </w:pPr>
      <w:r>
        <w:rPr>
          <w:rFonts w:ascii="Times New Roman" w:hAnsi="Times New Roman"/>
          <w:sz w:val="28"/>
          <w:szCs w:val="28"/>
          <w:lang w:eastAsia="en-US"/>
        </w:rPr>
        <w:t>совместные мероприятия для детей и родителей.</w:t>
      </w:r>
    </w:p>
    <w:p w:rsidR="00E53CAC" w:rsidRDefault="00E53CAC" w:rsidP="00001B81">
      <w:pPr>
        <w:shd w:val="clear" w:color="auto" w:fill="FFFFFF"/>
        <w:spacing w:after="0" w:line="240" w:lineRule="auto"/>
        <w:ind w:left="357"/>
        <w:jc w:val="both"/>
        <w:textAlignment w:val="baseline"/>
        <w:rPr>
          <w:rFonts w:ascii="Times New Roman" w:hAnsi="Times New Roman"/>
          <w:color w:val="FF0000"/>
          <w:sz w:val="10"/>
          <w:szCs w:val="10"/>
        </w:rPr>
      </w:pPr>
    </w:p>
    <w:p w:rsidR="00E53CAC" w:rsidRDefault="00E53CAC" w:rsidP="00646900">
      <w:pPr>
        <w:spacing w:after="0" w:line="240" w:lineRule="auto"/>
        <w:ind w:firstLine="709"/>
        <w:jc w:val="both"/>
        <w:rPr>
          <w:rFonts w:ascii="Times New Roman" w:hAnsi="Times New Roman"/>
          <w:sz w:val="28"/>
          <w:szCs w:val="28"/>
        </w:rPr>
      </w:pPr>
      <w:r>
        <w:rPr>
          <w:rFonts w:ascii="Times New Roman" w:hAnsi="Times New Roman"/>
          <w:sz w:val="28"/>
          <w:szCs w:val="28"/>
        </w:rPr>
        <w:t xml:space="preserve">Специфика современной жизни требует внедрения информационно-коммуникационных технологий во взаимодействие с семьями воспитанников. В работе с родителями активно используются </w:t>
      </w:r>
      <w:proofErr w:type="spellStart"/>
      <w:r>
        <w:rPr>
          <w:rFonts w:ascii="Times New Roman" w:hAnsi="Times New Roman"/>
          <w:sz w:val="28"/>
          <w:szCs w:val="28"/>
        </w:rPr>
        <w:t>мультимедийные</w:t>
      </w:r>
      <w:proofErr w:type="spellEnd"/>
      <w:r>
        <w:rPr>
          <w:rFonts w:ascii="Times New Roman" w:hAnsi="Times New Roman"/>
          <w:sz w:val="28"/>
          <w:szCs w:val="28"/>
        </w:rPr>
        <w:t xml:space="preserve"> средства, организовано использование об</w:t>
      </w:r>
      <w:r w:rsidR="00B777EC">
        <w:rPr>
          <w:rFonts w:ascii="Times New Roman" w:hAnsi="Times New Roman"/>
          <w:sz w:val="28"/>
          <w:szCs w:val="28"/>
        </w:rPr>
        <w:t xml:space="preserve">ратной связи на сайте МБДОУ детский сад </w:t>
      </w:r>
      <w:r>
        <w:rPr>
          <w:rFonts w:ascii="Times New Roman" w:hAnsi="Times New Roman"/>
          <w:sz w:val="28"/>
          <w:szCs w:val="28"/>
        </w:rPr>
        <w:t>«Зернышко»</w:t>
      </w:r>
    </w:p>
    <w:tbl>
      <w:tblPr>
        <w:tblW w:w="10185" w:type="dxa"/>
        <w:jc w:val="center"/>
        <w:tblInd w:w="55" w:type="dxa"/>
        <w:tblLayout w:type="fixed"/>
        <w:tblCellMar>
          <w:top w:w="55" w:type="dxa"/>
          <w:left w:w="55" w:type="dxa"/>
          <w:bottom w:w="55" w:type="dxa"/>
          <w:right w:w="55" w:type="dxa"/>
        </w:tblCellMar>
        <w:tblLook w:val="00A0"/>
      </w:tblPr>
      <w:tblGrid>
        <w:gridCol w:w="2188"/>
        <w:gridCol w:w="3119"/>
        <w:gridCol w:w="4878"/>
      </w:tblGrid>
      <w:tr w:rsidR="00E53CAC" w:rsidRPr="00E54CF6" w:rsidTr="00001B81">
        <w:trPr>
          <w:jc w:val="center"/>
        </w:trPr>
        <w:tc>
          <w:tcPr>
            <w:tcW w:w="2187" w:type="dxa"/>
            <w:tcBorders>
              <w:top w:val="single" w:sz="2" w:space="0" w:color="000000"/>
              <w:left w:val="single" w:sz="2" w:space="0" w:color="000000"/>
              <w:bottom w:val="single" w:sz="2" w:space="0" w:color="000000"/>
              <w:right w:val="nil"/>
            </w:tcBorders>
          </w:tcPr>
          <w:p w:rsidR="00E53CAC" w:rsidRDefault="00E53CAC">
            <w:pPr>
              <w:pStyle w:val="a8"/>
              <w:spacing w:line="276" w:lineRule="auto"/>
              <w:jc w:val="center"/>
              <w:rPr>
                <w:sz w:val="28"/>
                <w:szCs w:val="28"/>
                <w:lang w:eastAsia="en-US"/>
              </w:rPr>
            </w:pPr>
            <w:r>
              <w:rPr>
                <w:sz w:val="28"/>
                <w:szCs w:val="28"/>
                <w:lang w:eastAsia="en-US"/>
              </w:rPr>
              <w:t xml:space="preserve">Виды взаимодействия </w:t>
            </w:r>
          </w:p>
        </w:tc>
        <w:tc>
          <w:tcPr>
            <w:tcW w:w="3118" w:type="dxa"/>
            <w:tcBorders>
              <w:top w:val="single" w:sz="2" w:space="0" w:color="000000"/>
              <w:left w:val="single" w:sz="2" w:space="0" w:color="000000"/>
              <w:bottom w:val="single" w:sz="2" w:space="0" w:color="000000"/>
              <w:right w:val="nil"/>
            </w:tcBorders>
          </w:tcPr>
          <w:p w:rsidR="00E53CAC" w:rsidRDefault="00E53CAC">
            <w:pPr>
              <w:pStyle w:val="a8"/>
              <w:spacing w:line="276" w:lineRule="auto"/>
              <w:jc w:val="center"/>
              <w:rPr>
                <w:sz w:val="28"/>
                <w:szCs w:val="28"/>
                <w:lang w:eastAsia="en-US"/>
              </w:rPr>
            </w:pPr>
            <w:r>
              <w:rPr>
                <w:sz w:val="28"/>
                <w:szCs w:val="28"/>
                <w:lang w:eastAsia="en-US"/>
              </w:rPr>
              <w:t>Результат - 1 этап</w:t>
            </w:r>
          </w:p>
        </w:tc>
        <w:tc>
          <w:tcPr>
            <w:tcW w:w="4877" w:type="dxa"/>
            <w:tcBorders>
              <w:top w:val="single" w:sz="2" w:space="0" w:color="000000"/>
              <w:left w:val="single" w:sz="2" w:space="0" w:color="000000"/>
              <w:bottom w:val="single" w:sz="2" w:space="0" w:color="000000"/>
              <w:right w:val="single" w:sz="2" w:space="0" w:color="000000"/>
            </w:tcBorders>
          </w:tcPr>
          <w:p w:rsidR="00E53CAC" w:rsidRDefault="00E53CAC">
            <w:pPr>
              <w:pStyle w:val="a8"/>
              <w:spacing w:line="276" w:lineRule="auto"/>
              <w:jc w:val="center"/>
              <w:rPr>
                <w:sz w:val="28"/>
                <w:szCs w:val="28"/>
                <w:lang w:eastAsia="en-US"/>
              </w:rPr>
            </w:pPr>
            <w:r>
              <w:rPr>
                <w:sz w:val="28"/>
                <w:szCs w:val="28"/>
                <w:lang w:eastAsia="en-US"/>
              </w:rPr>
              <w:t>Результат - 2 этап</w:t>
            </w:r>
          </w:p>
        </w:tc>
      </w:tr>
      <w:tr w:rsidR="00E53CAC" w:rsidRPr="00E54CF6" w:rsidTr="00646900">
        <w:trPr>
          <w:trHeight w:val="1314"/>
          <w:jc w:val="center"/>
        </w:trPr>
        <w:tc>
          <w:tcPr>
            <w:tcW w:w="2187" w:type="dxa"/>
            <w:tcBorders>
              <w:top w:val="single" w:sz="2" w:space="0" w:color="000000"/>
              <w:left w:val="single" w:sz="2" w:space="0" w:color="000000"/>
              <w:bottom w:val="single" w:sz="2" w:space="0" w:color="000000"/>
              <w:right w:val="nil"/>
            </w:tcBorders>
          </w:tcPr>
          <w:p w:rsidR="00E53CAC" w:rsidRPr="00E54CF6" w:rsidRDefault="00E53CAC" w:rsidP="00646900">
            <w:pPr>
              <w:spacing w:after="0" w:line="240" w:lineRule="auto"/>
              <w:jc w:val="both"/>
              <w:rPr>
                <w:rFonts w:ascii="Times New Roman" w:hAnsi="Times New Roman"/>
                <w:sz w:val="28"/>
                <w:szCs w:val="28"/>
                <w:lang w:eastAsia="en-US"/>
              </w:rPr>
            </w:pPr>
            <w:r w:rsidRPr="00E54CF6">
              <w:rPr>
                <w:rFonts w:ascii="Times New Roman" w:hAnsi="Times New Roman"/>
                <w:sz w:val="28"/>
                <w:szCs w:val="28"/>
                <w:lang w:eastAsia="en-US"/>
              </w:rPr>
              <w:t>Анкетирование</w:t>
            </w:r>
          </w:p>
        </w:tc>
        <w:tc>
          <w:tcPr>
            <w:tcW w:w="3118" w:type="dxa"/>
            <w:tcBorders>
              <w:top w:val="single" w:sz="2" w:space="0" w:color="000000"/>
              <w:left w:val="single" w:sz="2" w:space="0" w:color="000000"/>
              <w:bottom w:val="single" w:sz="2" w:space="0" w:color="000000"/>
              <w:right w:val="nil"/>
            </w:tcBorders>
          </w:tcPr>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знакомство педагогов с успехами и проблемами родителей в воспитании детей</w:t>
            </w:r>
          </w:p>
        </w:tc>
        <w:tc>
          <w:tcPr>
            <w:tcW w:w="4877" w:type="dxa"/>
            <w:tcBorders>
              <w:top w:val="single" w:sz="2" w:space="0" w:color="000000"/>
              <w:left w:val="single" w:sz="2" w:space="0" w:color="000000"/>
              <w:bottom w:val="single" w:sz="2" w:space="0" w:color="000000"/>
              <w:right w:val="single" w:sz="2" w:space="0" w:color="000000"/>
            </w:tcBorders>
          </w:tcPr>
          <w:p w:rsidR="00E53CAC" w:rsidRPr="00E54CF6" w:rsidRDefault="00E53CAC" w:rsidP="00646900">
            <w:pPr>
              <w:spacing w:after="0" w:line="240" w:lineRule="auto"/>
              <w:jc w:val="both"/>
              <w:rPr>
                <w:rFonts w:ascii="Times New Roman" w:hAnsi="Times New Roman"/>
                <w:sz w:val="28"/>
                <w:szCs w:val="28"/>
                <w:lang w:eastAsia="en-US"/>
              </w:rPr>
            </w:pPr>
            <w:r w:rsidRPr="00E54CF6">
              <w:rPr>
                <w:rFonts w:ascii="Times New Roman" w:hAnsi="Times New Roman"/>
                <w:sz w:val="28"/>
                <w:szCs w:val="28"/>
                <w:lang w:eastAsia="en-US"/>
              </w:rPr>
              <w:t>создание условий для разнообразного по содержанию форм сотрудничества</w:t>
            </w:r>
          </w:p>
        </w:tc>
      </w:tr>
      <w:tr w:rsidR="00E53CAC" w:rsidRPr="00E54CF6" w:rsidTr="00001B81">
        <w:trPr>
          <w:jc w:val="center"/>
        </w:trPr>
        <w:tc>
          <w:tcPr>
            <w:tcW w:w="2187" w:type="dxa"/>
            <w:tcBorders>
              <w:top w:val="single" w:sz="2" w:space="0" w:color="000000"/>
              <w:left w:val="single" w:sz="2" w:space="0" w:color="000000"/>
              <w:bottom w:val="single" w:sz="2" w:space="0" w:color="000000"/>
              <w:right w:val="nil"/>
            </w:tcBorders>
          </w:tcPr>
          <w:p w:rsidR="00E53CAC" w:rsidRPr="00E54CF6" w:rsidRDefault="00E53CAC" w:rsidP="00646900">
            <w:pPr>
              <w:spacing w:after="0" w:line="240" w:lineRule="auto"/>
              <w:jc w:val="both"/>
              <w:rPr>
                <w:rFonts w:ascii="Times New Roman" w:hAnsi="Times New Roman"/>
                <w:sz w:val="28"/>
                <w:szCs w:val="28"/>
                <w:lang w:eastAsia="en-US"/>
              </w:rPr>
            </w:pPr>
            <w:r w:rsidRPr="00E54CF6">
              <w:rPr>
                <w:rFonts w:ascii="Times New Roman" w:hAnsi="Times New Roman"/>
                <w:sz w:val="28"/>
                <w:szCs w:val="28"/>
                <w:lang w:eastAsia="en-US"/>
              </w:rPr>
              <w:t>Родительские собрания</w:t>
            </w:r>
          </w:p>
        </w:tc>
        <w:tc>
          <w:tcPr>
            <w:tcW w:w="3118" w:type="dxa"/>
            <w:tcBorders>
              <w:top w:val="single" w:sz="2" w:space="0" w:color="000000"/>
              <w:left w:val="single" w:sz="2" w:space="0" w:color="000000"/>
              <w:bottom w:val="single" w:sz="2" w:space="0" w:color="000000"/>
              <w:right w:val="nil"/>
            </w:tcBorders>
          </w:tcPr>
          <w:p w:rsidR="00E53CAC" w:rsidRPr="00E54CF6" w:rsidRDefault="00E53CAC" w:rsidP="00646900">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знакомство педагогов и родителей, создание условий для разнообразного по содержанию форм сотрудничества</w:t>
            </w:r>
          </w:p>
        </w:tc>
        <w:tc>
          <w:tcPr>
            <w:tcW w:w="4877" w:type="dxa"/>
            <w:tcBorders>
              <w:top w:val="single" w:sz="2" w:space="0" w:color="000000"/>
              <w:left w:val="single" w:sz="2" w:space="0" w:color="000000"/>
              <w:bottom w:val="single" w:sz="2" w:space="0" w:color="000000"/>
              <w:right w:val="single" w:sz="2" w:space="0" w:color="000000"/>
            </w:tcBorders>
          </w:tcPr>
          <w:p w:rsidR="00E53CAC" w:rsidRPr="00E54CF6" w:rsidRDefault="00E53CAC" w:rsidP="00646900">
            <w:pPr>
              <w:spacing w:after="0" w:line="240" w:lineRule="auto"/>
              <w:jc w:val="both"/>
              <w:rPr>
                <w:rFonts w:ascii="Times New Roman" w:hAnsi="Times New Roman"/>
                <w:sz w:val="28"/>
                <w:szCs w:val="28"/>
                <w:lang w:eastAsia="en-US"/>
              </w:rPr>
            </w:pPr>
            <w:r w:rsidRPr="00E54CF6">
              <w:rPr>
                <w:rFonts w:ascii="Times New Roman" w:hAnsi="Times New Roman"/>
                <w:sz w:val="28"/>
                <w:szCs w:val="28"/>
                <w:lang w:eastAsia="en-US"/>
              </w:rPr>
              <w:t>приобретенные благодаря собраниям-встречам знания друг о друге (педагогов о родителях и детях; родителей о педагогах и других семьях) позволяют принимать верные стратегические и тактические решения по организации конструктивного взаимодействия детского сада и семьи в процессе воспитания детей;</w:t>
            </w:r>
          </w:p>
        </w:tc>
      </w:tr>
      <w:tr w:rsidR="00E53CAC" w:rsidRPr="00E54CF6" w:rsidTr="00001B81">
        <w:trPr>
          <w:trHeight w:val="2636"/>
          <w:jc w:val="center"/>
        </w:trPr>
        <w:tc>
          <w:tcPr>
            <w:tcW w:w="2187" w:type="dxa"/>
            <w:tcBorders>
              <w:top w:val="single" w:sz="2" w:space="0" w:color="000000"/>
              <w:left w:val="single" w:sz="2" w:space="0" w:color="000000"/>
              <w:bottom w:val="single" w:sz="4" w:space="0" w:color="auto"/>
              <w:right w:val="single" w:sz="2" w:space="0" w:color="000000"/>
            </w:tcBorders>
          </w:tcPr>
          <w:p w:rsidR="00E53CAC" w:rsidRPr="00E54CF6" w:rsidRDefault="00E53CAC" w:rsidP="00646900">
            <w:pPr>
              <w:spacing w:after="0" w:line="240" w:lineRule="auto"/>
              <w:jc w:val="both"/>
              <w:rPr>
                <w:rFonts w:ascii="Times New Roman" w:hAnsi="Times New Roman"/>
                <w:sz w:val="28"/>
                <w:szCs w:val="28"/>
                <w:lang w:eastAsia="en-US"/>
              </w:rPr>
            </w:pPr>
            <w:proofErr w:type="spellStart"/>
            <w:r w:rsidRPr="00E54CF6">
              <w:rPr>
                <w:rFonts w:ascii="Times New Roman" w:hAnsi="Times New Roman"/>
                <w:sz w:val="28"/>
                <w:szCs w:val="28"/>
                <w:lang w:eastAsia="en-US"/>
              </w:rPr>
              <w:t>Взаимо-информирование</w:t>
            </w:r>
            <w:proofErr w:type="spellEnd"/>
            <w:r w:rsidRPr="00E54CF6">
              <w:rPr>
                <w:rFonts w:ascii="Times New Roman" w:hAnsi="Times New Roman"/>
                <w:sz w:val="28"/>
                <w:szCs w:val="28"/>
                <w:lang w:eastAsia="en-US"/>
              </w:rPr>
              <w:t xml:space="preserve"> (общение)</w:t>
            </w:r>
          </w:p>
          <w:p w:rsidR="00E53CAC" w:rsidRPr="00E54CF6" w:rsidRDefault="00E53CAC" w:rsidP="00646900">
            <w:pPr>
              <w:spacing w:after="0" w:line="240" w:lineRule="auto"/>
              <w:ind w:firstLine="709"/>
              <w:jc w:val="both"/>
              <w:rPr>
                <w:rFonts w:ascii="Times New Roman" w:hAnsi="Times New Roman"/>
                <w:sz w:val="28"/>
                <w:szCs w:val="28"/>
                <w:lang w:eastAsia="en-US"/>
              </w:rPr>
            </w:pPr>
          </w:p>
          <w:p w:rsidR="00E53CAC" w:rsidRPr="00E54CF6" w:rsidRDefault="00E53CAC" w:rsidP="00646900">
            <w:pPr>
              <w:spacing w:after="0" w:line="240" w:lineRule="auto"/>
              <w:ind w:firstLine="709"/>
              <w:jc w:val="both"/>
              <w:rPr>
                <w:rFonts w:ascii="Times New Roman" w:hAnsi="Times New Roman"/>
                <w:sz w:val="28"/>
                <w:szCs w:val="28"/>
                <w:lang w:eastAsia="en-US"/>
              </w:rPr>
            </w:pPr>
          </w:p>
          <w:p w:rsidR="00E53CAC" w:rsidRPr="00E54CF6" w:rsidRDefault="00E53CAC" w:rsidP="00646900">
            <w:pPr>
              <w:spacing w:after="0" w:line="240" w:lineRule="auto"/>
              <w:ind w:firstLine="709"/>
              <w:jc w:val="both"/>
              <w:rPr>
                <w:rFonts w:ascii="Times New Roman" w:hAnsi="Times New Roman"/>
                <w:sz w:val="28"/>
                <w:szCs w:val="28"/>
                <w:lang w:eastAsia="en-US"/>
              </w:rPr>
            </w:pPr>
          </w:p>
          <w:p w:rsidR="00E53CAC" w:rsidRPr="00E54CF6" w:rsidRDefault="00E53CAC" w:rsidP="00646900">
            <w:pPr>
              <w:spacing w:after="0" w:line="240" w:lineRule="auto"/>
              <w:jc w:val="both"/>
              <w:rPr>
                <w:rFonts w:ascii="Times New Roman" w:hAnsi="Times New Roman"/>
                <w:sz w:val="28"/>
                <w:szCs w:val="28"/>
                <w:lang w:eastAsia="en-US"/>
              </w:rPr>
            </w:pPr>
          </w:p>
        </w:tc>
        <w:tc>
          <w:tcPr>
            <w:tcW w:w="3118" w:type="dxa"/>
            <w:tcBorders>
              <w:top w:val="single" w:sz="2" w:space="0" w:color="000000"/>
              <w:left w:val="single" w:sz="2" w:space="0" w:color="000000"/>
              <w:bottom w:val="single" w:sz="4" w:space="0" w:color="auto"/>
              <w:right w:val="single" w:sz="2" w:space="0" w:color="000000"/>
            </w:tcBorders>
          </w:tcPr>
          <w:p w:rsidR="00E53CAC" w:rsidRPr="00E54CF6" w:rsidRDefault="00E53CAC" w:rsidP="00646900">
            <w:pPr>
              <w:spacing w:after="0" w:line="240" w:lineRule="auto"/>
              <w:jc w:val="both"/>
              <w:rPr>
                <w:rFonts w:ascii="Times New Roman" w:hAnsi="Times New Roman"/>
                <w:sz w:val="28"/>
                <w:szCs w:val="28"/>
                <w:lang w:eastAsia="en-US"/>
              </w:rPr>
            </w:pPr>
            <w:r w:rsidRPr="00E54CF6">
              <w:rPr>
                <w:rFonts w:ascii="Times New Roman" w:hAnsi="Times New Roman"/>
                <w:sz w:val="28"/>
                <w:szCs w:val="28"/>
                <w:lang w:eastAsia="en-US"/>
              </w:rPr>
              <w:t>Воспитывающие взрослые сообщают друг другу о разнообразных фактах из жизни детей в детском саду и семье, о состоянии каждого ребенка.</w:t>
            </w:r>
          </w:p>
        </w:tc>
        <w:tc>
          <w:tcPr>
            <w:tcW w:w="4877" w:type="dxa"/>
            <w:tcBorders>
              <w:top w:val="single" w:sz="2" w:space="0" w:color="000000"/>
              <w:left w:val="single" w:sz="2" w:space="0" w:color="000000"/>
              <w:bottom w:val="single" w:sz="4" w:space="0" w:color="auto"/>
              <w:right w:val="single" w:sz="2" w:space="0" w:color="000000"/>
            </w:tcBorders>
          </w:tcPr>
          <w:p w:rsidR="00E53CAC" w:rsidRPr="00E54CF6" w:rsidRDefault="00E53CAC" w:rsidP="00646900">
            <w:pPr>
              <w:spacing w:after="0" w:line="240" w:lineRule="auto"/>
              <w:jc w:val="both"/>
              <w:rPr>
                <w:rFonts w:ascii="Times New Roman" w:hAnsi="Times New Roman"/>
                <w:sz w:val="28"/>
                <w:szCs w:val="28"/>
                <w:lang w:eastAsia="en-US"/>
              </w:rPr>
            </w:pPr>
            <w:r w:rsidRPr="00E54CF6">
              <w:rPr>
                <w:rFonts w:ascii="Times New Roman" w:hAnsi="Times New Roman"/>
                <w:sz w:val="28"/>
                <w:szCs w:val="28"/>
                <w:lang w:eastAsia="en-US"/>
              </w:rPr>
              <w:t xml:space="preserve">Общение позволяет включать родителей в обсуждение важнейших проблем, способствовать </w:t>
            </w:r>
            <w:proofErr w:type="spellStart"/>
            <w:proofErr w:type="gramStart"/>
            <w:r w:rsidRPr="00E54CF6">
              <w:rPr>
                <w:rFonts w:ascii="Times New Roman" w:hAnsi="Times New Roman"/>
                <w:sz w:val="28"/>
                <w:szCs w:val="28"/>
                <w:lang w:eastAsia="en-US"/>
              </w:rPr>
              <w:t>формиро-ванию</w:t>
            </w:r>
            <w:proofErr w:type="spellEnd"/>
            <w:proofErr w:type="gramEnd"/>
            <w:r w:rsidRPr="00E54CF6">
              <w:rPr>
                <w:rFonts w:ascii="Times New Roman" w:hAnsi="Times New Roman"/>
                <w:sz w:val="28"/>
                <w:szCs w:val="28"/>
                <w:lang w:eastAsia="en-US"/>
              </w:rPr>
              <w:t xml:space="preserve"> умения всесторонне </w:t>
            </w:r>
            <w:proofErr w:type="spellStart"/>
            <w:r w:rsidRPr="00E54CF6">
              <w:rPr>
                <w:rFonts w:ascii="Times New Roman" w:hAnsi="Times New Roman"/>
                <w:sz w:val="28"/>
                <w:szCs w:val="28"/>
                <w:lang w:eastAsia="en-US"/>
              </w:rPr>
              <w:t>анали-зировать</w:t>
            </w:r>
            <w:proofErr w:type="spellEnd"/>
            <w:r w:rsidRPr="00E54CF6">
              <w:rPr>
                <w:rFonts w:ascii="Times New Roman" w:hAnsi="Times New Roman"/>
                <w:sz w:val="28"/>
                <w:szCs w:val="28"/>
                <w:lang w:eastAsia="en-US"/>
              </w:rPr>
              <w:t xml:space="preserve"> факты и явления, опираясь на накопленный опыт, стимулирует педагогическое мышление.</w:t>
            </w:r>
          </w:p>
        </w:tc>
      </w:tr>
    </w:tbl>
    <w:p w:rsidR="00E53CAC" w:rsidRDefault="00E53CAC" w:rsidP="00B238EA">
      <w:pPr>
        <w:pStyle w:val="a5"/>
        <w:numPr>
          <w:ilvl w:val="1"/>
          <w:numId w:val="7"/>
        </w:numPr>
        <w:spacing w:line="240" w:lineRule="auto"/>
        <w:jc w:val="center"/>
        <w:rPr>
          <w:rFonts w:ascii="Times New Roman" w:hAnsi="Times New Roman"/>
          <w:b/>
          <w:sz w:val="28"/>
          <w:szCs w:val="28"/>
        </w:rPr>
      </w:pPr>
      <w:r>
        <w:rPr>
          <w:rFonts w:ascii="Times New Roman" w:hAnsi="Times New Roman"/>
          <w:b/>
          <w:sz w:val="28"/>
          <w:szCs w:val="28"/>
        </w:rPr>
        <w:t>Содержание вариативной части Программы</w:t>
      </w:r>
    </w:p>
    <w:p w:rsidR="00E53CAC" w:rsidRDefault="00E53CAC" w:rsidP="00646900">
      <w:pPr>
        <w:spacing w:after="0" w:line="240" w:lineRule="auto"/>
        <w:jc w:val="both"/>
        <w:rPr>
          <w:rFonts w:ascii="Times New Roman" w:hAnsi="Times New Roman"/>
          <w:sz w:val="28"/>
          <w:szCs w:val="28"/>
        </w:rPr>
      </w:pPr>
      <w:r>
        <w:rPr>
          <w:rFonts w:ascii="Times New Roman" w:hAnsi="Times New Roman"/>
          <w:sz w:val="28"/>
          <w:szCs w:val="28"/>
        </w:rPr>
        <w:t>Принципы и подходы к реализации вариативной части Программы представлены в I Целевом разделе программы.</w:t>
      </w:r>
    </w:p>
    <w:p w:rsidR="00E53CAC" w:rsidRDefault="00E53CAC" w:rsidP="00646900">
      <w:pPr>
        <w:pStyle w:val="4"/>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Содержание этой части Программы (40%) дополняет образовательные области физическое развитие, художественно-эстетическое развитие.</w:t>
      </w:r>
    </w:p>
    <w:p w:rsidR="00E53CAC" w:rsidRDefault="00E53CAC" w:rsidP="00001B81">
      <w:pPr>
        <w:spacing w:line="100" w:lineRule="atLeast"/>
        <w:ind w:firstLine="540"/>
        <w:jc w:val="both"/>
        <w:rPr>
          <w:rFonts w:ascii="Times New Roman" w:hAnsi="Times New Roman"/>
          <w:b/>
          <w:sz w:val="28"/>
          <w:szCs w:val="28"/>
        </w:rPr>
      </w:pPr>
      <w:r>
        <w:rPr>
          <w:rFonts w:ascii="Times New Roman" w:hAnsi="Times New Roman"/>
          <w:b/>
          <w:sz w:val="28"/>
          <w:szCs w:val="28"/>
        </w:rPr>
        <w:lastRenderedPageBreak/>
        <w:t>В группе  раннего возраста:</w:t>
      </w:r>
    </w:p>
    <w:p w:rsidR="006111A6" w:rsidRDefault="00E53CAC" w:rsidP="00B357E6">
      <w:pPr>
        <w:pStyle w:val="a5"/>
        <w:numPr>
          <w:ilvl w:val="0"/>
          <w:numId w:val="36"/>
        </w:numPr>
        <w:spacing w:line="100" w:lineRule="atLeast"/>
        <w:ind w:left="567" w:hanging="283"/>
        <w:jc w:val="both"/>
        <w:rPr>
          <w:rFonts w:ascii="Times New Roman" w:hAnsi="Times New Roman"/>
          <w:sz w:val="28"/>
          <w:szCs w:val="28"/>
        </w:rPr>
      </w:pPr>
      <w:r>
        <w:rPr>
          <w:rFonts w:ascii="Times New Roman" w:hAnsi="Times New Roman"/>
          <w:sz w:val="28"/>
          <w:szCs w:val="28"/>
        </w:rPr>
        <w:t>в связи с отсутствием методическо</w:t>
      </w:r>
      <w:r w:rsidR="006111A6">
        <w:rPr>
          <w:rFonts w:ascii="Times New Roman" w:hAnsi="Times New Roman"/>
          <w:sz w:val="28"/>
          <w:szCs w:val="28"/>
        </w:rPr>
        <w:t xml:space="preserve">го обеспечения по  направлению </w:t>
      </w:r>
    </w:p>
    <w:p w:rsidR="00E53CAC" w:rsidRDefault="00E53CAC" w:rsidP="006111A6">
      <w:pPr>
        <w:pStyle w:val="a5"/>
        <w:spacing w:line="100" w:lineRule="atLeast"/>
        <w:ind w:left="284"/>
        <w:jc w:val="both"/>
        <w:rPr>
          <w:rFonts w:ascii="Times New Roman" w:hAnsi="Times New Roman"/>
          <w:sz w:val="28"/>
          <w:szCs w:val="28"/>
        </w:rPr>
      </w:pPr>
      <w:r>
        <w:rPr>
          <w:rFonts w:ascii="Times New Roman" w:hAnsi="Times New Roman"/>
          <w:sz w:val="28"/>
          <w:szCs w:val="28"/>
        </w:rPr>
        <w:t xml:space="preserve">«Физическая культура» реализуется программа  </w:t>
      </w:r>
      <w:r>
        <w:rPr>
          <w:rFonts w:ascii="Times New Roman" w:hAnsi="Times New Roman"/>
          <w:b/>
          <w:i/>
          <w:sz w:val="28"/>
          <w:szCs w:val="28"/>
        </w:rPr>
        <w:t xml:space="preserve">С.А. </w:t>
      </w:r>
      <w:proofErr w:type="spellStart"/>
      <w:r>
        <w:rPr>
          <w:rFonts w:ascii="Times New Roman" w:hAnsi="Times New Roman"/>
          <w:b/>
          <w:i/>
          <w:sz w:val="28"/>
          <w:szCs w:val="28"/>
        </w:rPr>
        <w:t>Лайзане</w:t>
      </w:r>
      <w:proofErr w:type="spellEnd"/>
      <w:r>
        <w:rPr>
          <w:rFonts w:ascii="Times New Roman" w:hAnsi="Times New Roman"/>
          <w:b/>
          <w:i/>
          <w:sz w:val="28"/>
          <w:szCs w:val="28"/>
        </w:rPr>
        <w:t xml:space="preserve"> </w:t>
      </w:r>
      <w:r>
        <w:rPr>
          <w:b/>
          <w:i/>
          <w:sz w:val="28"/>
          <w:szCs w:val="28"/>
        </w:rPr>
        <w:t>«</w:t>
      </w:r>
      <w:r>
        <w:rPr>
          <w:rFonts w:ascii="Times New Roman" w:hAnsi="Times New Roman"/>
          <w:b/>
          <w:i/>
          <w:sz w:val="28"/>
          <w:szCs w:val="28"/>
        </w:rPr>
        <w:t>Физкультура для малышей»</w:t>
      </w:r>
      <w:r>
        <w:rPr>
          <w:rFonts w:ascii="Times New Roman" w:hAnsi="Times New Roman"/>
          <w:b/>
          <w:sz w:val="28"/>
          <w:szCs w:val="28"/>
        </w:rPr>
        <w:t>.</w:t>
      </w:r>
      <w:r>
        <w:rPr>
          <w:rFonts w:ascii="Times New Roman" w:hAnsi="Times New Roman"/>
          <w:sz w:val="28"/>
          <w:szCs w:val="28"/>
        </w:rPr>
        <w:t xml:space="preserve"> Данная программа  является  интенсивной  игровой технологией развития основных видов движений малышей, позитивно влияет на становление интереса к активному движению, обеспечивает дополнительные условия для положительного самоощущения детей раннего возраста.</w:t>
      </w:r>
    </w:p>
    <w:p w:rsidR="006111A6" w:rsidRPr="006111A6" w:rsidRDefault="00E53CAC" w:rsidP="00B357E6">
      <w:pPr>
        <w:pStyle w:val="a5"/>
        <w:numPr>
          <w:ilvl w:val="0"/>
          <w:numId w:val="37"/>
        </w:numPr>
        <w:spacing w:line="240" w:lineRule="auto"/>
        <w:ind w:left="567" w:hanging="283"/>
        <w:jc w:val="both"/>
        <w:rPr>
          <w:rFonts w:ascii="Times New Roman" w:hAnsi="Times New Roman"/>
          <w:i/>
          <w:sz w:val="28"/>
          <w:szCs w:val="28"/>
        </w:rPr>
      </w:pPr>
      <w:r>
        <w:rPr>
          <w:rFonts w:ascii="Times New Roman" w:hAnsi="Times New Roman"/>
          <w:sz w:val="28"/>
          <w:szCs w:val="28"/>
        </w:rPr>
        <w:t>для  организации образовательн</w:t>
      </w:r>
      <w:r w:rsidR="006111A6">
        <w:rPr>
          <w:rFonts w:ascii="Times New Roman" w:hAnsi="Times New Roman"/>
          <w:sz w:val="28"/>
          <w:szCs w:val="28"/>
        </w:rPr>
        <w:t>ой деятельности по  направлению</w:t>
      </w:r>
    </w:p>
    <w:p w:rsidR="00E53CAC" w:rsidRPr="00B75118" w:rsidRDefault="00E53CAC" w:rsidP="006111A6">
      <w:pPr>
        <w:pStyle w:val="a5"/>
        <w:spacing w:line="240" w:lineRule="auto"/>
        <w:ind w:left="284"/>
        <w:jc w:val="both"/>
        <w:rPr>
          <w:rFonts w:ascii="Times New Roman" w:hAnsi="Times New Roman"/>
          <w:i/>
          <w:sz w:val="28"/>
          <w:szCs w:val="28"/>
        </w:rPr>
      </w:pPr>
      <w:r>
        <w:rPr>
          <w:rFonts w:ascii="Times New Roman" w:hAnsi="Times New Roman"/>
          <w:sz w:val="28"/>
          <w:szCs w:val="28"/>
        </w:rPr>
        <w:t xml:space="preserve">«Музыкальная деятельность» (образовательная область «Художественно-эстетическое развитие») в содержательный компонент вариативной части  Программы включена парциальная </w:t>
      </w:r>
      <w:proofErr w:type="spellStart"/>
      <w:r>
        <w:rPr>
          <w:rFonts w:ascii="Times New Roman" w:hAnsi="Times New Roman"/>
          <w:sz w:val="28"/>
          <w:szCs w:val="28"/>
        </w:rPr>
        <w:t>общеразвивающая</w:t>
      </w:r>
      <w:proofErr w:type="spellEnd"/>
      <w:r>
        <w:rPr>
          <w:rFonts w:ascii="Times New Roman" w:hAnsi="Times New Roman"/>
          <w:sz w:val="28"/>
          <w:szCs w:val="28"/>
        </w:rPr>
        <w:t xml:space="preserve"> </w:t>
      </w:r>
      <w:r>
        <w:rPr>
          <w:rFonts w:ascii="Times New Roman" w:hAnsi="Times New Roman"/>
          <w:b/>
          <w:sz w:val="28"/>
          <w:szCs w:val="28"/>
        </w:rPr>
        <w:t xml:space="preserve">программа </w:t>
      </w:r>
      <w:r>
        <w:rPr>
          <w:rFonts w:ascii="Times New Roman" w:hAnsi="Times New Roman"/>
          <w:b/>
          <w:i/>
          <w:sz w:val="28"/>
          <w:szCs w:val="28"/>
        </w:rPr>
        <w:t>«Малыш</w:t>
      </w:r>
      <w:proofErr w:type="gramStart"/>
      <w:r>
        <w:rPr>
          <w:rFonts w:ascii="Times New Roman" w:hAnsi="Times New Roman"/>
          <w:b/>
          <w:i/>
          <w:sz w:val="28"/>
          <w:szCs w:val="28"/>
        </w:rPr>
        <w:t>»В</w:t>
      </w:r>
      <w:proofErr w:type="gramEnd"/>
      <w:r>
        <w:rPr>
          <w:rFonts w:ascii="Times New Roman" w:hAnsi="Times New Roman"/>
          <w:b/>
          <w:i/>
          <w:sz w:val="28"/>
          <w:szCs w:val="28"/>
        </w:rPr>
        <w:t>.А. Петрово</w:t>
      </w:r>
      <w:r>
        <w:rPr>
          <w:rFonts w:ascii="Times New Roman" w:hAnsi="Times New Roman"/>
          <w:b/>
          <w:bCs/>
          <w:i/>
          <w:sz w:val="28"/>
          <w:szCs w:val="28"/>
        </w:rPr>
        <w:t>й</w:t>
      </w:r>
      <w:r>
        <w:rPr>
          <w:rFonts w:ascii="Times New Roman" w:hAnsi="Times New Roman"/>
          <w:bCs/>
          <w:sz w:val="28"/>
          <w:szCs w:val="28"/>
        </w:rPr>
        <w:t>.  Программа предусматривает развитие музыкальных способностей у детей только раннего возраста во всех доступных им видах музыкальной деятельности, способствуя приобщению детей к миру музыкальной культуры. Основу программы составляют произведения классического репертуара, богатый диапазон которого предполагает свободу выбора педагогом того или иного музыкального произведения с учетом уровня подготовки и развития конкретного ребенка. В программе значительно обновлен репертуар музыкальных игр. Издано и методическое пособие «Музыка – малышам». В пособии три раздела, каждый из которых посвящен музыкальному воспитанию детей определенного возраста. Первый – детям младенческого возраста (первый год жизни), второй и третий – музыкальному воспитанию детей второго и третьего года жизни.</w:t>
      </w:r>
    </w:p>
    <w:p w:rsidR="00646900" w:rsidRDefault="00646900" w:rsidP="00001B81">
      <w:pPr>
        <w:spacing w:after="0" w:line="240" w:lineRule="auto"/>
        <w:jc w:val="both"/>
        <w:rPr>
          <w:rFonts w:ascii="Times New Roman" w:hAnsi="Times New Roman"/>
          <w:bCs/>
          <w:sz w:val="28"/>
          <w:szCs w:val="28"/>
        </w:rPr>
      </w:pPr>
    </w:p>
    <w:p w:rsidR="00646900" w:rsidRDefault="00646900" w:rsidP="00001B81">
      <w:pPr>
        <w:spacing w:after="0" w:line="240" w:lineRule="auto"/>
        <w:jc w:val="both"/>
        <w:rPr>
          <w:rFonts w:ascii="Times New Roman" w:hAnsi="Times New Roman"/>
          <w:bCs/>
          <w:sz w:val="28"/>
          <w:szCs w:val="28"/>
        </w:rPr>
      </w:pPr>
    </w:p>
    <w:p w:rsidR="00840D90" w:rsidRDefault="00E53CAC" w:rsidP="00001B81">
      <w:pPr>
        <w:spacing w:after="240" w:line="245" w:lineRule="atLeast"/>
        <w:textAlignment w:val="baseline"/>
        <w:rPr>
          <w:rFonts w:ascii="Times New Roman" w:hAnsi="Times New Roman"/>
          <w:bCs/>
          <w:sz w:val="28"/>
          <w:szCs w:val="28"/>
        </w:rPr>
      </w:pPr>
      <w:r>
        <w:rPr>
          <w:rFonts w:ascii="Times New Roman" w:hAnsi="Times New Roman"/>
          <w:bCs/>
          <w:sz w:val="28"/>
          <w:szCs w:val="28"/>
        </w:rPr>
        <w:t xml:space="preserve">         </w:t>
      </w:r>
      <w:r w:rsidR="00E369D2">
        <w:rPr>
          <w:rFonts w:ascii="Times New Roman" w:hAnsi="Times New Roman"/>
          <w:bCs/>
          <w:sz w:val="28"/>
          <w:szCs w:val="28"/>
        </w:rPr>
        <w:t xml:space="preserve">                           </w:t>
      </w:r>
    </w:p>
    <w:p w:rsidR="00E53CAC" w:rsidRDefault="00840D90" w:rsidP="00001B81">
      <w:pPr>
        <w:spacing w:after="240" w:line="245" w:lineRule="atLeast"/>
        <w:textAlignment w:val="baseline"/>
        <w:rPr>
          <w:rFonts w:ascii="Times New Roman" w:hAnsi="Times New Roman"/>
          <w:bCs/>
          <w:sz w:val="28"/>
          <w:szCs w:val="28"/>
        </w:rPr>
      </w:pPr>
      <w:r>
        <w:rPr>
          <w:rFonts w:ascii="Times New Roman" w:hAnsi="Times New Roman"/>
          <w:bCs/>
          <w:sz w:val="28"/>
          <w:szCs w:val="28"/>
        </w:rPr>
        <w:t xml:space="preserve"> </w:t>
      </w:r>
      <w:r w:rsidR="0011717C">
        <w:rPr>
          <w:rFonts w:ascii="Times New Roman" w:hAnsi="Times New Roman"/>
          <w:bCs/>
          <w:sz w:val="28"/>
          <w:szCs w:val="28"/>
        </w:rPr>
        <w:t xml:space="preserve">                                    </w:t>
      </w:r>
      <w:r w:rsidR="00E53CAC">
        <w:rPr>
          <w:rFonts w:ascii="Times New Roman" w:hAnsi="Times New Roman"/>
          <w:b/>
          <w:sz w:val="32"/>
          <w:szCs w:val="32"/>
          <w:lang w:val="en-US"/>
        </w:rPr>
        <w:t>III</w:t>
      </w:r>
      <w:r w:rsidR="00E53CAC">
        <w:rPr>
          <w:rFonts w:ascii="Times New Roman" w:hAnsi="Times New Roman"/>
          <w:b/>
          <w:sz w:val="32"/>
          <w:szCs w:val="32"/>
        </w:rPr>
        <w:t>. Организационный раздел.</w:t>
      </w:r>
    </w:p>
    <w:p w:rsidR="00E53CAC" w:rsidRDefault="00E53CAC" w:rsidP="00001B81">
      <w:pPr>
        <w:suppressAutoHyphens/>
        <w:ind w:left="1080"/>
        <w:jc w:val="center"/>
        <w:rPr>
          <w:iCs/>
        </w:rPr>
      </w:pPr>
      <w:r>
        <w:rPr>
          <w:rFonts w:ascii="Times New Roman" w:hAnsi="Times New Roman"/>
          <w:b/>
          <w:sz w:val="28"/>
          <w:szCs w:val="28"/>
        </w:rPr>
        <w:t>3.1.</w:t>
      </w:r>
      <w:r>
        <w:rPr>
          <w:rFonts w:ascii="Times New Roman" w:hAnsi="Times New Roman"/>
          <w:b/>
          <w:sz w:val="32"/>
          <w:szCs w:val="32"/>
        </w:rPr>
        <w:t xml:space="preserve"> </w:t>
      </w:r>
      <w:r>
        <w:rPr>
          <w:rFonts w:ascii="Times New Roman" w:hAnsi="Times New Roman"/>
          <w:b/>
          <w:sz w:val="28"/>
          <w:szCs w:val="28"/>
        </w:rPr>
        <w:t>Материально-техническое обеспечение</w:t>
      </w:r>
    </w:p>
    <w:p w:rsidR="00E53CAC" w:rsidRDefault="00E53CAC" w:rsidP="006111A6">
      <w:pPr>
        <w:spacing w:after="0" w:line="240" w:lineRule="auto"/>
        <w:jc w:val="both"/>
        <w:rPr>
          <w:rFonts w:ascii="Times New Roman" w:hAnsi="Times New Roman"/>
          <w:sz w:val="28"/>
          <w:szCs w:val="28"/>
        </w:rPr>
      </w:pPr>
      <w:r>
        <w:rPr>
          <w:rFonts w:ascii="Times New Roman" w:hAnsi="Times New Roman"/>
          <w:sz w:val="28"/>
          <w:szCs w:val="28"/>
        </w:rPr>
        <w:t xml:space="preserve">      Требования к материально-техническим условиям реализации Программы включают:</w:t>
      </w:r>
    </w:p>
    <w:p w:rsidR="00E53CAC" w:rsidRDefault="00E53CAC" w:rsidP="006111A6">
      <w:pPr>
        <w:spacing w:after="0" w:line="240" w:lineRule="auto"/>
        <w:jc w:val="both"/>
        <w:rPr>
          <w:rFonts w:ascii="Times New Roman" w:hAnsi="Times New Roman"/>
          <w:sz w:val="28"/>
          <w:szCs w:val="28"/>
        </w:rPr>
      </w:pPr>
      <w:r>
        <w:rPr>
          <w:rFonts w:ascii="Times New Roman" w:hAnsi="Times New Roman"/>
          <w:sz w:val="28"/>
          <w:szCs w:val="28"/>
        </w:rPr>
        <w:t>1) требования, определяемые в соответствии с санитарно-эпидемиологическими правилами и нормативами;</w:t>
      </w:r>
    </w:p>
    <w:p w:rsidR="00E53CAC" w:rsidRDefault="00E53CAC" w:rsidP="006111A6">
      <w:pPr>
        <w:spacing w:after="0" w:line="240" w:lineRule="auto"/>
        <w:jc w:val="both"/>
        <w:rPr>
          <w:rFonts w:ascii="Times New Roman" w:hAnsi="Times New Roman"/>
          <w:sz w:val="28"/>
          <w:szCs w:val="28"/>
        </w:rPr>
      </w:pPr>
      <w:r>
        <w:rPr>
          <w:rFonts w:ascii="Times New Roman" w:hAnsi="Times New Roman"/>
          <w:sz w:val="28"/>
          <w:szCs w:val="28"/>
        </w:rPr>
        <w:t>2) требования, определяемые в соответствии с правилами пожарной безопасности;</w:t>
      </w:r>
    </w:p>
    <w:p w:rsidR="00E53CAC" w:rsidRDefault="00E53CAC" w:rsidP="006111A6">
      <w:pPr>
        <w:spacing w:after="0" w:line="240" w:lineRule="auto"/>
        <w:jc w:val="both"/>
        <w:rPr>
          <w:rFonts w:ascii="Times New Roman" w:hAnsi="Times New Roman"/>
          <w:sz w:val="28"/>
          <w:szCs w:val="28"/>
        </w:rPr>
      </w:pPr>
      <w:r>
        <w:rPr>
          <w:rFonts w:ascii="Times New Roman" w:hAnsi="Times New Roman"/>
          <w:sz w:val="28"/>
          <w:szCs w:val="28"/>
        </w:rPr>
        <w:t>3) требования к средствам обучения и воспитания в соответствии с возрастом и индивидуальными особенностями развития детей;</w:t>
      </w:r>
    </w:p>
    <w:p w:rsidR="00E53CAC" w:rsidRDefault="00E53CAC" w:rsidP="006111A6">
      <w:pPr>
        <w:spacing w:after="0" w:line="240" w:lineRule="auto"/>
        <w:jc w:val="both"/>
        <w:rPr>
          <w:rFonts w:ascii="Times New Roman" w:hAnsi="Times New Roman"/>
          <w:sz w:val="28"/>
          <w:szCs w:val="28"/>
        </w:rPr>
      </w:pPr>
      <w:r>
        <w:rPr>
          <w:rFonts w:ascii="Times New Roman" w:hAnsi="Times New Roman"/>
          <w:sz w:val="28"/>
          <w:szCs w:val="28"/>
        </w:rPr>
        <w:t>4) оснащенность помещений развивающей предметно-пространственной средой;</w:t>
      </w:r>
    </w:p>
    <w:p w:rsidR="00E53CAC" w:rsidRDefault="00E53CAC" w:rsidP="006111A6">
      <w:pPr>
        <w:spacing w:after="0" w:line="240" w:lineRule="auto"/>
        <w:jc w:val="both"/>
        <w:rPr>
          <w:rFonts w:ascii="Times New Roman" w:hAnsi="Times New Roman"/>
          <w:sz w:val="28"/>
          <w:szCs w:val="28"/>
        </w:rPr>
      </w:pPr>
      <w:r>
        <w:rPr>
          <w:rFonts w:ascii="Times New Roman" w:hAnsi="Times New Roman"/>
          <w:sz w:val="28"/>
          <w:szCs w:val="28"/>
        </w:rPr>
        <w:t>5) требования к материально-техническому обеспечению программы (учебно-методический комплект, оборудование, оснащение (предметы).</w:t>
      </w:r>
    </w:p>
    <w:p w:rsidR="00E53CAC" w:rsidRDefault="00E53CAC" w:rsidP="006111A6">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Описание материально-технического обеспечения Программы, обеспеченность методическими материалами и средствами обучения и воспитания детально представлено в </w:t>
      </w:r>
      <w:r>
        <w:rPr>
          <w:rFonts w:ascii="Times New Roman" w:hAnsi="Times New Roman"/>
          <w:sz w:val="28"/>
          <w:szCs w:val="20"/>
        </w:rPr>
        <w:t xml:space="preserve">примерной общеобразовательной программой « От рождения до школы» под редакцией </w:t>
      </w:r>
      <w:proofErr w:type="spellStart"/>
      <w:r>
        <w:rPr>
          <w:rFonts w:ascii="Times New Roman" w:hAnsi="Times New Roman"/>
          <w:sz w:val="28"/>
          <w:szCs w:val="20"/>
        </w:rPr>
        <w:t>Н.Е.Вераксы</w:t>
      </w:r>
      <w:proofErr w:type="spellEnd"/>
      <w:r>
        <w:rPr>
          <w:rFonts w:ascii="Times New Roman" w:hAnsi="Times New Roman"/>
          <w:sz w:val="28"/>
          <w:szCs w:val="20"/>
        </w:rPr>
        <w:t xml:space="preserve">, </w:t>
      </w:r>
      <w:r>
        <w:rPr>
          <w:rFonts w:ascii="Times New Roman" w:hAnsi="Times New Roman"/>
          <w:sz w:val="28"/>
          <w:szCs w:val="20"/>
        </w:rPr>
        <w:lastRenderedPageBreak/>
        <w:t>Т.С.Комаровой, М.А. Васильевой.</w:t>
      </w:r>
      <w:r>
        <w:rPr>
          <w:rFonts w:ascii="Times New Roman" w:hAnsi="Times New Roman"/>
          <w:sz w:val="28"/>
          <w:szCs w:val="28"/>
        </w:rPr>
        <w:t xml:space="preserve"> Кроме этого, режим дня, особенности традиционных событий, праздников, мероприятий и организации развивающей предметно-пространственной </w:t>
      </w:r>
      <w:proofErr w:type="gramStart"/>
      <w:r>
        <w:rPr>
          <w:rFonts w:ascii="Times New Roman" w:hAnsi="Times New Roman"/>
          <w:sz w:val="28"/>
          <w:szCs w:val="28"/>
        </w:rPr>
        <w:t>среды, представленные в программе повышают</w:t>
      </w:r>
      <w:proofErr w:type="gramEnd"/>
      <w:r>
        <w:rPr>
          <w:rFonts w:ascii="Times New Roman" w:hAnsi="Times New Roman"/>
          <w:sz w:val="28"/>
          <w:szCs w:val="28"/>
        </w:rPr>
        <w:t xml:space="preserve"> степень ее технологичности.</w:t>
      </w:r>
    </w:p>
    <w:p w:rsidR="00E53CAC" w:rsidRDefault="00E53CAC" w:rsidP="006111A6">
      <w:pPr>
        <w:spacing w:after="0" w:line="240" w:lineRule="auto"/>
        <w:ind w:firstLine="851"/>
        <w:jc w:val="both"/>
        <w:rPr>
          <w:rFonts w:ascii="Times New Roman" w:hAnsi="Times New Roman"/>
          <w:sz w:val="28"/>
          <w:szCs w:val="28"/>
        </w:rPr>
      </w:pPr>
      <w:r>
        <w:rPr>
          <w:rFonts w:ascii="Times New Roman" w:hAnsi="Times New Roman"/>
          <w:sz w:val="28"/>
          <w:szCs w:val="28"/>
        </w:rPr>
        <w:t xml:space="preserve">Для решения задач художественно-эстетического цикла в детском саду имеется  красиво оформленный музыкальный зал со специальным оборудованием для проведения   занятий эстетического цикла,  развлечений и праздников (музыкальный центр, проектор, экран, телевизор, </w:t>
      </w:r>
      <w:r>
        <w:rPr>
          <w:rFonts w:ascii="Times New Roman" w:hAnsi="Times New Roman"/>
          <w:sz w:val="28"/>
          <w:szCs w:val="28"/>
          <w:lang w:val="en-US"/>
        </w:rPr>
        <w:t>DVD</w:t>
      </w:r>
      <w:r>
        <w:rPr>
          <w:rFonts w:ascii="Times New Roman" w:hAnsi="Times New Roman"/>
          <w:sz w:val="28"/>
          <w:szCs w:val="28"/>
        </w:rPr>
        <w:t>, разнообразные детские музыкальные инструменты, фортепиано).</w:t>
      </w:r>
    </w:p>
    <w:p w:rsidR="00E53CAC" w:rsidRDefault="00E53CAC" w:rsidP="006111A6">
      <w:pPr>
        <w:spacing w:after="0" w:line="240" w:lineRule="auto"/>
        <w:ind w:firstLine="709"/>
        <w:jc w:val="both"/>
        <w:rPr>
          <w:rFonts w:ascii="Times New Roman" w:hAnsi="Times New Roman"/>
          <w:sz w:val="28"/>
          <w:szCs w:val="28"/>
        </w:rPr>
      </w:pPr>
      <w:r>
        <w:rPr>
          <w:rFonts w:ascii="Times New Roman" w:hAnsi="Times New Roman"/>
          <w:sz w:val="28"/>
          <w:szCs w:val="28"/>
        </w:rPr>
        <w:t xml:space="preserve">   В детском саду созданы условия для полноценной двигательной деятельности детей, повышения функциональных возможностей детского организма.  В музыкальном зале имеется спортивное оборудование для организации физического воспитания и развития детей. </w:t>
      </w:r>
    </w:p>
    <w:p w:rsidR="00E53CAC" w:rsidRDefault="00E53CAC" w:rsidP="006111A6">
      <w:pPr>
        <w:spacing w:after="0" w:line="240" w:lineRule="auto"/>
        <w:jc w:val="both"/>
        <w:rPr>
          <w:rFonts w:ascii="Times New Roman" w:hAnsi="Times New Roman"/>
          <w:sz w:val="28"/>
          <w:szCs w:val="28"/>
        </w:rPr>
      </w:pPr>
      <w:r>
        <w:rPr>
          <w:rFonts w:ascii="Times New Roman" w:hAnsi="Times New Roman"/>
          <w:sz w:val="28"/>
          <w:szCs w:val="28"/>
        </w:rPr>
        <w:t xml:space="preserve">     Усло</w:t>
      </w:r>
      <w:r w:rsidR="00B777EC">
        <w:rPr>
          <w:rFonts w:ascii="Times New Roman" w:hAnsi="Times New Roman"/>
          <w:sz w:val="28"/>
          <w:szCs w:val="28"/>
        </w:rPr>
        <w:t xml:space="preserve">вия пребывания детей в МБДОУ детский сад </w:t>
      </w:r>
      <w:r>
        <w:rPr>
          <w:rFonts w:ascii="Times New Roman" w:hAnsi="Times New Roman"/>
          <w:sz w:val="28"/>
          <w:szCs w:val="28"/>
        </w:rPr>
        <w:t xml:space="preserve"> «Зернышко», оснащение групп, музыкального и спортивного залов соответствуют санитарно-гигиеническим нормам.  Целесообразность использования кабинетов и помещений, предметно-пространственная среда способствуют всестороннему развитию детей.</w:t>
      </w:r>
    </w:p>
    <w:p w:rsidR="00E53CAC" w:rsidRDefault="00E53CAC" w:rsidP="006111A6">
      <w:pPr>
        <w:spacing w:after="0" w:line="240" w:lineRule="auto"/>
        <w:jc w:val="both"/>
        <w:rPr>
          <w:rFonts w:ascii="Times New Roman" w:hAnsi="Times New Roman"/>
          <w:b/>
          <w:sz w:val="28"/>
          <w:szCs w:val="28"/>
        </w:rPr>
      </w:pPr>
    </w:p>
    <w:p w:rsidR="00E53CAC" w:rsidRDefault="00E53CAC" w:rsidP="006111A6">
      <w:pPr>
        <w:spacing w:after="0" w:line="240" w:lineRule="auto"/>
        <w:jc w:val="both"/>
        <w:rPr>
          <w:rFonts w:ascii="Times New Roman" w:hAnsi="Times New Roman"/>
          <w:b/>
          <w:sz w:val="28"/>
          <w:szCs w:val="28"/>
        </w:rPr>
      </w:pPr>
      <w:r>
        <w:rPr>
          <w:rFonts w:ascii="Times New Roman" w:hAnsi="Times New Roman"/>
          <w:b/>
          <w:sz w:val="28"/>
          <w:szCs w:val="28"/>
        </w:rPr>
        <w:t>Методический кабинет</w:t>
      </w:r>
      <w:proofErr w:type="gramStart"/>
      <w:r>
        <w:rPr>
          <w:rFonts w:ascii="Times New Roman" w:hAnsi="Times New Roman"/>
          <w:b/>
          <w:sz w:val="28"/>
          <w:szCs w:val="28"/>
        </w:rPr>
        <w:t xml:space="preserve"> </w:t>
      </w:r>
      <w:r>
        <w:rPr>
          <w:rFonts w:ascii="Times New Roman" w:hAnsi="Times New Roman"/>
          <w:sz w:val="28"/>
          <w:szCs w:val="28"/>
        </w:rPr>
        <w:t>:</w:t>
      </w:r>
      <w:proofErr w:type="gramEnd"/>
    </w:p>
    <w:p w:rsidR="00E53CAC" w:rsidRDefault="00E53CAC" w:rsidP="00B357E6">
      <w:pPr>
        <w:pStyle w:val="a5"/>
        <w:numPr>
          <w:ilvl w:val="0"/>
          <w:numId w:val="38"/>
        </w:numPr>
        <w:spacing w:after="0" w:line="240" w:lineRule="auto"/>
        <w:jc w:val="both"/>
        <w:rPr>
          <w:rFonts w:ascii="Times New Roman" w:hAnsi="Times New Roman"/>
          <w:sz w:val="28"/>
          <w:szCs w:val="28"/>
        </w:rPr>
      </w:pPr>
      <w:r>
        <w:rPr>
          <w:rFonts w:ascii="Times New Roman" w:hAnsi="Times New Roman"/>
          <w:sz w:val="28"/>
          <w:szCs w:val="28"/>
        </w:rPr>
        <w:t>методическая и педагогическая литература;</w:t>
      </w:r>
    </w:p>
    <w:p w:rsidR="00E53CAC" w:rsidRDefault="00E53CAC" w:rsidP="00B357E6">
      <w:pPr>
        <w:pStyle w:val="a5"/>
        <w:numPr>
          <w:ilvl w:val="0"/>
          <w:numId w:val="38"/>
        </w:numPr>
        <w:spacing w:after="0" w:line="240" w:lineRule="auto"/>
        <w:jc w:val="both"/>
        <w:rPr>
          <w:rFonts w:ascii="Times New Roman" w:hAnsi="Times New Roman"/>
          <w:sz w:val="28"/>
          <w:szCs w:val="28"/>
        </w:rPr>
      </w:pPr>
      <w:r>
        <w:rPr>
          <w:rFonts w:ascii="Times New Roman" w:hAnsi="Times New Roman"/>
          <w:sz w:val="28"/>
          <w:szCs w:val="28"/>
        </w:rPr>
        <w:t>периодические издания;</w:t>
      </w:r>
    </w:p>
    <w:p w:rsidR="00E53CAC" w:rsidRDefault="00E53CAC" w:rsidP="00B357E6">
      <w:pPr>
        <w:pStyle w:val="a5"/>
        <w:numPr>
          <w:ilvl w:val="0"/>
          <w:numId w:val="38"/>
        </w:numPr>
        <w:spacing w:after="0" w:line="240" w:lineRule="auto"/>
        <w:jc w:val="both"/>
        <w:rPr>
          <w:rFonts w:ascii="Times New Roman" w:hAnsi="Times New Roman"/>
          <w:sz w:val="28"/>
          <w:szCs w:val="28"/>
        </w:rPr>
      </w:pPr>
      <w:r>
        <w:rPr>
          <w:rFonts w:ascii="Times New Roman" w:hAnsi="Times New Roman"/>
          <w:sz w:val="28"/>
          <w:szCs w:val="28"/>
        </w:rPr>
        <w:t>пособия для занятий;</w:t>
      </w:r>
    </w:p>
    <w:p w:rsidR="00E53CAC" w:rsidRDefault="00E53CAC" w:rsidP="00B357E6">
      <w:pPr>
        <w:pStyle w:val="a5"/>
        <w:numPr>
          <w:ilvl w:val="0"/>
          <w:numId w:val="38"/>
        </w:numPr>
        <w:spacing w:after="0" w:line="240" w:lineRule="auto"/>
        <w:jc w:val="both"/>
        <w:rPr>
          <w:rFonts w:ascii="Times New Roman" w:hAnsi="Times New Roman"/>
          <w:sz w:val="28"/>
          <w:szCs w:val="28"/>
        </w:rPr>
      </w:pPr>
      <w:r>
        <w:rPr>
          <w:rFonts w:ascii="Times New Roman" w:hAnsi="Times New Roman"/>
          <w:sz w:val="28"/>
          <w:szCs w:val="28"/>
        </w:rPr>
        <w:t>опыт работы педагогов;</w:t>
      </w:r>
    </w:p>
    <w:p w:rsidR="00E53CAC" w:rsidRDefault="00E53CAC" w:rsidP="00B357E6">
      <w:pPr>
        <w:pStyle w:val="a5"/>
        <w:numPr>
          <w:ilvl w:val="0"/>
          <w:numId w:val="38"/>
        </w:numPr>
        <w:spacing w:after="0" w:line="240" w:lineRule="auto"/>
        <w:jc w:val="both"/>
        <w:rPr>
          <w:rFonts w:ascii="Times New Roman" w:hAnsi="Times New Roman"/>
          <w:sz w:val="28"/>
          <w:szCs w:val="28"/>
        </w:rPr>
      </w:pPr>
      <w:r>
        <w:rPr>
          <w:rFonts w:ascii="Times New Roman" w:hAnsi="Times New Roman"/>
          <w:sz w:val="28"/>
          <w:szCs w:val="28"/>
        </w:rPr>
        <w:t>материалы консультаций, семинаров;</w:t>
      </w:r>
    </w:p>
    <w:p w:rsidR="00E53CAC" w:rsidRDefault="00E53CAC" w:rsidP="00B357E6">
      <w:pPr>
        <w:pStyle w:val="a5"/>
        <w:numPr>
          <w:ilvl w:val="0"/>
          <w:numId w:val="38"/>
        </w:numPr>
        <w:spacing w:after="0" w:line="240" w:lineRule="auto"/>
        <w:jc w:val="both"/>
        <w:rPr>
          <w:rFonts w:ascii="Times New Roman" w:hAnsi="Times New Roman"/>
          <w:sz w:val="28"/>
          <w:szCs w:val="28"/>
        </w:rPr>
      </w:pPr>
      <w:r>
        <w:rPr>
          <w:rFonts w:ascii="Times New Roman" w:hAnsi="Times New Roman"/>
          <w:sz w:val="28"/>
          <w:szCs w:val="28"/>
        </w:rPr>
        <w:t>дидактический и методический материал;</w:t>
      </w:r>
    </w:p>
    <w:p w:rsidR="00E53CAC" w:rsidRDefault="00E53CAC" w:rsidP="00B357E6">
      <w:pPr>
        <w:pStyle w:val="a5"/>
        <w:numPr>
          <w:ilvl w:val="0"/>
          <w:numId w:val="38"/>
        </w:numPr>
        <w:spacing w:after="0" w:line="240" w:lineRule="auto"/>
        <w:jc w:val="both"/>
        <w:rPr>
          <w:rFonts w:ascii="Times New Roman" w:hAnsi="Times New Roman"/>
          <w:sz w:val="28"/>
          <w:szCs w:val="28"/>
        </w:rPr>
      </w:pPr>
      <w:r>
        <w:rPr>
          <w:rFonts w:ascii="Times New Roman" w:hAnsi="Times New Roman"/>
          <w:sz w:val="28"/>
          <w:szCs w:val="28"/>
        </w:rPr>
        <w:t>изделия народного прикладного искусства;</w:t>
      </w:r>
    </w:p>
    <w:p w:rsidR="00E53CAC" w:rsidRDefault="00E53CAC" w:rsidP="00B357E6">
      <w:pPr>
        <w:pStyle w:val="a5"/>
        <w:numPr>
          <w:ilvl w:val="0"/>
          <w:numId w:val="38"/>
        </w:numPr>
        <w:spacing w:after="0" w:line="240" w:lineRule="auto"/>
        <w:jc w:val="both"/>
        <w:rPr>
          <w:rFonts w:ascii="Times New Roman" w:hAnsi="Times New Roman"/>
          <w:sz w:val="28"/>
          <w:szCs w:val="28"/>
        </w:rPr>
      </w:pPr>
      <w:r>
        <w:rPr>
          <w:rFonts w:ascii="Times New Roman" w:hAnsi="Times New Roman"/>
          <w:sz w:val="28"/>
          <w:szCs w:val="28"/>
        </w:rPr>
        <w:t>скульптуры малых форм;</w:t>
      </w:r>
    </w:p>
    <w:p w:rsidR="00E53CAC" w:rsidRDefault="00E53CAC" w:rsidP="00B357E6">
      <w:pPr>
        <w:pStyle w:val="a5"/>
        <w:numPr>
          <w:ilvl w:val="0"/>
          <w:numId w:val="38"/>
        </w:numPr>
        <w:spacing w:after="0" w:line="240" w:lineRule="auto"/>
        <w:jc w:val="both"/>
        <w:rPr>
          <w:rFonts w:ascii="Times New Roman" w:hAnsi="Times New Roman"/>
          <w:sz w:val="28"/>
          <w:szCs w:val="28"/>
        </w:rPr>
      </w:pPr>
      <w:r>
        <w:rPr>
          <w:rFonts w:ascii="Times New Roman" w:hAnsi="Times New Roman"/>
          <w:sz w:val="28"/>
          <w:szCs w:val="28"/>
        </w:rPr>
        <w:t>игрушки, муляжи, гербарии.</w:t>
      </w:r>
    </w:p>
    <w:p w:rsidR="00E53CAC" w:rsidRDefault="00E53CAC" w:rsidP="00001B81">
      <w:pPr>
        <w:spacing w:after="0" w:line="240" w:lineRule="auto"/>
        <w:jc w:val="both"/>
        <w:rPr>
          <w:rFonts w:ascii="Times New Roman" w:hAnsi="Times New Roman"/>
          <w:sz w:val="28"/>
          <w:szCs w:val="28"/>
        </w:rPr>
      </w:pPr>
    </w:p>
    <w:p w:rsidR="00E53CAC" w:rsidRDefault="00E53CAC" w:rsidP="00001B81">
      <w:pPr>
        <w:spacing w:after="0" w:line="240" w:lineRule="auto"/>
        <w:jc w:val="both"/>
        <w:rPr>
          <w:rFonts w:ascii="Times New Roman" w:hAnsi="Times New Roman"/>
          <w:sz w:val="28"/>
          <w:szCs w:val="28"/>
        </w:rPr>
      </w:pPr>
      <w:r>
        <w:rPr>
          <w:rFonts w:ascii="Times New Roman" w:hAnsi="Times New Roman"/>
          <w:b/>
          <w:sz w:val="28"/>
          <w:szCs w:val="28"/>
        </w:rPr>
        <w:t>Музыкальный зал</w:t>
      </w:r>
      <w:proofErr w:type="gramStart"/>
      <w:r>
        <w:rPr>
          <w:rFonts w:ascii="Times New Roman" w:hAnsi="Times New Roman"/>
          <w:sz w:val="28"/>
          <w:szCs w:val="28"/>
        </w:rPr>
        <w:t xml:space="preserve"> :</w:t>
      </w:r>
      <w:proofErr w:type="gramEnd"/>
    </w:p>
    <w:p w:rsidR="00E53CAC" w:rsidRDefault="00E53CAC" w:rsidP="00B357E6">
      <w:pPr>
        <w:pStyle w:val="a5"/>
        <w:numPr>
          <w:ilvl w:val="0"/>
          <w:numId w:val="39"/>
        </w:numPr>
        <w:spacing w:after="0" w:line="240" w:lineRule="auto"/>
        <w:jc w:val="both"/>
        <w:rPr>
          <w:rFonts w:ascii="Times New Roman" w:hAnsi="Times New Roman"/>
          <w:sz w:val="28"/>
          <w:szCs w:val="28"/>
        </w:rPr>
      </w:pPr>
      <w:r>
        <w:rPr>
          <w:rFonts w:ascii="Times New Roman" w:hAnsi="Times New Roman"/>
          <w:sz w:val="28"/>
          <w:szCs w:val="28"/>
        </w:rPr>
        <w:t>методическая литература;</w:t>
      </w:r>
    </w:p>
    <w:p w:rsidR="00E53CAC" w:rsidRDefault="00E53CAC" w:rsidP="00B357E6">
      <w:pPr>
        <w:pStyle w:val="a5"/>
        <w:numPr>
          <w:ilvl w:val="0"/>
          <w:numId w:val="39"/>
        </w:numPr>
        <w:spacing w:after="0" w:line="240" w:lineRule="auto"/>
        <w:jc w:val="both"/>
        <w:rPr>
          <w:rFonts w:ascii="Times New Roman" w:hAnsi="Times New Roman"/>
          <w:sz w:val="28"/>
          <w:szCs w:val="28"/>
        </w:rPr>
      </w:pPr>
      <w:r>
        <w:rPr>
          <w:rFonts w:ascii="Times New Roman" w:hAnsi="Times New Roman"/>
          <w:sz w:val="28"/>
          <w:szCs w:val="28"/>
        </w:rPr>
        <w:t>аудиовизуальные средства;</w:t>
      </w:r>
    </w:p>
    <w:p w:rsidR="00E53CAC" w:rsidRDefault="00E53CAC" w:rsidP="00B357E6">
      <w:pPr>
        <w:pStyle w:val="a5"/>
        <w:numPr>
          <w:ilvl w:val="0"/>
          <w:numId w:val="39"/>
        </w:numPr>
        <w:spacing w:after="0" w:line="240" w:lineRule="auto"/>
        <w:jc w:val="both"/>
        <w:rPr>
          <w:rFonts w:ascii="Times New Roman" w:hAnsi="Times New Roman"/>
          <w:sz w:val="28"/>
          <w:szCs w:val="28"/>
        </w:rPr>
      </w:pPr>
      <w:r>
        <w:rPr>
          <w:rFonts w:ascii="Times New Roman" w:hAnsi="Times New Roman"/>
          <w:sz w:val="28"/>
          <w:szCs w:val="28"/>
        </w:rPr>
        <w:t>му</w:t>
      </w:r>
      <w:r w:rsidR="0011717C">
        <w:rPr>
          <w:rFonts w:ascii="Times New Roman" w:hAnsi="Times New Roman"/>
          <w:sz w:val="28"/>
          <w:szCs w:val="28"/>
        </w:rPr>
        <w:t>зыкальное оборудование</w:t>
      </w:r>
      <w:proofErr w:type="gramStart"/>
      <w:r w:rsidR="0011717C">
        <w:rPr>
          <w:rFonts w:ascii="Times New Roman" w:hAnsi="Times New Roman"/>
          <w:sz w:val="28"/>
          <w:szCs w:val="28"/>
        </w:rPr>
        <w:t xml:space="preserve"> </w:t>
      </w:r>
      <w:r>
        <w:rPr>
          <w:rFonts w:ascii="Times New Roman" w:hAnsi="Times New Roman"/>
          <w:sz w:val="28"/>
          <w:szCs w:val="28"/>
        </w:rPr>
        <w:t>;</w:t>
      </w:r>
      <w:proofErr w:type="gramEnd"/>
    </w:p>
    <w:p w:rsidR="00962C01" w:rsidRDefault="00E53CAC" w:rsidP="00B357E6">
      <w:pPr>
        <w:pStyle w:val="a5"/>
        <w:numPr>
          <w:ilvl w:val="0"/>
          <w:numId w:val="39"/>
        </w:numPr>
        <w:spacing w:after="0" w:line="240" w:lineRule="auto"/>
        <w:jc w:val="both"/>
        <w:rPr>
          <w:rFonts w:ascii="Times New Roman" w:hAnsi="Times New Roman"/>
          <w:sz w:val="28"/>
          <w:szCs w:val="28"/>
        </w:rPr>
      </w:pPr>
      <w:r>
        <w:rPr>
          <w:rFonts w:ascii="Times New Roman" w:hAnsi="Times New Roman"/>
          <w:sz w:val="28"/>
          <w:szCs w:val="28"/>
        </w:rPr>
        <w:t>музыкально – дидактические игры;</w:t>
      </w:r>
    </w:p>
    <w:p w:rsidR="00E53CAC" w:rsidRPr="00962C01" w:rsidRDefault="00962C01" w:rsidP="00962C01">
      <w:pPr>
        <w:pStyle w:val="a5"/>
        <w:spacing w:after="0" w:line="240" w:lineRule="auto"/>
        <w:ind w:left="360"/>
        <w:jc w:val="both"/>
        <w:rPr>
          <w:rFonts w:ascii="Times New Roman" w:hAnsi="Times New Roman"/>
          <w:sz w:val="28"/>
          <w:szCs w:val="28"/>
        </w:rPr>
      </w:pPr>
      <w:r>
        <w:rPr>
          <w:rFonts w:ascii="Times New Roman" w:hAnsi="Times New Roman"/>
          <w:sz w:val="28"/>
          <w:szCs w:val="28"/>
        </w:rPr>
        <w:t xml:space="preserve">    </w:t>
      </w:r>
      <w:r w:rsidR="00E53CAC" w:rsidRPr="00962C01">
        <w:rPr>
          <w:rFonts w:ascii="Times New Roman" w:hAnsi="Times New Roman"/>
          <w:sz w:val="28"/>
          <w:szCs w:val="28"/>
        </w:rPr>
        <w:t>детские музыкальные инструменты;</w:t>
      </w:r>
    </w:p>
    <w:p w:rsidR="00E53CAC" w:rsidRDefault="00E53CAC" w:rsidP="00962C01">
      <w:pPr>
        <w:spacing w:after="0" w:line="240" w:lineRule="auto"/>
        <w:jc w:val="both"/>
        <w:rPr>
          <w:rFonts w:ascii="Times New Roman" w:hAnsi="Times New Roman"/>
          <w:sz w:val="28"/>
          <w:szCs w:val="28"/>
        </w:rPr>
      </w:pPr>
      <w:r>
        <w:rPr>
          <w:rFonts w:ascii="Times New Roman" w:hAnsi="Times New Roman"/>
          <w:sz w:val="28"/>
          <w:szCs w:val="28"/>
        </w:rPr>
        <w:t xml:space="preserve">    В связи с отсутствием физкультурного зала для организации НОД по физическому развитию музыкальный зал укомплектован спортивно-игровым оборудование</w:t>
      </w:r>
    </w:p>
    <w:p w:rsidR="00E53CAC" w:rsidRDefault="00E53CAC" w:rsidP="00B357E6">
      <w:pPr>
        <w:pStyle w:val="a5"/>
        <w:numPr>
          <w:ilvl w:val="0"/>
          <w:numId w:val="40"/>
        </w:numPr>
        <w:spacing w:after="0" w:line="240" w:lineRule="auto"/>
        <w:jc w:val="both"/>
        <w:rPr>
          <w:rFonts w:ascii="Times New Roman" w:hAnsi="Times New Roman"/>
          <w:sz w:val="28"/>
          <w:szCs w:val="28"/>
        </w:rPr>
      </w:pPr>
      <w:r>
        <w:rPr>
          <w:rFonts w:ascii="Times New Roman" w:hAnsi="Times New Roman"/>
          <w:sz w:val="28"/>
          <w:szCs w:val="28"/>
        </w:rPr>
        <w:t>мячи, обручи, скакалки, кегли, ганте</w:t>
      </w:r>
      <w:r w:rsidR="00962C01">
        <w:rPr>
          <w:rFonts w:ascii="Times New Roman" w:hAnsi="Times New Roman"/>
          <w:sz w:val="28"/>
          <w:szCs w:val="28"/>
        </w:rPr>
        <w:t>ли, гимнастические палки</w:t>
      </w:r>
      <w:r>
        <w:rPr>
          <w:rFonts w:ascii="Times New Roman" w:hAnsi="Times New Roman"/>
          <w:sz w:val="28"/>
          <w:szCs w:val="28"/>
        </w:rPr>
        <w:t>, ду</w:t>
      </w:r>
      <w:r w:rsidR="00962C01">
        <w:rPr>
          <w:rFonts w:ascii="Times New Roman" w:hAnsi="Times New Roman"/>
          <w:sz w:val="28"/>
          <w:szCs w:val="28"/>
        </w:rPr>
        <w:t>ги,</w:t>
      </w:r>
      <w:r>
        <w:rPr>
          <w:rFonts w:ascii="Times New Roman" w:hAnsi="Times New Roman"/>
          <w:sz w:val="28"/>
          <w:szCs w:val="28"/>
        </w:rPr>
        <w:t xml:space="preserve"> мячи,  «мячи-попрыгунчики»;</w:t>
      </w:r>
    </w:p>
    <w:p w:rsidR="00E53CAC" w:rsidRDefault="00E53CAC" w:rsidP="00001B81">
      <w:pPr>
        <w:spacing w:after="0"/>
        <w:jc w:val="both"/>
        <w:rPr>
          <w:rFonts w:ascii="Times New Roman" w:hAnsi="Times New Roman"/>
          <w:sz w:val="28"/>
          <w:szCs w:val="28"/>
        </w:rPr>
      </w:pPr>
      <w:r>
        <w:rPr>
          <w:rFonts w:ascii="Times New Roman" w:hAnsi="Times New Roman"/>
          <w:sz w:val="28"/>
          <w:szCs w:val="28"/>
        </w:rPr>
        <w:t xml:space="preserve">      Для каждой возрастно</w:t>
      </w:r>
      <w:r w:rsidR="00962C01">
        <w:rPr>
          <w:rFonts w:ascii="Times New Roman" w:hAnsi="Times New Roman"/>
          <w:sz w:val="28"/>
          <w:szCs w:val="28"/>
        </w:rPr>
        <w:t>й группы на территории МБДОУ детский сад</w:t>
      </w:r>
      <w:r>
        <w:rPr>
          <w:rFonts w:ascii="Times New Roman" w:hAnsi="Times New Roman"/>
          <w:sz w:val="28"/>
          <w:szCs w:val="28"/>
        </w:rPr>
        <w:t xml:space="preserve"> «Зернышко» организованы игровые площадки, оборудованные теневым навесом, безопасным игровым  и спортивным оборудованием</w:t>
      </w:r>
    </w:p>
    <w:p w:rsidR="00E53CAC" w:rsidRDefault="00E53CAC" w:rsidP="00001B81">
      <w:pPr>
        <w:rPr>
          <w:rFonts w:ascii="Times New Roman" w:hAnsi="Times New Roman"/>
          <w:b/>
          <w:iCs/>
          <w:color w:val="FF0000"/>
          <w:sz w:val="16"/>
          <w:szCs w:val="16"/>
        </w:rPr>
      </w:pPr>
    </w:p>
    <w:tbl>
      <w:tblPr>
        <w:tblW w:w="10635" w:type="dxa"/>
        <w:jc w:val="center"/>
        <w:tblInd w:w="-176" w:type="dxa"/>
        <w:tblLayout w:type="fixed"/>
        <w:tblLook w:val="00A0"/>
      </w:tblPr>
      <w:tblGrid>
        <w:gridCol w:w="2413"/>
        <w:gridCol w:w="8222"/>
      </w:tblGrid>
      <w:tr w:rsidR="00E53CAC" w:rsidRPr="00E54CF6" w:rsidTr="00001B81">
        <w:trPr>
          <w:jc w:val="center"/>
        </w:trPr>
        <w:tc>
          <w:tcPr>
            <w:tcW w:w="2412" w:type="dxa"/>
            <w:tcBorders>
              <w:top w:val="single" w:sz="4" w:space="0" w:color="000000"/>
              <w:left w:val="single" w:sz="4" w:space="0" w:color="000000"/>
              <w:bottom w:val="single" w:sz="4" w:space="0" w:color="000000"/>
              <w:right w:val="nil"/>
            </w:tcBorders>
          </w:tcPr>
          <w:p w:rsidR="00E53CAC" w:rsidRDefault="00E53CAC">
            <w:pPr>
              <w:pStyle w:val="a5"/>
              <w:tabs>
                <w:tab w:val="left" w:pos="3142"/>
              </w:tabs>
              <w:snapToGrid w:val="0"/>
              <w:spacing w:after="120"/>
              <w:ind w:left="0"/>
              <w:jc w:val="center"/>
              <w:rPr>
                <w:rFonts w:ascii="Times New Roman" w:hAnsi="Times New Roman"/>
                <w:b/>
                <w:sz w:val="28"/>
                <w:szCs w:val="28"/>
                <w:lang w:eastAsia="ar-SA"/>
              </w:rPr>
            </w:pPr>
            <w:r>
              <w:rPr>
                <w:rFonts w:ascii="Times New Roman" w:hAnsi="Times New Roman"/>
                <w:b/>
                <w:sz w:val="28"/>
                <w:szCs w:val="28"/>
                <w:lang w:eastAsia="en-US"/>
              </w:rPr>
              <w:t>Направление развития воспитанников</w:t>
            </w:r>
          </w:p>
        </w:tc>
        <w:tc>
          <w:tcPr>
            <w:tcW w:w="8220" w:type="dxa"/>
            <w:tcBorders>
              <w:top w:val="single" w:sz="4" w:space="0" w:color="000000"/>
              <w:left w:val="single" w:sz="4" w:space="0" w:color="000000"/>
              <w:bottom w:val="single" w:sz="4" w:space="0" w:color="000000"/>
              <w:right w:val="single" w:sz="4" w:space="0" w:color="auto"/>
            </w:tcBorders>
          </w:tcPr>
          <w:p w:rsidR="00E53CAC" w:rsidRDefault="00E53CAC">
            <w:pPr>
              <w:pStyle w:val="a5"/>
              <w:tabs>
                <w:tab w:val="left" w:pos="3142"/>
              </w:tabs>
              <w:snapToGrid w:val="0"/>
              <w:spacing w:after="120"/>
              <w:ind w:left="0"/>
              <w:jc w:val="center"/>
              <w:rPr>
                <w:rFonts w:ascii="Times New Roman" w:hAnsi="Times New Roman"/>
                <w:b/>
                <w:sz w:val="28"/>
                <w:szCs w:val="28"/>
                <w:lang w:eastAsia="ar-SA"/>
              </w:rPr>
            </w:pPr>
            <w:r>
              <w:rPr>
                <w:rFonts w:ascii="Times New Roman" w:hAnsi="Times New Roman"/>
                <w:b/>
                <w:sz w:val="28"/>
                <w:szCs w:val="28"/>
                <w:lang w:eastAsia="en-US"/>
              </w:rPr>
              <w:t>Помещения</w:t>
            </w:r>
          </w:p>
        </w:tc>
      </w:tr>
      <w:tr w:rsidR="00E53CAC" w:rsidRPr="00E54CF6" w:rsidTr="00001B81">
        <w:trPr>
          <w:jc w:val="center"/>
        </w:trPr>
        <w:tc>
          <w:tcPr>
            <w:tcW w:w="2412" w:type="dxa"/>
            <w:tcBorders>
              <w:top w:val="single" w:sz="4" w:space="0" w:color="000000"/>
              <w:left w:val="single" w:sz="4" w:space="0" w:color="000000"/>
              <w:bottom w:val="single" w:sz="4" w:space="0" w:color="000000"/>
              <w:right w:val="nil"/>
            </w:tcBorders>
          </w:tcPr>
          <w:p w:rsidR="00E53CAC" w:rsidRDefault="00E53CAC" w:rsidP="006111A6">
            <w:pPr>
              <w:pStyle w:val="a5"/>
              <w:tabs>
                <w:tab w:val="left" w:pos="3142"/>
              </w:tabs>
              <w:snapToGrid w:val="0"/>
              <w:spacing w:after="0" w:line="240" w:lineRule="auto"/>
              <w:ind w:left="0"/>
              <w:jc w:val="center"/>
              <w:rPr>
                <w:rFonts w:ascii="Times New Roman" w:hAnsi="Times New Roman"/>
                <w:sz w:val="28"/>
                <w:szCs w:val="28"/>
                <w:lang w:eastAsia="ar-SA"/>
              </w:rPr>
            </w:pPr>
            <w:r>
              <w:rPr>
                <w:rFonts w:ascii="Times New Roman" w:hAnsi="Times New Roman"/>
                <w:sz w:val="28"/>
                <w:szCs w:val="28"/>
                <w:lang w:eastAsia="en-US"/>
              </w:rPr>
              <w:lastRenderedPageBreak/>
              <w:t>Познавательное</w:t>
            </w:r>
          </w:p>
        </w:tc>
        <w:tc>
          <w:tcPr>
            <w:tcW w:w="8220" w:type="dxa"/>
            <w:tcBorders>
              <w:top w:val="single" w:sz="4" w:space="0" w:color="000000"/>
              <w:left w:val="single" w:sz="4" w:space="0" w:color="000000"/>
              <w:bottom w:val="single" w:sz="4" w:space="0" w:color="000000"/>
              <w:right w:val="single" w:sz="4" w:space="0" w:color="auto"/>
            </w:tcBorders>
          </w:tcPr>
          <w:p w:rsidR="00E53CAC" w:rsidRDefault="00E53CAC" w:rsidP="006111A6">
            <w:pPr>
              <w:pStyle w:val="a5"/>
              <w:tabs>
                <w:tab w:val="left" w:pos="3142"/>
              </w:tabs>
              <w:snapToGrid w:val="0"/>
              <w:spacing w:after="0" w:line="240" w:lineRule="auto"/>
              <w:ind w:left="0"/>
              <w:rPr>
                <w:rFonts w:ascii="Times New Roman" w:hAnsi="Times New Roman"/>
                <w:b/>
                <w:sz w:val="28"/>
                <w:szCs w:val="28"/>
                <w:lang w:eastAsia="ar-SA"/>
              </w:rPr>
            </w:pPr>
            <w:r>
              <w:rPr>
                <w:rFonts w:ascii="Times New Roman" w:hAnsi="Times New Roman"/>
                <w:b/>
                <w:sz w:val="28"/>
                <w:szCs w:val="28"/>
                <w:lang w:eastAsia="en-US"/>
              </w:rPr>
              <w:t>В группах раннего и младшего дошкольного возраста:</w:t>
            </w:r>
          </w:p>
          <w:p w:rsidR="00E53CAC" w:rsidRDefault="00E53CAC" w:rsidP="00B357E6">
            <w:pPr>
              <w:pStyle w:val="a5"/>
              <w:numPr>
                <w:ilvl w:val="0"/>
                <w:numId w:val="41"/>
              </w:numPr>
              <w:spacing w:after="0" w:line="240" w:lineRule="auto"/>
              <w:rPr>
                <w:rFonts w:ascii="Times New Roman" w:hAnsi="Times New Roman"/>
                <w:sz w:val="28"/>
                <w:szCs w:val="28"/>
                <w:lang w:eastAsia="en-US"/>
              </w:rPr>
            </w:pPr>
            <w:proofErr w:type="gramStart"/>
            <w:r>
              <w:rPr>
                <w:rFonts w:ascii="Times New Roman" w:hAnsi="Times New Roman"/>
                <w:sz w:val="28"/>
                <w:szCs w:val="28"/>
                <w:lang w:eastAsia="en-US"/>
              </w:rPr>
              <w:t>дидактические и настольно-печатные материалы по сенсорному воспитанию (для формирования понятий: форма, цвет, величина, количество), шнуровки; сборно-разборный материал (пирамидки, кубы-вкладыши и т.д.);</w:t>
            </w:r>
            <w:proofErr w:type="gramEnd"/>
          </w:p>
          <w:p w:rsidR="00E53CAC" w:rsidRDefault="00E53CAC" w:rsidP="00B357E6">
            <w:pPr>
              <w:pStyle w:val="a5"/>
              <w:numPr>
                <w:ilvl w:val="0"/>
                <w:numId w:val="41"/>
              </w:numPr>
              <w:spacing w:after="0" w:line="240" w:lineRule="auto"/>
              <w:rPr>
                <w:rFonts w:ascii="Times New Roman" w:hAnsi="Times New Roman"/>
                <w:sz w:val="28"/>
                <w:szCs w:val="28"/>
                <w:lang w:eastAsia="en-US"/>
              </w:rPr>
            </w:pPr>
            <w:r>
              <w:rPr>
                <w:rFonts w:ascii="Times New Roman" w:hAnsi="Times New Roman"/>
                <w:sz w:val="28"/>
                <w:szCs w:val="28"/>
                <w:lang w:eastAsia="en-US"/>
              </w:rPr>
              <w:t>наглядно-дидактический и иллюстрационный материал для развития речи и ознакомления детей с окружающим миром;</w:t>
            </w:r>
          </w:p>
          <w:p w:rsidR="00E53CAC" w:rsidRDefault="00E53CAC" w:rsidP="00B357E6">
            <w:pPr>
              <w:pStyle w:val="a5"/>
              <w:numPr>
                <w:ilvl w:val="0"/>
                <w:numId w:val="41"/>
              </w:numPr>
              <w:spacing w:after="0" w:line="240" w:lineRule="auto"/>
              <w:rPr>
                <w:rFonts w:ascii="Times New Roman" w:hAnsi="Times New Roman"/>
                <w:sz w:val="28"/>
                <w:szCs w:val="28"/>
                <w:lang w:eastAsia="en-US"/>
              </w:rPr>
            </w:pPr>
            <w:r>
              <w:rPr>
                <w:rFonts w:ascii="Times New Roman" w:hAnsi="Times New Roman"/>
                <w:sz w:val="28"/>
                <w:szCs w:val="28"/>
                <w:lang w:eastAsia="en-US"/>
              </w:rPr>
              <w:t>муляжи овощей и фруктов;</w:t>
            </w:r>
          </w:p>
          <w:p w:rsidR="00E53CAC" w:rsidRDefault="00E53CAC" w:rsidP="00B357E6">
            <w:pPr>
              <w:pStyle w:val="a5"/>
              <w:numPr>
                <w:ilvl w:val="0"/>
                <w:numId w:val="41"/>
              </w:numPr>
              <w:spacing w:after="0" w:line="240" w:lineRule="auto"/>
              <w:rPr>
                <w:rFonts w:ascii="Times New Roman" w:hAnsi="Times New Roman"/>
                <w:sz w:val="28"/>
                <w:szCs w:val="28"/>
                <w:lang w:eastAsia="en-US"/>
              </w:rPr>
            </w:pPr>
            <w:r>
              <w:rPr>
                <w:rFonts w:ascii="Times New Roman" w:hAnsi="Times New Roman"/>
                <w:sz w:val="28"/>
                <w:szCs w:val="28"/>
                <w:lang w:eastAsia="en-US"/>
              </w:rPr>
              <w:t>настольный и напольный строительный материал (конструкторы разных видов и формы).</w:t>
            </w:r>
          </w:p>
          <w:p w:rsidR="00E53CAC" w:rsidRDefault="00E53CAC" w:rsidP="006111A6">
            <w:pPr>
              <w:pStyle w:val="a5"/>
              <w:tabs>
                <w:tab w:val="left" w:pos="3142"/>
              </w:tabs>
              <w:spacing w:after="0" w:line="240" w:lineRule="auto"/>
              <w:ind w:left="0"/>
              <w:rPr>
                <w:rFonts w:ascii="Times New Roman" w:hAnsi="Times New Roman"/>
                <w:b/>
                <w:sz w:val="28"/>
                <w:szCs w:val="28"/>
                <w:lang w:eastAsia="en-US"/>
              </w:rPr>
            </w:pPr>
          </w:p>
          <w:p w:rsidR="00E53CAC" w:rsidRDefault="00E53CAC" w:rsidP="006111A6">
            <w:pPr>
              <w:pStyle w:val="a5"/>
              <w:tabs>
                <w:tab w:val="left" w:pos="3142"/>
              </w:tabs>
              <w:spacing w:after="0" w:line="240" w:lineRule="auto"/>
              <w:ind w:left="0"/>
              <w:rPr>
                <w:rFonts w:ascii="Times New Roman" w:hAnsi="Times New Roman"/>
                <w:sz w:val="28"/>
                <w:szCs w:val="28"/>
                <w:lang w:eastAsia="en-US"/>
              </w:rPr>
            </w:pPr>
            <w:r>
              <w:rPr>
                <w:rFonts w:ascii="Times New Roman" w:hAnsi="Times New Roman"/>
                <w:b/>
                <w:sz w:val="28"/>
                <w:szCs w:val="28"/>
                <w:lang w:eastAsia="en-US"/>
              </w:rPr>
              <w:t>В группах дошкольного возраста:</w:t>
            </w:r>
          </w:p>
          <w:p w:rsidR="00E53CAC" w:rsidRDefault="00E53CAC" w:rsidP="00B357E6">
            <w:pPr>
              <w:pStyle w:val="a5"/>
              <w:numPr>
                <w:ilvl w:val="0"/>
                <w:numId w:val="42"/>
              </w:numPr>
              <w:spacing w:after="0" w:line="240" w:lineRule="auto"/>
              <w:rPr>
                <w:rFonts w:ascii="Times New Roman" w:hAnsi="Times New Roman"/>
                <w:sz w:val="28"/>
                <w:szCs w:val="28"/>
                <w:lang w:eastAsia="en-US"/>
              </w:rPr>
            </w:pPr>
            <w:r>
              <w:rPr>
                <w:rFonts w:ascii="Times New Roman" w:hAnsi="Times New Roman"/>
                <w:sz w:val="28"/>
                <w:szCs w:val="28"/>
                <w:lang w:eastAsia="en-US"/>
              </w:rPr>
              <w:t>занимательный  и познавательный математический материал;</w:t>
            </w:r>
          </w:p>
          <w:p w:rsidR="00E53CAC" w:rsidRDefault="00E53CAC" w:rsidP="00B357E6">
            <w:pPr>
              <w:pStyle w:val="a5"/>
              <w:numPr>
                <w:ilvl w:val="0"/>
                <w:numId w:val="42"/>
              </w:numPr>
              <w:spacing w:after="0" w:line="240" w:lineRule="auto"/>
              <w:rPr>
                <w:rFonts w:ascii="Times New Roman" w:hAnsi="Times New Roman"/>
                <w:sz w:val="28"/>
                <w:szCs w:val="28"/>
                <w:lang w:eastAsia="en-US"/>
              </w:rPr>
            </w:pPr>
            <w:r>
              <w:rPr>
                <w:rFonts w:ascii="Times New Roman" w:hAnsi="Times New Roman"/>
                <w:sz w:val="28"/>
                <w:szCs w:val="28"/>
                <w:lang w:eastAsia="en-US"/>
              </w:rPr>
              <w:t>логико-математические игры;</w:t>
            </w:r>
          </w:p>
          <w:p w:rsidR="00E53CAC" w:rsidRDefault="00E53CAC" w:rsidP="00B357E6">
            <w:pPr>
              <w:pStyle w:val="a5"/>
              <w:numPr>
                <w:ilvl w:val="0"/>
                <w:numId w:val="42"/>
              </w:numPr>
              <w:spacing w:after="0" w:line="240" w:lineRule="auto"/>
              <w:rPr>
                <w:rFonts w:ascii="Times New Roman" w:hAnsi="Times New Roman"/>
                <w:sz w:val="28"/>
                <w:szCs w:val="28"/>
                <w:lang w:eastAsia="en-US"/>
              </w:rPr>
            </w:pPr>
            <w:r>
              <w:rPr>
                <w:rFonts w:ascii="Times New Roman" w:hAnsi="Times New Roman"/>
                <w:sz w:val="28"/>
                <w:szCs w:val="28"/>
                <w:lang w:eastAsia="en-US"/>
              </w:rPr>
              <w:t>настольно-печатные и дидактические игры по направлениям (математика, грамота, экология);</w:t>
            </w:r>
          </w:p>
          <w:p w:rsidR="00E53CAC" w:rsidRDefault="00E53CAC" w:rsidP="00B357E6">
            <w:pPr>
              <w:pStyle w:val="a5"/>
              <w:numPr>
                <w:ilvl w:val="0"/>
                <w:numId w:val="42"/>
              </w:numPr>
              <w:spacing w:after="0" w:line="240" w:lineRule="auto"/>
              <w:rPr>
                <w:rFonts w:ascii="Times New Roman" w:hAnsi="Times New Roman"/>
                <w:sz w:val="28"/>
                <w:szCs w:val="28"/>
                <w:lang w:eastAsia="en-US"/>
              </w:rPr>
            </w:pPr>
            <w:r>
              <w:rPr>
                <w:rFonts w:ascii="Times New Roman" w:hAnsi="Times New Roman"/>
                <w:sz w:val="28"/>
                <w:szCs w:val="28"/>
                <w:lang w:eastAsia="en-US"/>
              </w:rPr>
              <w:t>наглядно-дидактические пособия и оборудование (карты, гербарии, микроскопы, глобусы, муляжи,  макеты, наборы предметных и сюжетных картинок, серии</w:t>
            </w:r>
            <w:proofErr w:type="gramStart"/>
            <w:r>
              <w:rPr>
                <w:rFonts w:ascii="Times New Roman" w:hAnsi="Times New Roman"/>
                <w:sz w:val="28"/>
                <w:szCs w:val="28"/>
                <w:lang w:eastAsia="en-US"/>
              </w:rPr>
              <w:t>:«</w:t>
            </w:r>
            <w:proofErr w:type="gramEnd"/>
            <w:r>
              <w:rPr>
                <w:rFonts w:ascii="Times New Roman" w:hAnsi="Times New Roman"/>
                <w:sz w:val="28"/>
                <w:szCs w:val="28"/>
                <w:lang w:eastAsia="en-US"/>
              </w:rPr>
              <w:t>Мир в картинках», «Рассказы по картинкам», «Грамматика в картинках» и т.д.);</w:t>
            </w:r>
          </w:p>
          <w:p w:rsidR="00E53CAC" w:rsidRDefault="00E53CAC" w:rsidP="00B357E6">
            <w:pPr>
              <w:pStyle w:val="a5"/>
              <w:numPr>
                <w:ilvl w:val="0"/>
                <w:numId w:val="42"/>
              </w:numPr>
              <w:spacing w:after="0" w:line="240" w:lineRule="auto"/>
              <w:rPr>
                <w:rFonts w:ascii="Times New Roman" w:hAnsi="Times New Roman"/>
                <w:sz w:val="28"/>
                <w:szCs w:val="28"/>
                <w:lang w:eastAsia="en-US"/>
              </w:rPr>
            </w:pPr>
            <w:r>
              <w:rPr>
                <w:rFonts w:ascii="Times New Roman" w:hAnsi="Times New Roman"/>
                <w:sz w:val="28"/>
                <w:szCs w:val="28"/>
                <w:lang w:eastAsia="en-US"/>
              </w:rPr>
              <w:t>средства ТСО,</w:t>
            </w:r>
          </w:p>
          <w:p w:rsidR="00E53CAC" w:rsidRDefault="00E53CAC" w:rsidP="00B357E6">
            <w:pPr>
              <w:pStyle w:val="a5"/>
              <w:numPr>
                <w:ilvl w:val="0"/>
                <w:numId w:val="42"/>
              </w:numPr>
              <w:tabs>
                <w:tab w:val="left" w:pos="671"/>
              </w:tabs>
              <w:spacing w:after="0" w:line="240" w:lineRule="auto"/>
              <w:rPr>
                <w:rFonts w:ascii="Times New Roman" w:hAnsi="Times New Roman"/>
                <w:sz w:val="28"/>
                <w:szCs w:val="28"/>
                <w:lang w:eastAsia="en-US"/>
              </w:rPr>
            </w:pPr>
            <w:r>
              <w:rPr>
                <w:rFonts w:ascii="Times New Roman" w:hAnsi="Times New Roman"/>
                <w:sz w:val="28"/>
                <w:szCs w:val="28"/>
                <w:lang w:eastAsia="en-US"/>
              </w:rPr>
              <w:t>игры и пособия для обучения грамоте и формированию готовности к школьному обучению;</w:t>
            </w:r>
          </w:p>
          <w:p w:rsidR="00E53CAC" w:rsidRDefault="00E53CAC" w:rsidP="00B357E6">
            <w:pPr>
              <w:pStyle w:val="a5"/>
              <w:numPr>
                <w:ilvl w:val="0"/>
                <w:numId w:val="42"/>
              </w:numPr>
              <w:tabs>
                <w:tab w:val="left" w:pos="671"/>
              </w:tabs>
              <w:spacing w:after="0" w:line="240" w:lineRule="auto"/>
              <w:rPr>
                <w:rFonts w:ascii="Times New Roman" w:hAnsi="Times New Roman"/>
                <w:sz w:val="28"/>
                <w:szCs w:val="28"/>
                <w:lang w:eastAsia="ar-SA"/>
              </w:rPr>
            </w:pPr>
            <w:r>
              <w:rPr>
                <w:rFonts w:ascii="Times New Roman" w:hAnsi="Times New Roman"/>
                <w:sz w:val="28"/>
                <w:szCs w:val="28"/>
                <w:lang w:eastAsia="en-US"/>
              </w:rPr>
              <w:t>материалы для конструктивной деятельности.</w:t>
            </w:r>
          </w:p>
        </w:tc>
      </w:tr>
      <w:tr w:rsidR="00E53CAC" w:rsidRPr="00E54CF6" w:rsidTr="00001B81">
        <w:trPr>
          <w:jc w:val="center"/>
        </w:trPr>
        <w:tc>
          <w:tcPr>
            <w:tcW w:w="2412" w:type="dxa"/>
            <w:tcBorders>
              <w:top w:val="single" w:sz="4" w:space="0" w:color="000000"/>
              <w:left w:val="single" w:sz="4" w:space="0" w:color="000000"/>
              <w:bottom w:val="single" w:sz="4" w:space="0" w:color="000000"/>
              <w:right w:val="nil"/>
            </w:tcBorders>
          </w:tcPr>
          <w:p w:rsidR="00E53CAC" w:rsidRDefault="00E53CAC">
            <w:pPr>
              <w:pStyle w:val="a5"/>
              <w:tabs>
                <w:tab w:val="left" w:pos="3142"/>
              </w:tabs>
              <w:snapToGrid w:val="0"/>
              <w:spacing w:after="120"/>
              <w:ind w:left="0"/>
              <w:jc w:val="center"/>
              <w:rPr>
                <w:rFonts w:ascii="Times New Roman" w:hAnsi="Times New Roman"/>
                <w:sz w:val="28"/>
                <w:szCs w:val="28"/>
                <w:lang w:eastAsia="en-US"/>
              </w:rPr>
            </w:pPr>
            <w:r>
              <w:rPr>
                <w:rFonts w:ascii="Times New Roman" w:hAnsi="Times New Roman"/>
                <w:sz w:val="28"/>
                <w:szCs w:val="28"/>
                <w:lang w:eastAsia="en-US"/>
              </w:rPr>
              <w:t>Речевое</w:t>
            </w:r>
          </w:p>
        </w:tc>
        <w:tc>
          <w:tcPr>
            <w:tcW w:w="8220" w:type="dxa"/>
            <w:tcBorders>
              <w:top w:val="single" w:sz="4" w:space="0" w:color="000000"/>
              <w:left w:val="single" w:sz="4" w:space="0" w:color="000000"/>
              <w:bottom w:val="single" w:sz="4" w:space="0" w:color="000000"/>
              <w:right w:val="single" w:sz="4" w:space="0" w:color="auto"/>
            </w:tcBorders>
          </w:tcPr>
          <w:p w:rsidR="00E53CAC" w:rsidRDefault="00E53CAC" w:rsidP="006111A6">
            <w:pPr>
              <w:pStyle w:val="a5"/>
              <w:tabs>
                <w:tab w:val="left" w:pos="3142"/>
              </w:tabs>
              <w:snapToGrid w:val="0"/>
              <w:spacing w:after="0" w:line="240" w:lineRule="auto"/>
              <w:ind w:left="0"/>
              <w:rPr>
                <w:rFonts w:ascii="Times New Roman" w:hAnsi="Times New Roman"/>
                <w:sz w:val="28"/>
                <w:szCs w:val="28"/>
                <w:lang w:eastAsia="en-US"/>
              </w:rPr>
            </w:pPr>
            <w:r>
              <w:rPr>
                <w:rFonts w:ascii="Times New Roman" w:hAnsi="Times New Roman"/>
                <w:sz w:val="28"/>
                <w:szCs w:val="28"/>
                <w:lang w:eastAsia="en-US"/>
              </w:rPr>
              <w:t>Настольно-дидактические игры,</w:t>
            </w:r>
          </w:p>
          <w:p w:rsidR="00E53CAC" w:rsidRDefault="00E53CAC" w:rsidP="006111A6">
            <w:pPr>
              <w:pStyle w:val="a5"/>
              <w:tabs>
                <w:tab w:val="left" w:pos="3142"/>
              </w:tabs>
              <w:snapToGrid w:val="0"/>
              <w:spacing w:after="0" w:line="240" w:lineRule="auto"/>
              <w:ind w:left="0"/>
              <w:rPr>
                <w:rFonts w:ascii="Times New Roman" w:hAnsi="Times New Roman"/>
                <w:sz w:val="28"/>
                <w:szCs w:val="28"/>
                <w:lang w:eastAsia="en-US"/>
              </w:rPr>
            </w:pPr>
            <w:r>
              <w:rPr>
                <w:rFonts w:ascii="Times New Roman" w:hAnsi="Times New Roman"/>
                <w:sz w:val="28"/>
                <w:szCs w:val="28"/>
                <w:lang w:eastAsia="en-US"/>
              </w:rPr>
              <w:t>наглядно-дидактический и иллюстрационный материал для развития речи.</w:t>
            </w:r>
          </w:p>
        </w:tc>
      </w:tr>
      <w:tr w:rsidR="00E53CAC" w:rsidRPr="00E54CF6" w:rsidTr="00001B81">
        <w:trPr>
          <w:jc w:val="center"/>
        </w:trPr>
        <w:tc>
          <w:tcPr>
            <w:tcW w:w="2412" w:type="dxa"/>
            <w:tcBorders>
              <w:top w:val="single" w:sz="4" w:space="0" w:color="000000"/>
              <w:left w:val="single" w:sz="4" w:space="0" w:color="000000"/>
              <w:bottom w:val="single" w:sz="4" w:space="0" w:color="000000"/>
              <w:right w:val="nil"/>
            </w:tcBorders>
          </w:tcPr>
          <w:p w:rsidR="00E53CAC" w:rsidRDefault="00E53CAC">
            <w:pPr>
              <w:pStyle w:val="a5"/>
              <w:tabs>
                <w:tab w:val="left" w:pos="3142"/>
              </w:tabs>
              <w:snapToGrid w:val="0"/>
              <w:spacing w:after="120"/>
              <w:ind w:left="0"/>
              <w:jc w:val="center"/>
              <w:rPr>
                <w:rFonts w:ascii="Times New Roman" w:hAnsi="Times New Roman"/>
                <w:sz w:val="28"/>
                <w:szCs w:val="28"/>
                <w:lang w:eastAsia="ar-SA"/>
              </w:rPr>
            </w:pPr>
            <w:r>
              <w:rPr>
                <w:rFonts w:ascii="Times New Roman" w:hAnsi="Times New Roman"/>
                <w:sz w:val="28"/>
                <w:szCs w:val="28"/>
                <w:lang w:eastAsia="en-US"/>
              </w:rPr>
              <w:t>Художественно-эстетическое</w:t>
            </w:r>
          </w:p>
        </w:tc>
        <w:tc>
          <w:tcPr>
            <w:tcW w:w="8220" w:type="dxa"/>
            <w:tcBorders>
              <w:top w:val="single" w:sz="4" w:space="0" w:color="000000"/>
              <w:left w:val="single" w:sz="4" w:space="0" w:color="000000"/>
              <w:bottom w:val="single" w:sz="4" w:space="0" w:color="000000"/>
              <w:right w:val="single" w:sz="4" w:space="0" w:color="auto"/>
            </w:tcBorders>
          </w:tcPr>
          <w:p w:rsidR="00E53CAC" w:rsidRDefault="00E53CAC" w:rsidP="006111A6">
            <w:pPr>
              <w:pStyle w:val="a5"/>
              <w:tabs>
                <w:tab w:val="left" w:pos="3142"/>
              </w:tabs>
              <w:snapToGrid w:val="0"/>
              <w:spacing w:after="0" w:line="240" w:lineRule="auto"/>
              <w:ind w:left="0"/>
              <w:rPr>
                <w:rFonts w:ascii="Times New Roman" w:hAnsi="Times New Roman"/>
                <w:b/>
                <w:sz w:val="28"/>
                <w:szCs w:val="28"/>
                <w:lang w:eastAsia="ar-SA"/>
              </w:rPr>
            </w:pPr>
            <w:r>
              <w:rPr>
                <w:rFonts w:ascii="Times New Roman" w:hAnsi="Times New Roman"/>
                <w:b/>
                <w:sz w:val="28"/>
                <w:szCs w:val="28"/>
                <w:lang w:eastAsia="en-US"/>
              </w:rPr>
              <w:t>В группах раннего и младшего дошкольного возраста:</w:t>
            </w:r>
          </w:p>
          <w:p w:rsidR="00E53CAC" w:rsidRDefault="00E53CAC" w:rsidP="00B357E6">
            <w:pPr>
              <w:pStyle w:val="a5"/>
              <w:numPr>
                <w:ilvl w:val="0"/>
                <w:numId w:val="43"/>
              </w:numPr>
              <w:tabs>
                <w:tab w:val="left" w:pos="671"/>
              </w:tabs>
              <w:spacing w:after="0" w:line="240" w:lineRule="auto"/>
              <w:rPr>
                <w:rFonts w:ascii="Times New Roman" w:hAnsi="Times New Roman"/>
                <w:sz w:val="28"/>
                <w:szCs w:val="28"/>
                <w:lang w:eastAsia="en-US"/>
              </w:rPr>
            </w:pPr>
            <w:r>
              <w:rPr>
                <w:rFonts w:ascii="Times New Roman" w:hAnsi="Times New Roman"/>
                <w:sz w:val="28"/>
                <w:szCs w:val="28"/>
                <w:lang w:eastAsia="en-US"/>
              </w:rPr>
              <w:t>разнообразные материалы для изобразительной деятельности детей (пластические материалы: глина, пластилин, солёное тесто;</w:t>
            </w:r>
          </w:p>
          <w:p w:rsidR="00E53CAC" w:rsidRDefault="00E53CAC" w:rsidP="00B357E6">
            <w:pPr>
              <w:pStyle w:val="a5"/>
              <w:numPr>
                <w:ilvl w:val="0"/>
                <w:numId w:val="43"/>
              </w:numPr>
              <w:tabs>
                <w:tab w:val="left" w:pos="671"/>
              </w:tabs>
              <w:spacing w:after="0" w:line="240" w:lineRule="auto"/>
              <w:rPr>
                <w:rFonts w:ascii="Times New Roman" w:hAnsi="Times New Roman"/>
                <w:sz w:val="28"/>
                <w:szCs w:val="28"/>
                <w:lang w:eastAsia="en-US"/>
              </w:rPr>
            </w:pPr>
            <w:proofErr w:type="gramStart"/>
            <w:r>
              <w:rPr>
                <w:rFonts w:ascii="Times New Roman" w:hAnsi="Times New Roman"/>
                <w:sz w:val="28"/>
                <w:szCs w:val="28"/>
                <w:lang w:eastAsia="en-US"/>
              </w:rPr>
              <w:t>материалы для рисования: гуашь, фломастеры, карандаши, «пальчиковые» краски, восковые мелки; материалы для аппликации: цветная бумага разной фактуры, картон).</w:t>
            </w:r>
            <w:proofErr w:type="gramEnd"/>
          </w:p>
          <w:p w:rsidR="00E53CAC" w:rsidRDefault="00E53CAC" w:rsidP="00B357E6">
            <w:pPr>
              <w:pStyle w:val="a5"/>
              <w:numPr>
                <w:ilvl w:val="0"/>
                <w:numId w:val="43"/>
              </w:numPr>
              <w:tabs>
                <w:tab w:val="left" w:pos="813"/>
              </w:tabs>
              <w:spacing w:after="0" w:line="240" w:lineRule="auto"/>
              <w:rPr>
                <w:rFonts w:ascii="Times New Roman" w:hAnsi="Times New Roman"/>
                <w:sz w:val="28"/>
                <w:szCs w:val="28"/>
                <w:lang w:eastAsia="en-US"/>
              </w:rPr>
            </w:pPr>
            <w:r>
              <w:rPr>
                <w:rFonts w:ascii="Times New Roman" w:hAnsi="Times New Roman"/>
                <w:sz w:val="28"/>
                <w:szCs w:val="28"/>
                <w:lang w:eastAsia="en-US"/>
              </w:rPr>
              <w:t>детские музыкальные и шумовые инструменты.</w:t>
            </w:r>
          </w:p>
          <w:p w:rsidR="00E53CAC" w:rsidRDefault="00E53CAC" w:rsidP="00B357E6">
            <w:pPr>
              <w:pStyle w:val="a5"/>
              <w:numPr>
                <w:ilvl w:val="0"/>
                <w:numId w:val="43"/>
              </w:numPr>
              <w:spacing w:after="0" w:line="240" w:lineRule="auto"/>
              <w:rPr>
                <w:rFonts w:ascii="Times New Roman" w:hAnsi="Times New Roman"/>
                <w:sz w:val="28"/>
                <w:szCs w:val="28"/>
                <w:lang w:eastAsia="en-US"/>
              </w:rPr>
            </w:pPr>
            <w:r>
              <w:rPr>
                <w:rFonts w:ascii="Times New Roman" w:hAnsi="Times New Roman"/>
                <w:sz w:val="28"/>
                <w:szCs w:val="28"/>
                <w:lang w:eastAsia="en-US"/>
              </w:rPr>
              <w:t xml:space="preserve">различные виды театров: резиновой и мягкой игрушки, плоскостной, пальчиковый; конусный, театр для </w:t>
            </w:r>
            <w:proofErr w:type="spellStart"/>
            <w:r>
              <w:rPr>
                <w:rFonts w:ascii="Times New Roman" w:hAnsi="Times New Roman"/>
                <w:sz w:val="28"/>
                <w:szCs w:val="28"/>
                <w:lang w:eastAsia="en-US"/>
              </w:rPr>
              <w:t>фланелеграфа</w:t>
            </w:r>
            <w:proofErr w:type="spellEnd"/>
            <w:r>
              <w:rPr>
                <w:rFonts w:ascii="Times New Roman" w:hAnsi="Times New Roman"/>
                <w:sz w:val="28"/>
                <w:szCs w:val="28"/>
                <w:lang w:eastAsia="en-US"/>
              </w:rPr>
              <w:t xml:space="preserve">). </w:t>
            </w:r>
          </w:p>
          <w:p w:rsidR="00E53CAC" w:rsidRDefault="00E53CAC" w:rsidP="006111A6">
            <w:pPr>
              <w:pStyle w:val="a5"/>
              <w:tabs>
                <w:tab w:val="left" w:pos="3142"/>
              </w:tabs>
              <w:spacing w:after="0" w:line="240" w:lineRule="auto"/>
              <w:ind w:left="0"/>
              <w:rPr>
                <w:rFonts w:ascii="Times New Roman" w:hAnsi="Times New Roman"/>
                <w:sz w:val="28"/>
                <w:szCs w:val="28"/>
                <w:lang w:eastAsia="en-US"/>
              </w:rPr>
            </w:pPr>
            <w:r>
              <w:rPr>
                <w:rFonts w:ascii="Times New Roman" w:hAnsi="Times New Roman"/>
                <w:b/>
                <w:sz w:val="28"/>
                <w:szCs w:val="28"/>
                <w:lang w:eastAsia="en-US"/>
              </w:rPr>
              <w:t>В группах дошкольного возраста:</w:t>
            </w:r>
          </w:p>
          <w:p w:rsidR="00E53CAC" w:rsidRPr="00E54CF6" w:rsidRDefault="00E53CAC" w:rsidP="00B357E6">
            <w:pPr>
              <w:pStyle w:val="a5"/>
              <w:numPr>
                <w:ilvl w:val="0"/>
                <w:numId w:val="44"/>
              </w:numPr>
              <w:shd w:val="clear" w:color="auto" w:fill="FFFFFF"/>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уголки для  художественно - творческой и театрализованной деятельности в группах с учетом возрастных особенностей.</w:t>
            </w:r>
          </w:p>
          <w:p w:rsidR="00E53CAC" w:rsidRDefault="00E53CAC" w:rsidP="00B357E6">
            <w:pPr>
              <w:pStyle w:val="a5"/>
              <w:numPr>
                <w:ilvl w:val="0"/>
                <w:numId w:val="44"/>
              </w:numPr>
              <w:tabs>
                <w:tab w:val="left" w:pos="671"/>
              </w:tabs>
              <w:spacing w:after="0" w:line="240" w:lineRule="auto"/>
              <w:rPr>
                <w:rFonts w:ascii="Times New Roman" w:hAnsi="Times New Roman"/>
                <w:sz w:val="28"/>
                <w:szCs w:val="28"/>
                <w:lang w:eastAsia="en-US"/>
              </w:rPr>
            </w:pPr>
            <w:r>
              <w:rPr>
                <w:rFonts w:ascii="Times New Roman" w:hAnsi="Times New Roman"/>
                <w:sz w:val="28"/>
                <w:szCs w:val="28"/>
                <w:lang w:eastAsia="en-US"/>
              </w:rPr>
              <w:t>учебно-методические пособия и наглядно-методические пособия для педагогов:</w:t>
            </w:r>
          </w:p>
          <w:p w:rsidR="00E53CAC" w:rsidRDefault="00E53CAC" w:rsidP="00B357E6">
            <w:pPr>
              <w:pStyle w:val="a5"/>
              <w:numPr>
                <w:ilvl w:val="0"/>
                <w:numId w:val="44"/>
              </w:numPr>
              <w:spacing w:after="0" w:line="240" w:lineRule="auto"/>
              <w:rPr>
                <w:rFonts w:ascii="Times New Roman" w:hAnsi="Times New Roman"/>
                <w:sz w:val="28"/>
                <w:szCs w:val="28"/>
                <w:lang w:eastAsia="en-US"/>
              </w:rPr>
            </w:pPr>
            <w:r>
              <w:rPr>
                <w:rFonts w:ascii="Times New Roman" w:hAnsi="Times New Roman"/>
                <w:sz w:val="28"/>
                <w:szCs w:val="28"/>
                <w:lang w:eastAsia="en-US"/>
              </w:rPr>
              <w:t>тематические плакаты,</w:t>
            </w:r>
          </w:p>
          <w:p w:rsidR="00E53CAC" w:rsidRDefault="00E53CAC" w:rsidP="00B357E6">
            <w:pPr>
              <w:pStyle w:val="a5"/>
              <w:numPr>
                <w:ilvl w:val="0"/>
                <w:numId w:val="44"/>
              </w:numPr>
              <w:tabs>
                <w:tab w:val="left" w:pos="671"/>
              </w:tabs>
              <w:spacing w:after="0" w:line="240" w:lineRule="auto"/>
              <w:rPr>
                <w:rFonts w:ascii="Times New Roman" w:hAnsi="Times New Roman"/>
                <w:sz w:val="28"/>
                <w:szCs w:val="28"/>
                <w:lang w:eastAsia="en-US"/>
              </w:rPr>
            </w:pPr>
            <w:r>
              <w:rPr>
                <w:rFonts w:ascii="Times New Roman" w:hAnsi="Times New Roman"/>
                <w:sz w:val="28"/>
                <w:szCs w:val="28"/>
                <w:lang w:eastAsia="en-US"/>
              </w:rPr>
              <w:t>технологические карты по разным видам изобразительной деятельности;</w:t>
            </w:r>
          </w:p>
          <w:p w:rsidR="00E53CAC" w:rsidRDefault="00E53CAC" w:rsidP="00B357E6">
            <w:pPr>
              <w:pStyle w:val="a5"/>
              <w:numPr>
                <w:ilvl w:val="0"/>
                <w:numId w:val="44"/>
              </w:numPr>
              <w:tabs>
                <w:tab w:val="left" w:pos="813"/>
              </w:tabs>
              <w:spacing w:after="0" w:line="240" w:lineRule="auto"/>
              <w:rPr>
                <w:rFonts w:ascii="Times New Roman" w:hAnsi="Times New Roman"/>
                <w:sz w:val="28"/>
                <w:szCs w:val="28"/>
                <w:lang w:eastAsia="en-US"/>
              </w:rPr>
            </w:pPr>
            <w:r>
              <w:rPr>
                <w:rFonts w:ascii="Times New Roman" w:hAnsi="Times New Roman"/>
                <w:sz w:val="28"/>
                <w:szCs w:val="28"/>
                <w:lang w:eastAsia="en-US"/>
              </w:rPr>
              <w:t xml:space="preserve">материал для коллективного творчества,   альбомы и </w:t>
            </w:r>
            <w:r>
              <w:rPr>
                <w:rFonts w:ascii="Times New Roman" w:hAnsi="Times New Roman"/>
                <w:sz w:val="28"/>
                <w:szCs w:val="28"/>
                <w:lang w:eastAsia="en-US"/>
              </w:rPr>
              <w:lastRenderedPageBreak/>
              <w:t>рабочие тетради для художественного творчества;</w:t>
            </w:r>
          </w:p>
          <w:p w:rsidR="00E53CAC" w:rsidRDefault="00E53CAC" w:rsidP="00B357E6">
            <w:pPr>
              <w:pStyle w:val="a5"/>
              <w:numPr>
                <w:ilvl w:val="0"/>
                <w:numId w:val="44"/>
              </w:numPr>
              <w:spacing w:after="0" w:line="240" w:lineRule="auto"/>
              <w:rPr>
                <w:rFonts w:ascii="Times New Roman" w:hAnsi="Times New Roman"/>
                <w:sz w:val="28"/>
                <w:szCs w:val="28"/>
                <w:lang w:eastAsia="en-US"/>
              </w:rPr>
            </w:pPr>
            <w:r>
              <w:rPr>
                <w:rFonts w:ascii="Times New Roman" w:hAnsi="Times New Roman"/>
                <w:sz w:val="28"/>
                <w:szCs w:val="28"/>
                <w:lang w:eastAsia="en-US"/>
              </w:rPr>
              <w:t xml:space="preserve">репродукции картин художников; предметы народного декоративно-прикладного творчества (гжель, хохлома, </w:t>
            </w:r>
            <w:proofErr w:type="spellStart"/>
            <w:r>
              <w:rPr>
                <w:rFonts w:ascii="Times New Roman" w:hAnsi="Times New Roman"/>
                <w:sz w:val="28"/>
                <w:szCs w:val="28"/>
                <w:lang w:eastAsia="en-US"/>
              </w:rPr>
              <w:t>городец</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филимоновскиеигрушки</w:t>
            </w:r>
            <w:proofErr w:type="spellEnd"/>
            <w:r>
              <w:rPr>
                <w:rFonts w:ascii="Times New Roman" w:hAnsi="Times New Roman"/>
                <w:sz w:val="28"/>
                <w:szCs w:val="28"/>
                <w:lang w:eastAsia="en-US"/>
              </w:rPr>
              <w:t>, матрешки и др.);</w:t>
            </w:r>
          </w:p>
          <w:p w:rsidR="00E53CAC" w:rsidRPr="00E54CF6" w:rsidRDefault="00E53CAC" w:rsidP="00B357E6">
            <w:pPr>
              <w:pStyle w:val="a5"/>
              <w:numPr>
                <w:ilvl w:val="0"/>
                <w:numId w:val="44"/>
              </w:numPr>
              <w:shd w:val="clear" w:color="auto" w:fill="FFFFFF"/>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иллюстративный материал по ознакомлению с разными жанрами  изобразительного и театрального  искусства;</w:t>
            </w:r>
          </w:p>
          <w:p w:rsidR="00E53CAC" w:rsidRPr="00E54CF6" w:rsidRDefault="00E53CAC" w:rsidP="00B357E6">
            <w:pPr>
              <w:pStyle w:val="a5"/>
              <w:numPr>
                <w:ilvl w:val="0"/>
                <w:numId w:val="44"/>
              </w:numPr>
              <w:shd w:val="clear" w:color="auto" w:fill="FFFFFF"/>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технологические карты по изобразительной  деятельности, ручному труду;</w:t>
            </w:r>
          </w:p>
          <w:p w:rsidR="00E53CAC" w:rsidRDefault="00E53CAC" w:rsidP="00B357E6">
            <w:pPr>
              <w:pStyle w:val="a5"/>
              <w:numPr>
                <w:ilvl w:val="0"/>
                <w:numId w:val="44"/>
              </w:numPr>
              <w:tabs>
                <w:tab w:val="left" w:pos="813"/>
              </w:tabs>
              <w:spacing w:after="0" w:line="240" w:lineRule="auto"/>
              <w:rPr>
                <w:rFonts w:ascii="Times New Roman" w:hAnsi="Times New Roman"/>
                <w:sz w:val="28"/>
                <w:szCs w:val="28"/>
                <w:lang w:eastAsia="en-US"/>
              </w:rPr>
            </w:pPr>
            <w:r>
              <w:rPr>
                <w:rFonts w:ascii="Times New Roman" w:hAnsi="Times New Roman"/>
                <w:sz w:val="28"/>
                <w:szCs w:val="28"/>
                <w:lang w:eastAsia="en-US"/>
              </w:rPr>
              <w:t xml:space="preserve">материалы для </w:t>
            </w:r>
            <w:proofErr w:type="gramStart"/>
            <w:r>
              <w:rPr>
                <w:rFonts w:ascii="Times New Roman" w:hAnsi="Times New Roman"/>
                <w:sz w:val="28"/>
                <w:szCs w:val="28"/>
                <w:lang w:eastAsia="en-US"/>
              </w:rPr>
              <w:t>ИЗО</w:t>
            </w:r>
            <w:proofErr w:type="gramEnd"/>
            <w:r>
              <w:rPr>
                <w:rFonts w:ascii="Times New Roman" w:hAnsi="Times New Roman"/>
                <w:sz w:val="28"/>
                <w:szCs w:val="28"/>
                <w:lang w:eastAsia="en-US"/>
              </w:rPr>
              <w:t xml:space="preserve"> - творчества (гуашь, акварель, сангина, восковые мелки, акриловые краски, масляные краски, уголь, глина, воск, карандаши, пластилин, различные виды бумаги и картона, трафареты, шаблоны и формы и др.);</w:t>
            </w:r>
          </w:p>
          <w:p w:rsidR="00E53CAC" w:rsidRDefault="00E53CAC" w:rsidP="00B357E6">
            <w:pPr>
              <w:pStyle w:val="a5"/>
              <w:numPr>
                <w:ilvl w:val="0"/>
                <w:numId w:val="44"/>
              </w:numPr>
              <w:spacing w:after="0" w:line="240" w:lineRule="auto"/>
              <w:rPr>
                <w:rFonts w:ascii="Times New Roman" w:hAnsi="Times New Roman"/>
                <w:sz w:val="28"/>
                <w:szCs w:val="28"/>
                <w:lang w:eastAsia="en-US"/>
              </w:rPr>
            </w:pPr>
            <w:r>
              <w:rPr>
                <w:rFonts w:ascii="Times New Roman" w:hAnsi="Times New Roman"/>
                <w:sz w:val="28"/>
                <w:szCs w:val="28"/>
                <w:lang w:eastAsia="en-US"/>
              </w:rPr>
              <w:t>элементы костюмов, различные виды кукольных театров, ширмы.</w:t>
            </w:r>
          </w:p>
          <w:p w:rsidR="00E53CAC" w:rsidRDefault="00E53CAC" w:rsidP="006111A6">
            <w:pPr>
              <w:pStyle w:val="a5"/>
              <w:tabs>
                <w:tab w:val="left" w:pos="3142"/>
              </w:tabs>
              <w:snapToGrid w:val="0"/>
              <w:spacing w:after="0" w:line="240" w:lineRule="auto"/>
              <w:ind w:left="0"/>
              <w:rPr>
                <w:rFonts w:ascii="Times New Roman" w:hAnsi="Times New Roman"/>
                <w:b/>
                <w:sz w:val="28"/>
                <w:szCs w:val="28"/>
                <w:lang w:eastAsia="ar-SA"/>
              </w:rPr>
            </w:pPr>
            <w:r>
              <w:rPr>
                <w:rFonts w:ascii="Times New Roman" w:hAnsi="Times New Roman"/>
                <w:b/>
                <w:sz w:val="28"/>
                <w:szCs w:val="28"/>
                <w:lang w:eastAsia="en-US"/>
              </w:rPr>
              <w:t>Музыкальный зал:</w:t>
            </w:r>
          </w:p>
          <w:p w:rsidR="00E53CAC" w:rsidRDefault="00E53CAC" w:rsidP="00B357E6">
            <w:pPr>
              <w:pStyle w:val="a5"/>
              <w:numPr>
                <w:ilvl w:val="0"/>
                <w:numId w:val="45"/>
              </w:numPr>
              <w:tabs>
                <w:tab w:val="left" w:pos="671"/>
              </w:tabs>
              <w:spacing w:after="0" w:line="240" w:lineRule="auto"/>
              <w:rPr>
                <w:rFonts w:ascii="Times New Roman" w:hAnsi="Times New Roman"/>
                <w:sz w:val="28"/>
                <w:szCs w:val="28"/>
                <w:lang w:eastAsia="en-US"/>
              </w:rPr>
            </w:pPr>
            <w:r>
              <w:rPr>
                <w:rFonts w:ascii="Times New Roman" w:hAnsi="Times New Roman"/>
                <w:sz w:val="28"/>
                <w:szCs w:val="28"/>
                <w:lang w:eastAsia="en-US"/>
              </w:rPr>
              <w:t>детские музыкальные инструменты (для детского оркестра: набор народных музыкальных инструментов, бубны, маракасы, погремушки, металлофоны, набор шумовых музыкальных инструментов и др.);</w:t>
            </w:r>
          </w:p>
          <w:p w:rsidR="00E53CAC" w:rsidRDefault="00E53CAC" w:rsidP="00B357E6">
            <w:pPr>
              <w:pStyle w:val="a5"/>
              <w:numPr>
                <w:ilvl w:val="0"/>
                <w:numId w:val="45"/>
              </w:numPr>
              <w:spacing w:after="0" w:line="240" w:lineRule="auto"/>
              <w:rPr>
                <w:rFonts w:ascii="Times New Roman" w:hAnsi="Times New Roman"/>
                <w:sz w:val="28"/>
                <w:szCs w:val="28"/>
                <w:lang w:eastAsia="en-US"/>
              </w:rPr>
            </w:pPr>
            <w:r>
              <w:rPr>
                <w:rFonts w:ascii="Times New Roman" w:hAnsi="Times New Roman"/>
                <w:sz w:val="28"/>
                <w:szCs w:val="28"/>
                <w:lang w:eastAsia="en-US"/>
              </w:rPr>
              <w:t>фортепиано;</w:t>
            </w:r>
          </w:p>
          <w:p w:rsidR="00E53CAC" w:rsidRDefault="00E53CAC" w:rsidP="00B357E6">
            <w:pPr>
              <w:pStyle w:val="a5"/>
              <w:numPr>
                <w:ilvl w:val="0"/>
                <w:numId w:val="45"/>
              </w:numPr>
              <w:tabs>
                <w:tab w:val="left" w:pos="813"/>
              </w:tabs>
              <w:spacing w:after="0" w:line="240" w:lineRule="auto"/>
              <w:rPr>
                <w:rFonts w:ascii="Times New Roman" w:hAnsi="Times New Roman"/>
                <w:sz w:val="28"/>
                <w:szCs w:val="28"/>
                <w:lang w:eastAsia="en-US"/>
              </w:rPr>
            </w:pPr>
            <w:r>
              <w:rPr>
                <w:rFonts w:ascii="Times New Roman" w:hAnsi="Times New Roman"/>
                <w:sz w:val="28"/>
                <w:szCs w:val="28"/>
                <w:lang w:eastAsia="en-US"/>
              </w:rPr>
              <w:t>нотная библиотека;</w:t>
            </w:r>
          </w:p>
          <w:p w:rsidR="00E53CAC" w:rsidRDefault="00E53CAC" w:rsidP="00B357E6">
            <w:pPr>
              <w:pStyle w:val="a5"/>
              <w:numPr>
                <w:ilvl w:val="0"/>
                <w:numId w:val="45"/>
              </w:numPr>
              <w:tabs>
                <w:tab w:val="left" w:pos="813"/>
              </w:tabs>
              <w:spacing w:after="0" w:line="240" w:lineRule="auto"/>
              <w:rPr>
                <w:rFonts w:ascii="Times New Roman" w:hAnsi="Times New Roman"/>
                <w:sz w:val="28"/>
                <w:szCs w:val="28"/>
                <w:lang w:eastAsia="en-US"/>
              </w:rPr>
            </w:pPr>
            <w:r>
              <w:rPr>
                <w:rFonts w:ascii="Times New Roman" w:hAnsi="Times New Roman"/>
                <w:sz w:val="28"/>
                <w:szCs w:val="28"/>
                <w:lang w:eastAsia="en-US"/>
              </w:rPr>
              <w:t>портреты композиторов;</w:t>
            </w:r>
          </w:p>
          <w:p w:rsidR="00E53CAC" w:rsidRDefault="00E53CAC" w:rsidP="00B357E6">
            <w:pPr>
              <w:pStyle w:val="a5"/>
              <w:numPr>
                <w:ilvl w:val="0"/>
                <w:numId w:val="45"/>
              </w:numPr>
              <w:tabs>
                <w:tab w:val="left" w:pos="813"/>
              </w:tabs>
              <w:spacing w:after="0" w:line="240" w:lineRule="auto"/>
              <w:rPr>
                <w:rFonts w:ascii="Times New Roman" w:hAnsi="Times New Roman"/>
                <w:sz w:val="28"/>
                <w:szCs w:val="28"/>
                <w:lang w:eastAsia="en-US"/>
              </w:rPr>
            </w:pPr>
            <w:r>
              <w:rPr>
                <w:rFonts w:ascii="Times New Roman" w:hAnsi="Times New Roman"/>
                <w:sz w:val="28"/>
                <w:szCs w:val="28"/>
                <w:lang w:eastAsia="en-US"/>
              </w:rPr>
              <w:t xml:space="preserve">различные виды кукольного театра (« </w:t>
            </w:r>
            <w:proofErr w:type="spellStart"/>
            <w:r>
              <w:rPr>
                <w:rFonts w:ascii="Times New Roman" w:hAnsi="Times New Roman"/>
                <w:sz w:val="28"/>
                <w:szCs w:val="28"/>
                <w:lang w:eastAsia="en-US"/>
              </w:rPr>
              <w:t>би-ба-бо</w:t>
            </w:r>
            <w:proofErr w:type="spellEnd"/>
            <w:r>
              <w:rPr>
                <w:rFonts w:ascii="Times New Roman" w:hAnsi="Times New Roman"/>
                <w:sz w:val="28"/>
                <w:szCs w:val="28"/>
                <w:lang w:eastAsia="en-US"/>
              </w:rPr>
              <w:t>», перчаточные, пальчиковые, мягкие игрушки, ростовые куклы и др.);</w:t>
            </w:r>
          </w:p>
          <w:p w:rsidR="00E53CAC" w:rsidRDefault="00E53CAC" w:rsidP="00B357E6">
            <w:pPr>
              <w:pStyle w:val="a5"/>
              <w:numPr>
                <w:ilvl w:val="0"/>
                <w:numId w:val="45"/>
              </w:numPr>
              <w:spacing w:after="0" w:line="240" w:lineRule="auto"/>
              <w:rPr>
                <w:rFonts w:ascii="Times New Roman" w:hAnsi="Times New Roman"/>
                <w:sz w:val="28"/>
                <w:szCs w:val="28"/>
                <w:lang w:eastAsia="en-US"/>
              </w:rPr>
            </w:pPr>
            <w:r>
              <w:rPr>
                <w:rFonts w:ascii="Times New Roman" w:hAnsi="Times New Roman"/>
                <w:sz w:val="28"/>
                <w:szCs w:val="28"/>
                <w:lang w:eastAsia="en-US"/>
              </w:rPr>
              <w:t>фонотека музыкальных произведений;</w:t>
            </w:r>
          </w:p>
          <w:p w:rsidR="00E53CAC" w:rsidRDefault="00E53CAC" w:rsidP="00B357E6">
            <w:pPr>
              <w:pStyle w:val="a5"/>
              <w:numPr>
                <w:ilvl w:val="0"/>
                <w:numId w:val="45"/>
              </w:numPr>
              <w:spacing w:after="0" w:line="240" w:lineRule="auto"/>
              <w:rPr>
                <w:rFonts w:ascii="Times New Roman" w:hAnsi="Times New Roman"/>
                <w:sz w:val="28"/>
                <w:szCs w:val="28"/>
                <w:lang w:eastAsia="en-US"/>
              </w:rPr>
            </w:pPr>
            <w:r>
              <w:rPr>
                <w:rFonts w:ascii="Times New Roman" w:hAnsi="Times New Roman"/>
                <w:sz w:val="28"/>
                <w:szCs w:val="28"/>
                <w:lang w:eastAsia="en-US"/>
              </w:rPr>
              <w:t>музыкальный центр;</w:t>
            </w:r>
          </w:p>
          <w:p w:rsidR="00E53CAC" w:rsidRDefault="00E53CAC" w:rsidP="00B357E6">
            <w:pPr>
              <w:pStyle w:val="a5"/>
              <w:numPr>
                <w:ilvl w:val="0"/>
                <w:numId w:val="45"/>
              </w:numPr>
              <w:tabs>
                <w:tab w:val="left" w:pos="671"/>
              </w:tabs>
              <w:spacing w:after="0" w:line="240" w:lineRule="auto"/>
              <w:rPr>
                <w:rFonts w:ascii="Times New Roman" w:hAnsi="Times New Roman"/>
                <w:sz w:val="28"/>
                <w:szCs w:val="28"/>
                <w:lang w:eastAsia="en-US"/>
              </w:rPr>
            </w:pPr>
            <w:r>
              <w:rPr>
                <w:rFonts w:ascii="Times New Roman" w:hAnsi="Times New Roman"/>
                <w:sz w:val="28"/>
                <w:szCs w:val="28"/>
                <w:lang w:eastAsia="en-US"/>
              </w:rPr>
              <w:t xml:space="preserve">проектор, экран; </w:t>
            </w:r>
          </w:p>
          <w:p w:rsidR="00E53CAC" w:rsidRDefault="00E53CAC" w:rsidP="00B357E6">
            <w:pPr>
              <w:pStyle w:val="a5"/>
              <w:numPr>
                <w:ilvl w:val="0"/>
                <w:numId w:val="45"/>
              </w:numPr>
              <w:tabs>
                <w:tab w:val="left" w:pos="671"/>
              </w:tabs>
              <w:spacing w:after="0" w:line="240" w:lineRule="auto"/>
              <w:rPr>
                <w:rFonts w:ascii="Times New Roman" w:hAnsi="Times New Roman"/>
                <w:sz w:val="28"/>
                <w:szCs w:val="28"/>
                <w:lang w:eastAsia="en-US"/>
              </w:rPr>
            </w:pPr>
            <w:r>
              <w:rPr>
                <w:rFonts w:ascii="Times New Roman" w:hAnsi="Times New Roman"/>
                <w:sz w:val="28"/>
                <w:szCs w:val="28"/>
                <w:lang w:eastAsia="en-US"/>
              </w:rPr>
              <w:t>сценарии праздников, развлечений,  конспекты НОД;</w:t>
            </w:r>
          </w:p>
          <w:p w:rsidR="00E53CAC" w:rsidRDefault="00E53CAC" w:rsidP="00B357E6">
            <w:pPr>
              <w:pStyle w:val="a5"/>
              <w:numPr>
                <w:ilvl w:val="0"/>
                <w:numId w:val="45"/>
              </w:numPr>
              <w:spacing w:after="0" w:line="240" w:lineRule="auto"/>
              <w:rPr>
                <w:rFonts w:ascii="Times New Roman" w:hAnsi="Times New Roman"/>
                <w:sz w:val="28"/>
                <w:szCs w:val="28"/>
                <w:lang w:eastAsia="en-US"/>
              </w:rPr>
            </w:pPr>
            <w:r>
              <w:rPr>
                <w:rFonts w:ascii="Times New Roman" w:hAnsi="Times New Roman"/>
                <w:sz w:val="28"/>
                <w:szCs w:val="28"/>
                <w:lang w:eastAsia="en-US"/>
              </w:rPr>
              <w:t>иллюстрации картин о природе, сюжетные картинки, атрибуты для музыкально-ритмических этюдов, музыкально-дидактические игры.</w:t>
            </w:r>
          </w:p>
        </w:tc>
      </w:tr>
      <w:tr w:rsidR="00E53CAC" w:rsidRPr="00E54CF6" w:rsidTr="00001B81">
        <w:trPr>
          <w:jc w:val="center"/>
        </w:trPr>
        <w:tc>
          <w:tcPr>
            <w:tcW w:w="2412" w:type="dxa"/>
            <w:tcBorders>
              <w:top w:val="single" w:sz="4" w:space="0" w:color="000000"/>
              <w:left w:val="single" w:sz="4" w:space="0" w:color="000000"/>
              <w:bottom w:val="single" w:sz="4" w:space="0" w:color="000000"/>
              <w:right w:val="nil"/>
            </w:tcBorders>
          </w:tcPr>
          <w:p w:rsidR="00E53CAC" w:rsidRDefault="00E53CAC">
            <w:pPr>
              <w:pStyle w:val="a5"/>
              <w:tabs>
                <w:tab w:val="left" w:pos="3142"/>
              </w:tabs>
              <w:snapToGrid w:val="0"/>
              <w:spacing w:after="120"/>
              <w:ind w:left="0"/>
              <w:jc w:val="center"/>
              <w:rPr>
                <w:rFonts w:ascii="Times New Roman" w:hAnsi="Times New Roman"/>
                <w:sz w:val="28"/>
                <w:szCs w:val="28"/>
                <w:lang w:eastAsia="ar-SA"/>
              </w:rPr>
            </w:pPr>
            <w:r>
              <w:rPr>
                <w:rFonts w:ascii="Times New Roman" w:hAnsi="Times New Roman"/>
                <w:sz w:val="28"/>
                <w:szCs w:val="28"/>
                <w:lang w:eastAsia="en-US"/>
              </w:rPr>
              <w:lastRenderedPageBreak/>
              <w:t xml:space="preserve">Социально-коммуникативное </w:t>
            </w:r>
          </w:p>
        </w:tc>
        <w:tc>
          <w:tcPr>
            <w:tcW w:w="8220" w:type="dxa"/>
            <w:tcBorders>
              <w:top w:val="single" w:sz="4" w:space="0" w:color="000000"/>
              <w:left w:val="single" w:sz="4" w:space="0" w:color="000000"/>
              <w:bottom w:val="single" w:sz="4" w:space="0" w:color="000000"/>
              <w:right w:val="single" w:sz="4" w:space="0" w:color="auto"/>
            </w:tcBorders>
          </w:tcPr>
          <w:p w:rsidR="00E53CAC" w:rsidRDefault="00E53CAC" w:rsidP="006111A6">
            <w:pPr>
              <w:pStyle w:val="a5"/>
              <w:tabs>
                <w:tab w:val="left" w:pos="3142"/>
              </w:tabs>
              <w:snapToGrid w:val="0"/>
              <w:spacing w:after="0" w:line="240" w:lineRule="auto"/>
              <w:ind w:left="0"/>
              <w:rPr>
                <w:rFonts w:ascii="Times New Roman" w:hAnsi="Times New Roman"/>
                <w:b/>
                <w:sz w:val="28"/>
                <w:szCs w:val="28"/>
                <w:lang w:eastAsia="ar-SA"/>
              </w:rPr>
            </w:pPr>
            <w:r>
              <w:rPr>
                <w:rFonts w:ascii="Times New Roman" w:hAnsi="Times New Roman"/>
                <w:b/>
                <w:sz w:val="28"/>
                <w:szCs w:val="28"/>
                <w:lang w:eastAsia="en-US"/>
              </w:rPr>
              <w:t>В группах раннего и младшего дошкольного возраста:</w:t>
            </w:r>
          </w:p>
          <w:p w:rsidR="00E53CAC" w:rsidRPr="00E54CF6" w:rsidRDefault="00E53CAC" w:rsidP="006111A6">
            <w:pPr>
              <w:shd w:val="clear" w:color="auto" w:fill="FFFFFF"/>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xml:space="preserve">игровые уголки </w:t>
            </w:r>
            <w:r w:rsidRPr="00E54CF6">
              <w:rPr>
                <w:rFonts w:ascii="Times New Roman" w:hAnsi="Times New Roman"/>
                <w:spacing w:val="-13"/>
                <w:sz w:val="28"/>
                <w:szCs w:val="28"/>
                <w:lang w:eastAsia="en-US"/>
              </w:rPr>
              <w:t xml:space="preserve">с учетом возрастных, половых и </w:t>
            </w:r>
            <w:r w:rsidRPr="00E54CF6">
              <w:rPr>
                <w:rFonts w:ascii="Times New Roman" w:hAnsi="Times New Roman"/>
                <w:spacing w:val="-14"/>
                <w:sz w:val="28"/>
                <w:szCs w:val="28"/>
                <w:lang w:eastAsia="en-US"/>
              </w:rPr>
              <w:t xml:space="preserve">индивидуальных особенностей </w:t>
            </w:r>
            <w:r w:rsidRPr="00E54CF6">
              <w:rPr>
                <w:rFonts w:ascii="Times New Roman" w:hAnsi="Times New Roman"/>
                <w:spacing w:val="-15"/>
                <w:sz w:val="28"/>
                <w:szCs w:val="28"/>
                <w:lang w:eastAsia="en-US"/>
              </w:rPr>
              <w:t xml:space="preserve">детей, </w:t>
            </w:r>
            <w:r w:rsidRPr="00E54CF6">
              <w:rPr>
                <w:rFonts w:ascii="Times New Roman" w:hAnsi="Times New Roman"/>
                <w:sz w:val="28"/>
                <w:szCs w:val="28"/>
                <w:lang w:eastAsia="en-US"/>
              </w:rPr>
              <w:t xml:space="preserve">«уголки уединения». </w:t>
            </w:r>
            <w:proofErr w:type="gramStart"/>
            <w:r w:rsidRPr="00E54CF6">
              <w:rPr>
                <w:rFonts w:ascii="Times New Roman" w:hAnsi="Times New Roman"/>
                <w:sz w:val="28"/>
                <w:szCs w:val="28"/>
                <w:lang w:eastAsia="en-US"/>
              </w:rPr>
              <w:t xml:space="preserve">Материалы и игрушки для организации: сюжетно-ролевых игр («Семья», «Больница», «Парикмахерская»); игр -  путешествий; игр - ситуаций.  </w:t>
            </w:r>
            <w:proofErr w:type="gramEnd"/>
          </w:p>
          <w:p w:rsidR="00E53CAC" w:rsidRPr="00E54CF6" w:rsidRDefault="00E53CAC" w:rsidP="006111A6">
            <w:pPr>
              <w:shd w:val="clear" w:color="auto" w:fill="FFFFFF"/>
              <w:spacing w:after="0" w:line="240" w:lineRule="auto"/>
              <w:rPr>
                <w:rFonts w:ascii="Times New Roman" w:hAnsi="Times New Roman"/>
                <w:sz w:val="28"/>
                <w:szCs w:val="28"/>
                <w:lang w:eastAsia="en-US"/>
              </w:rPr>
            </w:pPr>
            <w:r w:rsidRPr="00E54CF6">
              <w:rPr>
                <w:rFonts w:ascii="Times New Roman" w:hAnsi="Times New Roman"/>
                <w:b/>
                <w:sz w:val="28"/>
                <w:szCs w:val="28"/>
                <w:lang w:eastAsia="en-US"/>
              </w:rPr>
              <w:t>В группах дошкольного возраста:</w:t>
            </w:r>
          </w:p>
          <w:p w:rsidR="00E53CAC" w:rsidRDefault="00E53CAC" w:rsidP="00B357E6">
            <w:pPr>
              <w:pStyle w:val="a5"/>
              <w:numPr>
                <w:ilvl w:val="0"/>
                <w:numId w:val="46"/>
              </w:numPr>
              <w:spacing w:after="0" w:line="240" w:lineRule="auto"/>
              <w:rPr>
                <w:rFonts w:ascii="Times New Roman" w:hAnsi="Times New Roman"/>
                <w:spacing w:val="-15"/>
                <w:sz w:val="28"/>
                <w:szCs w:val="28"/>
                <w:lang w:eastAsia="en-US"/>
              </w:rPr>
            </w:pPr>
            <w:r>
              <w:rPr>
                <w:rFonts w:ascii="Times New Roman" w:hAnsi="Times New Roman"/>
                <w:sz w:val="28"/>
                <w:szCs w:val="28"/>
                <w:lang w:eastAsia="en-US"/>
              </w:rPr>
              <w:t xml:space="preserve">игровые уголки </w:t>
            </w:r>
            <w:r>
              <w:rPr>
                <w:rFonts w:ascii="Times New Roman" w:hAnsi="Times New Roman"/>
                <w:spacing w:val="-13"/>
                <w:sz w:val="28"/>
                <w:szCs w:val="28"/>
                <w:lang w:eastAsia="en-US"/>
              </w:rPr>
              <w:t xml:space="preserve">с учетом возрастных, половых и </w:t>
            </w:r>
            <w:r>
              <w:rPr>
                <w:rFonts w:ascii="Times New Roman" w:hAnsi="Times New Roman"/>
                <w:spacing w:val="-14"/>
                <w:sz w:val="28"/>
                <w:szCs w:val="28"/>
                <w:lang w:eastAsia="en-US"/>
              </w:rPr>
              <w:t xml:space="preserve">индивидуальных особенностей </w:t>
            </w:r>
            <w:r>
              <w:rPr>
                <w:rFonts w:ascii="Times New Roman" w:hAnsi="Times New Roman"/>
                <w:spacing w:val="-15"/>
                <w:sz w:val="28"/>
                <w:szCs w:val="28"/>
                <w:lang w:eastAsia="en-US"/>
              </w:rPr>
              <w:t>детей.</w:t>
            </w:r>
          </w:p>
          <w:p w:rsidR="00E53CAC" w:rsidRDefault="00E53CAC" w:rsidP="00B357E6">
            <w:pPr>
              <w:pStyle w:val="a5"/>
              <w:numPr>
                <w:ilvl w:val="0"/>
                <w:numId w:val="46"/>
              </w:numPr>
              <w:spacing w:after="0" w:line="240" w:lineRule="auto"/>
              <w:rPr>
                <w:rFonts w:ascii="Times New Roman" w:hAnsi="Times New Roman"/>
                <w:sz w:val="28"/>
                <w:szCs w:val="28"/>
                <w:lang w:eastAsia="en-US"/>
              </w:rPr>
            </w:pPr>
            <w:r>
              <w:rPr>
                <w:rFonts w:ascii="Times New Roman" w:hAnsi="Times New Roman"/>
                <w:sz w:val="28"/>
                <w:szCs w:val="28"/>
                <w:lang w:eastAsia="en-US"/>
              </w:rPr>
              <w:t>уголки эмоциональной разгрузки;</w:t>
            </w:r>
          </w:p>
          <w:p w:rsidR="00E53CAC" w:rsidRDefault="00E53CAC" w:rsidP="00B357E6">
            <w:pPr>
              <w:pStyle w:val="a5"/>
              <w:numPr>
                <w:ilvl w:val="0"/>
                <w:numId w:val="46"/>
              </w:numPr>
              <w:spacing w:after="0" w:line="240" w:lineRule="auto"/>
              <w:rPr>
                <w:rFonts w:ascii="Times New Roman" w:hAnsi="Times New Roman"/>
                <w:sz w:val="28"/>
                <w:szCs w:val="28"/>
                <w:lang w:eastAsia="en-US"/>
              </w:rPr>
            </w:pPr>
            <w:r>
              <w:rPr>
                <w:rFonts w:ascii="Times New Roman" w:hAnsi="Times New Roman"/>
                <w:sz w:val="28"/>
                <w:szCs w:val="28"/>
                <w:lang w:eastAsia="en-US"/>
              </w:rPr>
              <w:t xml:space="preserve">атрибуты для сюжетно-ролевых игр; наглядно-демонстрационный материал по темам: «Правила поведения», «Безопасность», «Права человека»; макеты по ПДД; </w:t>
            </w:r>
          </w:p>
          <w:p w:rsidR="00E53CAC" w:rsidRDefault="00E53CAC" w:rsidP="00B357E6">
            <w:pPr>
              <w:pStyle w:val="a5"/>
              <w:numPr>
                <w:ilvl w:val="0"/>
                <w:numId w:val="46"/>
              </w:numPr>
              <w:spacing w:after="0" w:line="240" w:lineRule="auto"/>
              <w:rPr>
                <w:rFonts w:ascii="Times New Roman" w:hAnsi="Times New Roman"/>
                <w:sz w:val="28"/>
                <w:szCs w:val="28"/>
                <w:lang w:eastAsia="en-US"/>
              </w:rPr>
            </w:pPr>
            <w:r>
              <w:rPr>
                <w:rFonts w:ascii="Times New Roman" w:hAnsi="Times New Roman"/>
                <w:sz w:val="28"/>
                <w:szCs w:val="28"/>
                <w:lang w:eastAsia="en-US"/>
              </w:rPr>
              <w:t>настольно - печатные и дидактические игры по направлениям: ОБЖ, «Человек в истории и культуре»;</w:t>
            </w:r>
          </w:p>
          <w:p w:rsidR="00E53CAC" w:rsidRDefault="00E53CAC" w:rsidP="00B357E6">
            <w:pPr>
              <w:pStyle w:val="a5"/>
              <w:numPr>
                <w:ilvl w:val="0"/>
                <w:numId w:val="46"/>
              </w:numPr>
              <w:spacing w:after="0" w:line="240" w:lineRule="auto"/>
              <w:rPr>
                <w:rFonts w:ascii="Times New Roman" w:hAnsi="Times New Roman"/>
                <w:sz w:val="28"/>
                <w:szCs w:val="28"/>
                <w:lang w:eastAsia="en-US"/>
              </w:rPr>
            </w:pPr>
            <w:r>
              <w:rPr>
                <w:rFonts w:ascii="Times New Roman" w:hAnsi="Times New Roman"/>
                <w:sz w:val="28"/>
                <w:szCs w:val="28"/>
                <w:lang w:eastAsia="en-US"/>
              </w:rPr>
              <w:t>атрибуты для упражнений в практических навыках самообслуживания;</w:t>
            </w:r>
          </w:p>
          <w:p w:rsidR="00E53CAC" w:rsidRDefault="00E53CAC" w:rsidP="00B357E6">
            <w:pPr>
              <w:pStyle w:val="a5"/>
              <w:numPr>
                <w:ilvl w:val="0"/>
                <w:numId w:val="46"/>
              </w:numPr>
              <w:spacing w:after="0" w:line="240" w:lineRule="auto"/>
              <w:rPr>
                <w:rFonts w:ascii="Times New Roman" w:hAnsi="Times New Roman"/>
                <w:sz w:val="28"/>
                <w:szCs w:val="28"/>
                <w:lang w:eastAsia="ar-SA"/>
              </w:rPr>
            </w:pPr>
            <w:r>
              <w:rPr>
                <w:rFonts w:ascii="Times New Roman" w:hAnsi="Times New Roman"/>
                <w:sz w:val="28"/>
                <w:szCs w:val="28"/>
                <w:lang w:eastAsia="en-US"/>
              </w:rPr>
              <w:lastRenderedPageBreak/>
              <w:t>многофункциональная мебель и игровое оборудование для «гибкого» зонирования помещения группы.</w:t>
            </w:r>
          </w:p>
        </w:tc>
      </w:tr>
      <w:tr w:rsidR="00E53CAC" w:rsidRPr="00E54CF6" w:rsidTr="00001B81">
        <w:trPr>
          <w:jc w:val="center"/>
        </w:trPr>
        <w:tc>
          <w:tcPr>
            <w:tcW w:w="2412" w:type="dxa"/>
            <w:tcBorders>
              <w:top w:val="single" w:sz="4" w:space="0" w:color="000000"/>
              <w:left w:val="single" w:sz="4" w:space="0" w:color="000000"/>
              <w:bottom w:val="single" w:sz="4" w:space="0" w:color="000000"/>
              <w:right w:val="nil"/>
            </w:tcBorders>
          </w:tcPr>
          <w:p w:rsidR="00E53CAC" w:rsidRDefault="00E53CAC">
            <w:pPr>
              <w:pStyle w:val="a5"/>
              <w:tabs>
                <w:tab w:val="left" w:pos="3142"/>
              </w:tabs>
              <w:snapToGrid w:val="0"/>
              <w:spacing w:after="120"/>
              <w:ind w:left="0"/>
              <w:jc w:val="center"/>
              <w:rPr>
                <w:rFonts w:ascii="Times New Roman" w:hAnsi="Times New Roman"/>
                <w:sz w:val="28"/>
                <w:szCs w:val="28"/>
                <w:lang w:eastAsia="ar-SA"/>
              </w:rPr>
            </w:pPr>
            <w:r>
              <w:rPr>
                <w:rFonts w:ascii="Times New Roman" w:hAnsi="Times New Roman"/>
                <w:sz w:val="28"/>
                <w:szCs w:val="28"/>
                <w:lang w:eastAsia="en-US"/>
              </w:rPr>
              <w:lastRenderedPageBreak/>
              <w:t>Физическое</w:t>
            </w:r>
          </w:p>
        </w:tc>
        <w:tc>
          <w:tcPr>
            <w:tcW w:w="8220" w:type="dxa"/>
            <w:tcBorders>
              <w:top w:val="single" w:sz="4" w:space="0" w:color="000000"/>
              <w:left w:val="single" w:sz="4" w:space="0" w:color="000000"/>
              <w:bottom w:val="single" w:sz="4" w:space="0" w:color="000000"/>
              <w:right w:val="single" w:sz="4" w:space="0" w:color="auto"/>
            </w:tcBorders>
          </w:tcPr>
          <w:p w:rsidR="00E53CAC" w:rsidRDefault="00962C01" w:rsidP="006111A6">
            <w:pPr>
              <w:pStyle w:val="a5"/>
              <w:tabs>
                <w:tab w:val="left" w:pos="3142"/>
              </w:tabs>
              <w:snapToGrid w:val="0"/>
              <w:spacing w:after="0" w:line="240" w:lineRule="auto"/>
              <w:ind w:left="0"/>
              <w:rPr>
                <w:rFonts w:ascii="Times New Roman" w:hAnsi="Times New Roman"/>
                <w:b/>
                <w:sz w:val="28"/>
                <w:szCs w:val="28"/>
                <w:lang w:eastAsia="ar-SA"/>
              </w:rPr>
            </w:pPr>
            <w:r>
              <w:rPr>
                <w:rFonts w:ascii="Times New Roman" w:hAnsi="Times New Roman"/>
                <w:b/>
                <w:sz w:val="28"/>
                <w:szCs w:val="28"/>
                <w:lang w:eastAsia="en-US"/>
              </w:rPr>
              <w:t xml:space="preserve">В группах </w:t>
            </w:r>
            <w:r w:rsidR="00E53CAC">
              <w:rPr>
                <w:rFonts w:ascii="Times New Roman" w:hAnsi="Times New Roman"/>
                <w:b/>
                <w:sz w:val="28"/>
                <w:szCs w:val="28"/>
                <w:lang w:eastAsia="en-US"/>
              </w:rPr>
              <w:t xml:space="preserve"> младшего дошкольного возраста:</w:t>
            </w:r>
          </w:p>
          <w:p w:rsidR="00E53CAC" w:rsidRDefault="00E53CAC" w:rsidP="00B357E6">
            <w:pPr>
              <w:pStyle w:val="a5"/>
              <w:numPr>
                <w:ilvl w:val="0"/>
                <w:numId w:val="47"/>
              </w:numPr>
              <w:spacing w:after="0" w:line="240" w:lineRule="auto"/>
              <w:rPr>
                <w:rFonts w:ascii="Times New Roman" w:hAnsi="Times New Roman"/>
                <w:sz w:val="28"/>
                <w:szCs w:val="28"/>
                <w:lang w:eastAsia="en-US"/>
              </w:rPr>
            </w:pPr>
            <w:r>
              <w:rPr>
                <w:rFonts w:ascii="Times New Roman" w:hAnsi="Times New Roman"/>
                <w:sz w:val="28"/>
                <w:szCs w:val="28"/>
                <w:lang w:eastAsia="en-US"/>
              </w:rPr>
              <w:t>спортивный инвентарь (мячи, погремушки, ленты, флажки и др.);</w:t>
            </w:r>
          </w:p>
          <w:p w:rsidR="00E53CAC" w:rsidRDefault="00E53CAC" w:rsidP="00B357E6">
            <w:pPr>
              <w:pStyle w:val="a5"/>
              <w:numPr>
                <w:ilvl w:val="0"/>
                <w:numId w:val="47"/>
              </w:numPr>
              <w:spacing w:after="0" w:line="240" w:lineRule="auto"/>
              <w:rPr>
                <w:rFonts w:ascii="Times New Roman" w:hAnsi="Times New Roman"/>
                <w:sz w:val="28"/>
                <w:szCs w:val="28"/>
                <w:lang w:eastAsia="en-US"/>
              </w:rPr>
            </w:pPr>
            <w:r>
              <w:rPr>
                <w:rFonts w:ascii="Times New Roman" w:hAnsi="Times New Roman"/>
                <w:sz w:val="28"/>
                <w:szCs w:val="28"/>
                <w:lang w:eastAsia="en-US"/>
              </w:rPr>
              <w:t>игровое оборудование (каталки, машины, тележки, самокаты и т.д.), стимулирующие двигательную активность.</w:t>
            </w:r>
          </w:p>
          <w:p w:rsidR="00E53CAC" w:rsidRDefault="00E53CAC" w:rsidP="006111A6">
            <w:pPr>
              <w:pStyle w:val="a5"/>
              <w:tabs>
                <w:tab w:val="left" w:pos="3142"/>
              </w:tabs>
              <w:spacing w:after="0" w:line="240" w:lineRule="auto"/>
              <w:ind w:left="0"/>
              <w:rPr>
                <w:rFonts w:ascii="Times New Roman" w:hAnsi="Times New Roman"/>
                <w:sz w:val="28"/>
                <w:szCs w:val="28"/>
                <w:lang w:eastAsia="en-US"/>
              </w:rPr>
            </w:pPr>
            <w:r>
              <w:rPr>
                <w:rFonts w:ascii="Times New Roman" w:hAnsi="Times New Roman"/>
                <w:b/>
                <w:sz w:val="28"/>
                <w:szCs w:val="28"/>
                <w:lang w:eastAsia="en-US"/>
              </w:rPr>
              <w:t>В группах дошкольного возраста</w:t>
            </w:r>
            <w:r>
              <w:rPr>
                <w:rFonts w:ascii="Times New Roman" w:hAnsi="Times New Roman"/>
                <w:sz w:val="28"/>
                <w:szCs w:val="28"/>
                <w:lang w:eastAsia="en-US"/>
              </w:rPr>
              <w:t>:</w:t>
            </w:r>
          </w:p>
          <w:p w:rsidR="00E53CAC" w:rsidRDefault="00E53CAC" w:rsidP="00B357E6">
            <w:pPr>
              <w:pStyle w:val="a5"/>
              <w:numPr>
                <w:ilvl w:val="0"/>
                <w:numId w:val="48"/>
              </w:numPr>
              <w:spacing w:after="0" w:line="240" w:lineRule="auto"/>
              <w:rPr>
                <w:rFonts w:ascii="Times New Roman" w:hAnsi="Times New Roman"/>
                <w:sz w:val="28"/>
                <w:szCs w:val="28"/>
                <w:lang w:eastAsia="en-US"/>
              </w:rPr>
            </w:pPr>
            <w:r>
              <w:rPr>
                <w:rFonts w:ascii="Times New Roman" w:hAnsi="Times New Roman"/>
                <w:sz w:val="28"/>
                <w:szCs w:val="28"/>
                <w:lang w:eastAsia="en-US"/>
              </w:rPr>
              <w:t>спортивные уголки;</w:t>
            </w:r>
          </w:p>
          <w:p w:rsidR="00E53CAC" w:rsidRPr="00E54CF6" w:rsidRDefault="00E53CAC" w:rsidP="00B357E6">
            <w:pPr>
              <w:pStyle w:val="a5"/>
              <w:numPr>
                <w:ilvl w:val="0"/>
                <w:numId w:val="48"/>
              </w:numPr>
              <w:shd w:val="clear" w:color="auto" w:fill="FFFFFF"/>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спортивный инвентарь (мячи, обручи, скакалки и т.д.), оборудование для спортивных игр, массажные коврики, оборудование для проведения</w:t>
            </w:r>
          </w:p>
          <w:p w:rsidR="00E53CAC" w:rsidRPr="00E54CF6" w:rsidRDefault="00E53CAC" w:rsidP="006111A6">
            <w:pPr>
              <w:pStyle w:val="a5"/>
              <w:shd w:val="clear" w:color="auto" w:fill="FFFFFF"/>
              <w:suppressAutoHyphens/>
              <w:spacing w:after="0" w:line="240" w:lineRule="auto"/>
              <w:rPr>
                <w:rFonts w:ascii="Times New Roman" w:hAnsi="Times New Roman"/>
                <w:spacing w:val="-12"/>
                <w:sz w:val="28"/>
                <w:szCs w:val="28"/>
                <w:lang w:eastAsia="en-US"/>
              </w:rPr>
            </w:pPr>
            <w:r w:rsidRPr="00E54CF6">
              <w:rPr>
                <w:rFonts w:ascii="Times New Roman" w:hAnsi="Times New Roman"/>
                <w:spacing w:val="-12"/>
                <w:sz w:val="28"/>
                <w:szCs w:val="28"/>
                <w:lang w:eastAsia="en-US"/>
              </w:rPr>
              <w:t>закаливающих мероприятий;</w:t>
            </w:r>
          </w:p>
          <w:p w:rsidR="00E53CAC" w:rsidRPr="00E54CF6" w:rsidRDefault="00E53CAC" w:rsidP="00B357E6">
            <w:pPr>
              <w:pStyle w:val="a5"/>
              <w:numPr>
                <w:ilvl w:val="0"/>
                <w:numId w:val="49"/>
              </w:numPr>
              <w:shd w:val="clear" w:color="auto" w:fill="FFFFFF"/>
              <w:suppressAutoHyphens/>
              <w:spacing w:after="0" w:line="240" w:lineRule="auto"/>
              <w:ind w:left="714" w:hanging="357"/>
              <w:rPr>
                <w:rFonts w:ascii="Times New Roman" w:hAnsi="Times New Roman"/>
                <w:spacing w:val="-12"/>
                <w:sz w:val="28"/>
                <w:szCs w:val="28"/>
                <w:lang w:eastAsia="en-US"/>
              </w:rPr>
            </w:pPr>
            <w:r w:rsidRPr="00E54CF6">
              <w:rPr>
                <w:rFonts w:ascii="Times New Roman" w:hAnsi="Times New Roman"/>
                <w:spacing w:val="-15"/>
                <w:sz w:val="28"/>
                <w:szCs w:val="28"/>
                <w:lang w:eastAsia="en-US"/>
              </w:rPr>
              <w:t>иллюстративный материал и план работы   по ознакомлению с разными видами спорта и  строением человеческого  тела.</w:t>
            </w:r>
          </w:p>
          <w:p w:rsidR="00E53CAC" w:rsidRDefault="00E53CAC" w:rsidP="00B357E6">
            <w:pPr>
              <w:pStyle w:val="a5"/>
              <w:numPr>
                <w:ilvl w:val="0"/>
                <w:numId w:val="50"/>
              </w:numPr>
              <w:snapToGrid w:val="0"/>
              <w:spacing w:after="0" w:line="240" w:lineRule="auto"/>
              <w:ind w:left="714" w:hanging="357"/>
              <w:rPr>
                <w:rFonts w:ascii="Times New Roman" w:hAnsi="Times New Roman"/>
                <w:sz w:val="28"/>
                <w:szCs w:val="28"/>
                <w:lang w:eastAsia="ar-SA"/>
              </w:rPr>
            </w:pPr>
            <w:proofErr w:type="gramStart"/>
            <w:r>
              <w:rPr>
                <w:rFonts w:ascii="Times New Roman" w:hAnsi="Times New Roman"/>
                <w:b/>
                <w:sz w:val="28"/>
                <w:szCs w:val="28"/>
                <w:lang w:eastAsia="en-US"/>
              </w:rPr>
              <w:t>Спортивный (</w:t>
            </w:r>
            <w:r>
              <w:rPr>
                <w:rFonts w:ascii="Times New Roman" w:hAnsi="Times New Roman"/>
                <w:spacing w:val="-15"/>
                <w:sz w:val="28"/>
                <w:szCs w:val="28"/>
                <w:lang w:eastAsia="ar-SA"/>
              </w:rPr>
              <w:t xml:space="preserve">музыкальный) </w:t>
            </w:r>
            <w:r>
              <w:rPr>
                <w:rFonts w:ascii="Times New Roman" w:hAnsi="Times New Roman"/>
                <w:b/>
                <w:sz w:val="28"/>
                <w:szCs w:val="28"/>
                <w:lang w:eastAsia="en-US"/>
              </w:rPr>
              <w:t>зал:</w:t>
            </w:r>
            <w:r>
              <w:rPr>
                <w:rFonts w:ascii="Times New Roman" w:hAnsi="Times New Roman"/>
                <w:sz w:val="28"/>
                <w:szCs w:val="28"/>
                <w:lang w:eastAsia="en-US"/>
              </w:rPr>
              <w:br/>
              <w:t xml:space="preserve">спортивное оборудование:  гимнастическая скамейка, ребристая доска, канаты, стойки, тоннель для </w:t>
            </w:r>
            <w:proofErr w:type="spellStart"/>
            <w:r>
              <w:rPr>
                <w:rFonts w:ascii="Times New Roman" w:hAnsi="Times New Roman"/>
                <w:sz w:val="28"/>
                <w:szCs w:val="28"/>
                <w:lang w:eastAsia="en-US"/>
              </w:rPr>
              <w:t>подлезания</w:t>
            </w:r>
            <w:proofErr w:type="spellEnd"/>
            <w:r>
              <w:rPr>
                <w:rFonts w:ascii="Times New Roman" w:hAnsi="Times New Roman"/>
                <w:sz w:val="28"/>
                <w:szCs w:val="28"/>
                <w:lang w:eastAsia="en-US"/>
              </w:rPr>
              <w:t>, баскетбольные сетки;</w:t>
            </w:r>
            <w:proofErr w:type="gramEnd"/>
          </w:p>
          <w:p w:rsidR="00E53CAC" w:rsidRDefault="00E53CAC" w:rsidP="00B357E6">
            <w:pPr>
              <w:pStyle w:val="a5"/>
              <w:numPr>
                <w:ilvl w:val="0"/>
                <w:numId w:val="50"/>
              </w:numPr>
              <w:tabs>
                <w:tab w:val="left" w:pos="3142"/>
              </w:tabs>
              <w:spacing w:after="0" w:line="240" w:lineRule="auto"/>
              <w:rPr>
                <w:rFonts w:ascii="Times New Roman" w:hAnsi="Times New Roman"/>
                <w:sz w:val="28"/>
                <w:szCs w:val="28"/>
                <w:lang w:eastAsia="en-US"/>
              </w:rPr>
            </w:pPr>
            <w:proofErr w:type="gramStart"/>
            <w:r>
              <w:rPr>
                <w:rFonts w:ascii="Times New Roman" w:hAnsi="Times New Roman"/>
                <w:sz w:val="28"/>
                <w:szCs w:val="28"/>
                <w:lang w:eastAsia="en-US"/>
              </w:rPr>
              <w:t xml:space="preserve">спортивный инвентарь (мячи разных диаметров, обручи, мешочки, гимнастические палки, скакалки, </w:t>
            </w:r>
            <w:proofErr w:type="spellStart"/>
            <w:r>
              <w:rPr>
                <w:rFonts w:ascii="Times New Roman" w:hAnsi="Times New Roman"/>
                <w:sz w:val="28"/>
                <w:szCs w:val="28"/>
                <w:lang w:eastAsia="en-US"/>
              </w:rPr>
              <w:t>кольцебросы</w:t>
            </w:r>
            <w:proofErr w:type="spellEnd"/>
            <w:r>
              <w:rPr>
                <w:rFonts w:ascii="Times New Roman" w:hAnsi="Times New Roman"/>
                <w:sz w:val="28"/>
                <w:szCs w:val="28"/>
                <w:lang w:eastAsia="en-US"/>
              </w:rPr>
              <w:t>, флажки, ленточки и т.д.).</w:t>
            </w:r>
            <w:proofErr w:type="gramEnd"/>
          </w:p>
        </w:tc>
      </w:tr>
    </w:tbl>
    <w:p w:rsidR="00E53CAC" w:rsidRDefault="00E53CAC" w:rsidP="00646900">
      <w:pPr>
        <w:spacing w:after="0" w:line="240" w:lineRule="auto"/>
        <w:rPr>
          <w:rFonts w:ascii="Times New Roman" w:hAnsi="Times New Roman"/>
          <w:b/>
          <w:sz w:val="32"/>
          <w:szCs w:val="32"/>
        </w:rPr>
      </w:pPr>
    </w:p>
    <w:p w:rsidR="00E53CAC" w:rsidRDefault="00E53CAC" w:rsidP="00001B81">
      <w:pPr>
        <w:spacing w:after="0" w:line="240" w:lineRule="auto"/>
        <w:ind w:left="360"/>
        <w:jc w:val="center"/>
        <w:rPr>
          <w:rFonts w:ascii="Times New Roman" w:hAnsi="Times New Roman"/>
          <w:b/>
          <w:sz w:val="32"/>
          <w:szCs w:val="32"/>
        </w:rPr>
      </w:pPr>
      <w:r>
        <w:rPr>
          <w:rFonts w:ascii="Times New Roman" w:hAnsi="Times New Roman"/>
          <w:b/>
          <w:sz w:val="32"/>
          <w:szCs w:val="32"/>
        </w:rPr>
        <w:t>3.2. Организация развивающей предметно-пространственной среды.</w:t>
      </w:r>
    </w:p>
    <w:p w:rsidR="00E53CAC" w:rsidRDefault="00E53CAC" w:rsidP="00001B81">
      <w:pPr>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Развивающая предметно-пространственная среда обеспечивает максимальную реализацию образовательного потенциала пространства МБДОУ,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w:t>
      </w:r>
      <w:proofErr w:type="gramEnd"/>
    </w:p>
    <w:p w:rsidR="00E53CAC" w:rsidRDefault="00E53CAC" w:rsidP="00001B81">
      <w:pPr>
        <w:spacing w:after="80"/>
        <w:jc w:val="both"/>
        <w:rPr>
          <w:rFonts w:ascii="Times New Roman" w:hAnsi="Times New Roman"/>
          <w:kern w:val="16"/>
          <w:sz w:val="28"/>
          <w:szCs w:val="28"/>
        </w:rPr>
      </w:pPr>
      <w:r>
        <w:rPr>
          <w:rFonts w:ascii="Times New Roman" w:hAnsi="Times New Roman"/>
          <w:kern w:val="16"/>
          <w:sz w:val="28"/>
          <w:szCs w:val="28"/>
        </w:rPr>
        <w:t xml:space="preserve">Организация развивающей </w:t>
      </w:r>
      <w:r>
        <w:rPr>
          <w:rFonts w:ascii="Times New Roman" w:hAnsi="Times New Roman"/>
          <w:sz w:val="28"/>
          <w:szCs w:val="28"/>
        </w:rPr>
        <w:t xml:space="preserve">предметно-пространственной </w:t>
      </w:r>
      <w:r>
        <w:rPr>
          <w:rFonts w:ascii="Times New Roman" w:hAnsi="Times New Roman"/>
          <w:kern w:val="16"/>
          <w:sz w:val="28"/>
          <w:szCs w:val="28"/>
        </w:rPr>
        <w:t>среды  построена  на  следующих  принципах:</w:t>
      </w:r>
    </w:p>
    <w:p w:rsidR="00E53CAC" w:rsidRDefault="00E53CAC" w:rsidP="00B357E6">
      <w:pPr>
        <w:numPr>
          <w:ilvl w:val="0"/>
          <w:numId w:val="51"/>
        </w:numPr>
        <w:spacing w:after="0" w:line="240" w:lineRule="auto"/>
        <w:jc w:val="both"/>
        <w:rPr>
          <w:rFonts w:ascii="Times New Roman" w:hAnsi="Times New Roman"/>
          <w:sz w:val="28"/>
          <w:szCs w:val="28"/>
        </w:rPr>
      </w:pPr>
      <w:r>
        <w:rPr>
          <w:rFonts w:ascii="Times New Roman" w:hAnsi="Times New Roman"/>
          <w:sz w:val="28"/>
          <w:szCs w:val="28"/>
        </w:rPr>
        <w:t>насыщенность;</w:t>
      </w:r>
    </w:p>
    <w:p w:rsidR="00E53CAC" w:rsidRDefault="00E53CAC" w:rsidP="00B357E6">
      <w:pPr>
        <w:numPr>
          <w:ilvl w:val="0"/>
          <w:numId w:val="51"/>
        </w:numPr>
        <w:spacing w:after="0" w:line="240" w:lineRule="auto"/>
        <w:jc w:val="both"/>
        <w:rPr>
          <w:rFonts w:ascii="Times New Roman" w:hAnsi="Times New Roman"/>
          <w:sz w:val="28"/>
          <w:szCs w:val="28"/>
        </w:rPr>
      </w:pPr>
      <w:proofErr w:type="spellStart"/>
      <w:r>
        <w:rPr>
          <w:rFonts w:ascii="Times New Roman" w:hAnsi="Times New Roman"/>
          <w:sz w:val="28"/>
          <w:szCs w:val="28"/>
        </w:rPr>
        <w:t>трансформируемость</w:t>
      </w:r>
      <w:proofErr w:type="spellEnd"/>
      <w:r>
        <w:rPr>
          <w:rFonts w:ascii="Times New Roman" w:hAnsi="Times New Roman"/>
          <w:sz w:val="28"/>
          <w:szCs w:val="28"/>
        </w:rPr>
        <w:t>;</w:t>
      </w:r>
    </w:p>
    <w:p w:rsidR="00E53CAC" w:rsidRDefault="00E53CAC" w:rsidP="00B357E6">
      <w:pPr>
        <w:numPr>
          <w:ilvl w:val="0"/>
          <w:numId w:val="51"/>
        </w:numPr>
        <w:spacing w:after="0" w:line="240" w:lineRule="auto"/>
        <w:jc w:val="both"/>
        <w:rPr>
          <w:rFonts w:ascii="Times New Roman" w:hAnsi="Times New Roman"/>
          <w:sz w:val="28"/>
          <w:szCs w:val="28"/>
        </w:rPr>
      </w:pPr>
      <w:proofErr w:type="spellStart"/>
      <w:r>
        <w:rPr>
          <w:rFonts w:ascii="Times New Roman" w:hAnsi="Times New Roman"/>
          <w:sz w:val="28"/>
          <w:szCs w:val="28"/>
        </w:rPr>
        <w:t>полифункциональность</w:t>
      </w:r>
      <w:proofErr w:type="spellEnd"/>
      <w:r>
        <w:rPr>
          <w:rFonts w:ascii="Times New Roman" w:hAnsi="Times New Roman"/>
          <w:sz w:val="28"/>
          <w:szCs w:val="28"/>
        </w:rPr>
        <w:t>;</w:t>
      </w:r>
    </w:p>
    <w:p w:rsidR="00E53CAC" w:rsidRDefault="00E53CAC" w:rsidP="00B357E6">
      <w:pPr>
        <w:numPr>
          <w:ilvl w:val="0"/>
          <w:numId w:val="51"/>
        </w:numPr>
        <w:spacing w:after="0" w:line="240" w:lineRule="auto"/>
        <w:jc w:val="both"/>
        <w:rPr>
          <w:rFonts w:ascii="Times New Roman" w:hAnsi="Times New Roman"/>
          <w:sz w:val="28"/>
          <w:szCs w:val="28"/>
        </w:rPr>
      </w:pPr>
      <w:r>
        <w:rPr>
          <w:rFonts w:ascii="Times New Roman" w:hAnsi="Times New Roman"/>
          <w:sz w:val="28"/>
          <w:szCs w:val="28"/>
        </w:rPr>
        <w:t xml:space="preserve"> вариативной;</w:t>
      </w:r>
    </w:p>
    <w:p w:rsidR="00E53CAC" w:rsidRDefault="00E53CAC" w:rsidP="00B357E6">
      <w:pPr>
        <w:numPr>
          <w:ilvl w:val="0"/>
          <w:numId w:val="51"/>
        </w:numPr>
        <w:spacing w:after="0" w:line="240" w:lineRule="auto"/>
        <w:jc w:val="both"/>
        <w:rPr>
          <w:rFonts w:ascii="Times New Roman" w:hAnsi="Times New Roman"/>
          <w:sz w:val="28"/>
          <w:szCs w:val="28"/>
        </w:rPr>
      </w:pPr>
      <w:r>
        <w:rPr>
          <w:rFonts w:ascii="Times New Roman" w:hAnsi="Times New Roman"/>
          <w:sz w:val="28"/>
          <w:szCs w:val="28"/>
        </w:rPr>
        <w:t xml:space="preserve">доступность; </w:t>
      </w:r>
    </w:p>
    <w:p w:rsidR="00E53CAC" w:rsidRDefault="00E53CAC" w:rsidP="00B357E6">
      <w:pPr>
        <w:numPr>
          <w:ilvl w:val="0"/>
          <w:numId w:val="51"/>
        </w:numPr>
        <w:spacing w:after="0" w:line="240" w:lineRule="auto"/>
        <w:jc w:val="both"/>
        <w:rPr>
          <w:rFonts w:ascii="Times New Roman" w:hAnsi="Times New Roman"/>
          <w:sz w:val="28"/>
          <w:szCs w:val="28"/>
        </w:rPr>
      </w:pPr>
      <w:r>
        <w:rPr>
          <w:rFonts w:ascii="Times New Roman" w:hAnsi="Times New Roman"/>
          <w:sz w:val="28"/>
          <w:szCs w:val="28"/>
        </w:rPr>
        <w:t>безопасной.</w:t>
      </w:r>
    </w:p>
    <w:p w:rsidR="00E53CAC" w:rsidRDefault="00E53CAC" w:rsidP="00001B81">
      <w:pPr>
        <w:tabs>
          <w:tab w:val="left" w:pos="993"/>
        </w:tabs>
        <w:spacing w:after="0"/>
        <w:jc w:val="both"/>
        <w:rPr>
          <w:rFonts w:ascii="Times New Roman" w:hAnsi="Times New Roman"/>
          <w:i/>
          <w:sz w:val="28"/>
          <w:szCs w:val="28"/>
        </w:rPr>
      </w:pPr>
    </w:p>
    <w:p w:rsidR="00E53CAC" w:rsidRDefault="00E53CAC" w:rsidP="00001B81">
      <w:pPr>
        <w:tabs>
          <w:tab w:val="left" w:pos="993"/>
        </w:tabs>
        <w:jc w:val="both"/>
        <w:rPr>
          <w:rFonts w:ascii="Times New Roman" w:hAnsi="Times New Roman"/>
          <w:sz w:val="28"/>
          <w:szCs w:val="28"/>
        </w:rPr>
      </w:pPr>
      <w:r>
        <w:rPr>
          <w:rFonts w:ascii="Times New Roman" w:hAnsi="Times New Roman"/>
          <w:i/>
          <w:sz w:val="28"/>
          <w:szCs w:val="28"/>
        </w:rPr>
        <w:t xml:space="preserve">        Насыщенность</w:t>
      </w:r>
      <w:r>
        <w:rPr>
          <w:rFonts w:ascii="Times New Roman" w:hAnsi="Times New Roman"/>
          <w:sz w:val="28"/>
          <w:szCs w:val="28"/>
        </w:rPr>
        <w:t xml:space="preserve"> среды соответствует возрастным возможностям детей и содержанию Программы.</w:t>
      </w:r>
    </w:p>
    <w:p w:rsidR="00E53CAC" w:rsidRDefault="00E53CAC" w:rsidP="00001B81">
      <w:pPr>
        <w:jc w:val="both"/>
        <w:rPr>
          <w:rFonts w:ascii="Times New Roman" w:hAnsi="Times New Roman"/>
          <w:sz w:val="28"/>
          <w:szCs w:val="28"/>
        </w:rPr>
      </w:pPr>
      <w:r>
        <w:rPr>
          <w:rFonts w:ascii="Times New Roman" w:hAnsi="Times New Roman"/>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E53CAC" w:rsidRDefault="00E53CAC" w:rsidP="00B357E6">
      <w:pPr>
        <w:numPr>
          <w:ilvl w:val="0"/>
          <w:numId w:val="52"/>
        </w:numPr>
        <w:spacing w:after="0" w:line="240" w:lineRule="auto"/>
        <w:ind w:left="567" w:hanging="425"/>
        <w:jc w:val="both"/>
        <w:rPr>
          <w:rFonts w:ascii="Times New Roman" w:hAnsi="Times New Roman"/>
          <w:sz w:val="28"/>
          <w:szCs w:val="28"/>
        </w:rPr>
      </w:pPr>
      <w:r>
        <w:rPr>
          <w:rFonts w:ascii="Times New Roman" w:hAnsi="Times New Roman"/>
          <w:sz w:val="28"/>
          <w:szCs w:val="28"/>
        </w:rPr>
        <w:lastRenderedPageBreak/>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E53CAC" w:rsidRDefault="00E53CAC" w:rsidP="00B357E6">
      <w:pPr>
        <w:numPr>
          <w:ilvl w:val="0"/>
          <w:numId w:val="52"/>
        </w:numPr>
        <w:spacing w:after="0" w:line="240" w:lineRule="auto"/>
        <w:ind w:left="567" w:hanging="425"/>
        <w:jc w:val="both"/>
        <w:rPr>
          <w:rFonts w:ascii="Times New Roman" w:hAnsi="Times New Roman"/>
          <w:sz w:val="28"/>
          <w:szCs w:val="28"/>
        </w:rPr>
      </w:pPr>
      <w:r>
        <w:rPr>
          <w:rFonts w:ascii="Times New Roman" w:hAnsi="Times New Roman"/>
          <w:sz w:val="28"/>
          <w:szCs w:val="28"/>
        </w:rPr>
        <w:t>двигательную активность, в том числе развитие крупной и мелкой моторики, участие в подвижных играх и соревнованиях;</w:t>
      </w:r>
    </w:p>
    <w:p w:rsidR="00E53CAC" w:rsidRDefault="00E53CAC" w:rsidP="00B357E6">
      <w:pPr>
        <w:numPr>
          <w:ilvl w:val="0"/>
          <w:numId w:val="52"/>
        </w:numPr>
        <w:spacing w:after="0" w:line="240" w:lineRule="auto"/>
        <w:ind w:left="567" w:hanging="425"/>
        <w:jc w:val="both"/>
        <w:rPr>
          <w:rFonts w:ascii="Times New Roman" w:hAnsi="Times New Roman"/>
          <w:sz w:val="28"/>
          <w:szCs w:val="28"/>
        </w:rPr>
      </w:pPr>
      <w:r>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E53CAC" w:rsidRDefault="00E53CAC" w:rsidP="00B357E6">
      <w:pPr>
        <w:numPr>
          <w:ilvl w:val="0"/>
          <w:numId w:val="52"/>
        </w:numPr>
        <w:spacing w:after="0" w:line="240" w:lineRule="auto"/>
        <w:ind w:left="567" w:hanging="425"/>
        <w:jc w:val="both"/>
        <w:rPr>
          <w:rFonts w:ascii="Times New Roman" w:hAnsi="Times New Roman"/>
          <w:sz w:val="28"/>
          <w:szCs w:val="28"/>
        </w:rPr>
      </w:pPr>
      <w:r>
        <w:rPr>
          <w:rFonts w:ascii="Times New Roman" w:hAnsi="Times New Roman"/>
          <w:sz w:val="28"/>
          <w:szCs w:val="28"/>
        </w:rPr>
        <w:t>возможность самовыражения детей.</w:t>
      </w:r>
    </w:p>
    <w:p w:rsidR="00E53CAC" w:rsidRDefault="00E53CAC" w:rsidP="0027531A">
      <w:pPr>
        <w:spacing w:after="0" w:line="240" w:lineRule="auto"/>
        <w:ind w:left="567"/>
        <w:jc w:val="both"/>
        <w:rPr>
          <w:rFonts w:ascii="Times New Roman" w:hAnsi="Times New Roman"/>
          <w:sz w:val="28"/>
          <w:szCs w:val="28"/>
        </w:rPr>
      </w:pPr>
    </w:p>
    <w:p w:rsidR="00E53CAC" w:rsidRDefault="00E53CAC" w:rsidP="0027531A">
      <w:pPr>
        <w:spacing w:after="0" w:line="240" w:lineRule="auto"/>
        <w:jc w:val="both"/>
        <w:rPr>
          <w:rFonts w:ascii="Times New Roman" w:hAnsi="Times New Roman"/>
          <w:sz w:val="28"/>
          <w:szCs w:val="28"/>
        </w:rPr>
      </w:pPr>
      <w:r>
        <w:rPr>
          <w:rFonts w:ascii="Times New Roman" w:hAnsi="Times New Roman"/>
          <w:sz w:val="28"/>
          <w:szCs w:val="28"/>
        </w:rPr>
        <w:t xml:space="preserve">        Для детей раннего и дошкольного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E53CAC" w:rsidRDefault="00E53CAC" w:rsidP="0027531A">
      <w:pPr>
        <w:spacing w:after="0" w:line="240" w:lineRule="auto"/>
        <w:ind w:firstLine="709"/>
        <w:jc w:val="both"/>
        <w:rPr>
          <w:rFonts w:ascii="Times New Roman" w:hAnsi="Times New Roman"/>
          <w:sz w:val="28"/>
          <w:szCs w:val="28"/>
        </w:rPr>
      </w:pPr>
      <w:proofErr w:type="spellStart"/>
      <w:r>
        <w:rPr>
          <w:rFonts w:ascii="Times New Roman" w:hAnsi="Times New Roman"/>
          <w:i/>
          <w:sz w:val="28"/>
          <w:szCs w:val="28"/>
        </w:rPr>
        <w:t>Трансформируемость</w:t>
      </w:r>
      <w:proofErr w:type="spellEnd"/>
      <w:r>
        <w:rPr>
          <w:rFonts w:ascii="Times New Roman" w:hAnsi="Times New Roman"/>
          <w:sz w:val="28"/>
          <w:szCs w:val="28"/>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E53CAC" w:rsidRDefault="00E53CAC" w:rsidP="0027531A">
      <w:pPr>
        <w:spacing w:after="0" w:line="240" w:lineRule="auto"/>
        <w:ind w:firstLine="709"/>
        <w:jc w:val="both"/>
        <w:rPr>
          <w:rFonts w:ascii="Times New Roman" w:hAnsi="Times New Roman"/>
          <w:sz w:val="28"/>
          <w:szCs w:val="28"/>
        </w:rPr>
      </w:pPr>
      <w:proofErr w:type="spellStart"/>
      <w:r>
        <w:rPr>
          <w:rFonts w:ascii="Times New Roman" w:hAnsi="Times New Roman"/>
          <w:i/>
          <w:sz w:val="28"/>
          <w:szCs w:val="28"/>
        </w:rPr>
        <w:t>Полифункциональность</w:t>
      </w:r>
      <w:proofErr w:type="spellEnd"/>
      <w:r>
        <w:rPr>
          <w:rFonts w:ascii="Times New Roman" w:hAnsi="Times New Roman"/>
          <w:sz w:val="28"/>
          <w:szCs w:val="28"/>
        </w:rPr>
        <w:t xml:space="preserve"> материалов позволяет разнообразно использовать различные  составляющих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предметов-заместителей в детской игре).</w:t>
      </w:r>
    </w:p>
    <w:p w:rsidR="00E53CAC" w:rsidRDefault="00E53CAC" w:rsidP="0027531A">
      <w:pPr>
        <w:spacing w:after="0" w:line="240" w:lineRule="auto"/>
        <w:ind w:firstLine="709"/>
        <w:jc w:val="both"/>
        <w:rPr>
          <w:rFonts w:ascii="Times New Roman" w:hAnsi="Times New Roman"/>
          <w:sz w:val="28"/>
          <w:szCs w:val="28"/>
        </w:rPr>
      </w:pPr>
      <w:r>
        <w:rPr>
          <w:rFonts w:ascii="Times New Roman" w:hAnsi="Times New Roman"/>
          <w:i/>
          <w:sz w:val="28"/>
          <w:szCs w:val="28"/>
        </w:rPr>
        <w:t>Вариативность</w:t>
      </w:r>
      <w:r>
        <w:rPr>
          <w:rFonts w:ascii="Times New Roman" w:hAnsi="Times New Roman"/>
          <w:sz w:val="28"/>
          <w:szCs w:val="28"/>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E53CAC" w:rsidRDefault="00E53CAC" w:rsidP="0027531A">
      <w:pPr>
        <w:spacing w:after="0" w:line="240" w:lineRule="auto"/>
        <w:ind w:firstLine="709"/>
        <w:jc w:val="both"/>
        <w:rPr>
          <w:rFonts w:ascii="Times New Roman" w:hAnsi="Times New Roman"/>
          <w:sz w:val="28"/>
          <w:szCs w:val="28"/>
        </w:rPr>
      </w:pPr>
      <w:r>
        <w:rPr>
          <w:rFonts w:ascii="Times New Roman" w:hAnsi="Times New Roman"/>
          <w:sz w:val="28"/>
          <w:szCs w:val="28"/>
        </w:rPr>
        <w:t>Игровой материал периодически сменяется, что стимулирует  игровую, двигательную, познавательную и исследовательскую активность детей.</w:t>
      </w:r>
    </w:p>
    <w:p w:rsidR="00E53CAC" w:rsidRDefault="00E53CAC" w:rsidP="0027531A">
      <w:pPr>
        <w:spacing w:after="0" w:line="240" w:lineRule="auto"/>
        <w:ind w:firstLine="709"/>
        <w:jc w:val="both"/>
        <w:rPr>
          <w:rFonts w:ascii="Times New Roman" w:hAnsi="Times New Roman"/>
          <w:sz w:val="28"/>
          <w:szCs w:val="28"/>
        </w:rPr>
      </w:pPr>
      <w:r>
        <w:rPr>
          <w:rFonts w:ascii="Times New Roman" w:hAnsi="Times New Roman"/>
          <w:i/>
          <w:sz w:val="28"/>
          <w:szCs w:val="28"/>
        </w:rPr>
        <w:t>Доступность</w:t>
      </w:r>
      <w:r>
        <w:rPr>
          <w:rFonts w:ascii="Times New Roman" w:hAnsi="Times New Roman"/>
          <w:sz w:val="28"/>
          <w:szCs w:val="28"/>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E53CAC" w:rsidRDefault="00E53CAC" w:rsidP="0027531A">
      <w:pPr>
        <w:spacing w:after="0" w:line="240" w:lineRule="auto"/>
        <w:ind w:firstLine="709"/>
        <w:rPr>
          <w:rFonts w:ascii="Times New Roman" w:hAnsi="Times New Roman"/>
          <w:sz w:val="28"/>
          <w:szCs w:val="28"/>
        </w:rPr>
      </w:pPr>
      <w:r>
        <w:rPr>
          <w:rFonts w:ascii="Times New Roman" w:hAnsi="Times New Roman"/>
          <w:i/>
          <w:sz w:val="28"/>
          <w:szCs w:val="28"/>
        </w:rPr>
        <w:t>Безопасность</w:t>
      </w:r>
      <w:r>
        <w:rPr>
          <w:rFonts w:ascii="Times New Roman" w:hAnsi="Times New Roman"/>
          <w:sz w:val="28"/>
          <w:szCs w:val="28"/>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E53CAC" w:rsidRDefault="00E53CAC" w:rsidP="0027531A">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Программа предусматривает минимальный, базовый и расширенный уровень предметной среды для каждой возрастной группы. Предусмотрено выделение микро- и макросреды и их составляющих. </w:t>
      </w:r>
    </w:p>
    <w:p w:rsidR="00E53CAC" w:rsidRDefault="00E53CAC" w:rsidP="0027531A">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Микросреда — это внутреннее оформление помещений. Макросреда — это ближайшее окружение детского сада</w:t>
      </w:r>
    </w:p>
    <w:p w:rsidR="00E53CAC" w:rsidRDefault="00E53CAC" w:rsidP="00001B81">
      <w:pPr>
        <w:jc w:val="both"/>
        <w:rPr>
          <w:rFonts w:ascii="Times New Roman" w:hAnsi="Times New Roman"/>
          <w:sz w:val="28"/>
          <w:szCs w:val="28"/>
        </w:rPr>
      </w:pPr>
      <w:r>
        <w:rPr>
          <w:rFonts w:ascii="Times New Roman" w:hAnsi="Times New Roman"/>
          <w:sz w:val="28"/>
          <w:szCs w:val="28"/>
        </w:rPr>
        <w:t xml:space="preserve">      Макросреда  детского сада представлена ближайшим окружением – это участки, соседние жилые дома и учреждения (  МОУ </w:t>
      </w:r>
      <w:proofErr w:type="spellStart"/>
      <w:r>
        <w:rPr>
          <w:rFonts w:ascii="Times New Roman" w:hAnsi="Times New Roman"/>
          <w:sz w:val="28"/>
          <w:szCs w:val="28"/>
        </w:rPr>
        <w:t>КСОШ</w:t>
      </w:r>
      <w:proofErr w:type="gramStart"/>
      <w:r>
        <w:rPr>
          <w:rFonts w:ascii="Times New Roman" w:hAnsi="Times New Roman"/>
          <w:sz w:val="28"/>
          <w:szCs w:val="28"/>
        </w:rPr>
        <w:t>,м</w:t>
      </w:r>
      <w:proofErr w:type="gramEnd"/>
      <w:r>
        <w:rPr>
          <w:rFonts w:ascii="Times New Roman" w:hAnsi="Times New Roman"/>
          <w:sz w:val="28"/>
          <w:szCs w:val="28"/>
        </w:rPr>
        <w:t>агазины</w:t>
      </w:r>
      <w:proofErr w:type="spellEnd"/>
      <w:r>
        <w:rPr>
          <w:rFonts w:ascii="Times New Roman" w:hAnsi="Times New Roman"/>
          <w:sz w:val="28"/>
          <w:szCs w:val="28"/>
        </w:rPr>
        <w:t>, почта).</w:t>
      </w:r>
    </w:p>
    <w:p w:rsidR="00E53CAC" w:rsidRDefault="00962C01" w:rsidP="00001B81">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Участок МБДОУ детский сад</w:t>
      </w:r>
      <w:r w:rsidR="00E53CAC">
        <w:rPr>
          <w:rFonts w:ascii="Times New Roman" w:hAnsi="Times New Roman"/>
          <w:sz w:val="28"/>
          <w:szCs w:val="28"/>
        </w:rPr>
        <w:t xml:space="preserve"> «Зернышко» содержит объекты для спортивных, подвижных игр, природоведческой, исследовательской деятельности, проведения </w:t>
      </w:r>
      <w:proofErr w:type="spellStart"/>
      <w:r w:rsidR="00E53CAC">
        <w:rPr>
          <w:rFonts w:ascii="Times New Roman" w:hAnsi="Times New Roman"/>
          <w:sz w:val="28"/>
          <w:szCs w:val="28"/>
        </w:rPr>
        <w:t>культурно-досуговой</w:t>
      </w:r>
      <w:proofErr w:type="spellEnd"/>
      <w:r w:rsidR="00E53CAC">
        <w:rPr>
          <w:rFonts w:ascii="Times New Roman" w:hAnsi="Times New Roman"/>
          <w:sz w:val="28"/>
          <w:szCs w:val="28"/>
        </w:rPr>
        <w:t xml:space="preserve"> и организованной образовательной деятельности. </w:t>
      </w:r>
    </w:p>
    <w:p w:rsidR="00E53CAC" w:rsidRDefault="00E53CAC" w:rsidP="00001B81">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В МБДОУ создана образовательная микросреда – внутреннее оформление помещений, тематические уголки в группах.</w:t>
      </w:r>
    </w:p>
    <w:p w:rsidR="00E53CAC" w:rsidRDefault="00E53CAC" w:rsidP="00001B81">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Коридоры, лестничный марш, раздевальные комнаты оборудованы: информационными стендами, плакатами,  листовками для родителей и детей, уголками для выставок детского творчества. </w:t>
      </w:r>
    </w:p>
    <w:p w:rsidR="00E53CAC" w:rsidRDefault="00E53CAC" w:rsidP="00001B81">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Оборудование помещений дошкольного учреждения  безопасно,  эстетически привлекательно. Мебель  соответствует  росту и возрасту детей, игрушки — обеспечивают  максимальный для данного возраста развивающий эффект.</w:t>
      </w:r>
    </w:p>
    <w:p w:rsidR="00E53CAC" w:rsidRDefault="00E53CAC" w:rsidP="006111A6">
      <w:pPr>
        <w:shd w:val="clear" w:color="auto" w:fill="FFFFFF"/>
        <w:spacing w:after="0" w:line="240" w:lineRule="auto"/>
        <w:ind w:firstLine="720"/>
        <w:jc w:val="both"/>
        <w:rPr>
          <w:rFonts w:ascii="Times New Roman" w:hAnsi="Times New Roman"/>
          <w:sz w:val="28"/>
          <w:szCs w:val="28"/>
        </w:rPr>
      </w:pPr>
      <w:r>
        <w:rPr>
          <w:rFonts w:ascii="Times New Roman" w:hAnsi="Times New Roman"/>
          <w:sz w:val="28"/>
          <w:szCs w:val="28"/>
        </w:rPr>
        <w:t xml:space="preserve">Пространство групп  организовано  в виде  разграниченных уголков, оснащенных  разнообразными  развивающими материалами (книги, игрушки, материалы для творчества, развивающее оборудование и пр.). </w:t>
      </w:r>
    </w:p>
    <w:p w:rsidR="00E53CAC" w:rsidRDefault="00E53CAC" w:rsidP="006111A6">
      <w:pPr>
        <w:shd w:val="clear" w:color="auto" w:fill="FFFFFF"/>
        <w:spacing w:after="0" w:line="240" w:lineRule="auto"/>
        <w:ind w:firstLine="720"/>
        <w:jc w:val="both"/>
        <w:rPr>
          <w:rFonts w:ascii="Times New Roman" w:hAnsi="Times New Roman"/>
          <w:sz w:val="28"/>
          <w:szCs w:val="28"/>
        </w:rPr>
      </w:pPr>
      <w:r>
        <w:rPr>
          <w:rFonts w:ascii="Times New Roman" w:hAnsi="Times New Roman"/>
          <w:sz w:val="28"/>
          <w:szCs w:val="28"/>
        </w:rPr>
        <w:t>Это такие компоненты, как:</w:t>
      </w:r>
    </w:p>
    <w:p w:rsidR="00E53CAC" w:rsidRDefault="00E53CAC" w:rsidP="00B357E6">
      <w:pPr>
        <w:pStyle w:val="a5"/>
        <w:numPr>
          <w:ilvl w:val="0"/>
          <w:numId w:val="53"/>
        </w:numPr>
        <w:shd w:val="clear" w:color="auto" w:fill="FFFFFF"/>
        <w:spacing w:after="0" w:line="240" w:lineRule="auto"/>
        <w:jc w:val="both"/>
        <w:rPr>
          <w:rFonts w:ascii="Times New Roman" w:hAnsi="Times New Roman"/>
          <w:sz w:val="28"/>
          <w:szCs w:val="28"/>
        </w:rPr>
      </w:pPr>
      <w:r>
        <w:rPr>
          <w:rFonts w:ascii="Times New Roman" w:hAnsi="Times New Roman"/>
          <w:sz w:val="28"/>
          <w:szCs w:val="28"/>
        </w:rPr>
        <w:t>уголки для ролевых и развивающих игр;</w:t>
      </w:r>
    </w:p>
    <w:p w:rsidR="00E53CAC" w:rsidRDefault="00E53CAC" w:rsidP="00B357E6">
      <w:pPr>
        <w:pStyle w:val="a5"/>
        <w:numPr>
          <w:ilvl w:val="0"/>
          <w:numId w:val="53"/>
        </w:numPr>
        <w:shd w:val="clear" w:color="auto" w:fill="FFFFFF"/>
        <w:spacing w:after="0" w:line="240" w:lineRule="auto"/>
        <w:jc w:val="both"/>
        <w:rPr>
          <w:rFonts w:ascii="Times New Roman" w:hAnsi="Times New Roman"/>
          <w:sz w:val="28"/>
          <w:szCs w:val="28"/>
        </w:rPr>
      </w:pPr>
      <w:r>
        <w:rPr>
          <w:rFonts w:ascii="Times New Roman" w:hAnsi="Times New Roman"/>
          <w:sz w:val="28"/>
          <w:szCs w:val="28"/>
        </w:rPr>
        <w:t>книжный уголок;</w:t>
      </w:r>
    </w:p>
    <w:p w:rsidR="00E53CAC" w:rsidRDefault="00E53CAC" w:rsidP="00B357E6">
      <w:pPr>
        <w:pStyle w:val="a5"/>
        <w:numPr>
          <w:ilvl w:val="0"/>
          <w:numId w:val="53"/>
        </w:numPr>
        <w:shd w:val="clear" w:color="auto" w:fill="FFFFFF"/>
        <w:spacing w:after="0" w:line="240" w:lineRule="auto"/>
        <w:jc w:val="both"/>
        <w:rPr>
          <w:rFonts w:ascii="Times New Roman" w:hAnsi="Times New Roman"/>
          <w:sz w:val="28"/>
          <w:szCs w:val="28"/>
        </w:rPr>
      </w:pPr>
      <w:r>
        <w:rPr>
          <w:rFonts w:ascii="Times New Roman" w:hAnsi="Times New Roman"/>
          <w:sz w:val="28"/>
          <w:szCs w:val="28"/>
        </w:rPr>
        <w:t>вернисаж картин и иллюстраций (</w:t>
      </w:r>
      <w:r>
        <w:rPr>
          <w:rFonts w:ascii="Times New Roman" w:hAnsi="Times New Roman"/>
          <w:spacing w:val="-1"/>
          <w:sz w:val="28"/>
          <w:szCs w:val="28"/>
        </w:rPr>
        <w:t>выставка детского рисунка, детского творчества, изделий народных мастеров);</w:t>
      </w:r>
    </w:p>
    <w:p w:rsidR="00E53CAC" w:rsidRDefault="00E53CAC" w:rsidP="00B357E6">
      <w:pPr>
        <w:pStyle w:val="a5"/>
        <w:numPr>
          <w:ilvl w:val="0"/>
          <w:numId w:val="53"/>
        </w:numPr>
        <w:shd w:val="clear" w:color="auto" w:fill="FFFFFF"/>
        <w:spacing w:after="0" w:line="240" w:lineRule="auto"/>
        <w:jc w:val="both"/>
        <w:rPr>
          <w:rFonts w:ascii="Times New Roman" w:hAnsi="Times New Roman"/>
          <w:sz w:val="28"/>
          <w:szCs w:val="28"/>
        </w:rPr>
      </w:pPr>
      <w:r>
        <w:rPr>
          <w:rFonts w:ascii="Times New Roman" w:hAnsi="Times New Roman"/>
          <w:sz w:val="28"/>
          <w:szCs w:val="28"/>
        </w:rPr>
        <w:t>уголок настольно-печатных игр;</w:t>
      </w:r>
    </w:p>
    <w:p w:rsidR="00E53CAC" w:rsidRDefault="00E53CAC" w:rsidP="00B357E6">
      <w:pPr>
        <w:pStyle w:val="a5"/>
        <w:numPr>
          <w:ilvl w:val="0"/>
          <w:numId w:val="53"/>
        </w:numPr>
        <w:shd w:val="clear" w:color="auto" w:fill="FFFFFF"/>
        <w:spacing w:after="0" w:line="240" w:lineRule="auto"/>
        <w:jc w:val="both"/>
        <w:rPr>
          <w:rFonts w:ascii="Times New Roman" w:hAnsi="Times New Roman"/>
          <w:sz w:val="28"/>
          <w:szCs w:val="28"/>
        </w:rPr>
      </w:pPr>
      <w:r>
        <w:rPr>
          <w:rFonts w:ascii="Times New Roman" w:hAnsi="Times New Roman"/>
          <w:sz w:val="28"/>
          <w:szCs w:val="28"/>
        </w:rPr>
        <w:t>спортивный уголок;</w:t>
      </w:r>
    </w:p>
    <w:p w:rsidR="00E53CAC" w:rsidRDefault="00E53CAC" w:rsidP="00B357E6">
      <w:pPr>
        <w:pStyle w:val="a5"/>
        <w:numPr>
          <w:ilvl w:val="0"/>
          <w:numId w:val="53"/>
        </w:numPr>
        <w:shd w:val="clear" w:color="auto" w:fill="FFFFFF"/>
        <w:spacing w:after="0" w:line="240" w:lineRule="auto"/>
        <w:jc w:val="both"/>
        <w:rPr>
          <w:rFonts w:ascii="Times New Roman" w:hAnsi="Times New Roman"/>
          <w:sz w:val="28"/>
          <w:szCs w:val="28"/>
        </w:rPr>
      </w:pPr>
      <w:r>
        <w:rPr>
          <w:rFonts w:ascii="Times New Roman" w:hAnsi="Times New Roman"/>
          <w:sz w:val="28"/>
          <w:szCs w:val="28"/>
        </w:rPr>
        <w:t>уголки сенсорного развития (для игр с песком и водой);</w:t>
      </w:r>
    </w:p>
    <w:p w:rsidR="00E53CAC" w:rsidRDefault="00E53CAC" w:rsidP="00B357E6">
      <w:pPr>
        <w:pStyle w:val="a5"/>
        <w:numPr>
          <w:ilvl w:val="0"/>
          <w:numId w:val="53"/>
        </w:num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Автогородок</w:t>
      </w:r>
      <w:proofErr w:type="spellEnd"/>
      <w:r>
        <w:rPr>
          <w:rFonts w:ascii="Times New Roman" w:hAnsi="Times New Roman"/>
          <w:sz w:val="28"/>
          <w:szCs w:val="28"/>
        </w:rPr>
        <w:t>» макеты по дорожному движению;</w:t>
      </w:r>
    </w:p>
    <w:p w:rsidR="006111A6" w:rsidRDefault="00E53CAC" w:rsidP="00B357E6">
      <w:pPr>
        <w:pStyle w:val="a5"/>
        <w:numPr>
          <w:ilvl w:val="0"/>
          <w:numId w:val="53"/>
        </w:num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уголки    для    различных </w:t>
      </w:r>
      <w:r w:rsidR="006111A6">
        <w:rPr>
          <w:rFonts w:ascii="Times New Roman" w:hAnsi="Times New Roman"/>
          <w:sz w:val="28"/>
          <w:szCs w:val="28"/>
        </w:rPr>
        <w:t xml:space="preserve">    видов    </w:t>
      </w:r>
      <w:proofErr w:type="gramStart"/>
      <w:r w:rsidR="006111A6">
        <w:rPr>
          <w:rFonts w:ascii="Times New Roman" w:hAnsi="Times New Roman"/>
          <w:sz w:val="28"/>
          <w:szCs w:val="28"/>
        </w:rPr>
        <w:t>самостоятельной</w:t>
      </w:r>
      <w:proofErr w:type="gramEnd"/>
      <w:r w:rsidR="006111A6">
        <w:rPr>
          <w:rFonts w:ascii="Times New Roman" w:hAnsi="Times New Roman"/>
          <w:sz w:val="28"/>
          <w:szCs w:val="28"/>
        </w:rPr>
        <w:t xml:space="preserve">   </w:t>
      </w:r>
    </w:p>
    <w:p w:rsidR="00E53CAC" w:rsidRDefault="00E53CAC" w:rsidP="006111A6">
      <w:pPr>
        <w:pStyle w:val="a5"/>
        <w:shd w:val="clear" w:color="auto" w:fill="FFFFFF"/>
        <w:spacing w:after="0" w:line="240" w:lineRule="auto"/>
        <w:ind w:left="1080"/>
        <w:jc w:val="both"/>
        <w:rPr>
          <w:rFonts w:ascii="Times New Roman" w:hAnsi="Times New Roman"/>
          <w:sz w:val="28"/>
          <w:szCs w:val="28"/>
        </w:rPr>
      </w:pPr>
      <w:r>
        <w:rPr>
          <w:rFonts w:ascii="Times New Roman" w:hAnsi="Times New Roman"/>
          <w:sz w:val="28"/>
          <w:szCs w:val="28"/>
        </w:rPr>
        <w:t>деятельности    детей (конструктивной, изобразительной, музыкальной и т.д.);</w:t>
      </w:r>
    </w:p>
    <w:p w:rsidR="006111A6" w:rsidRDefault="00E53CAC" w:rsidP="00B357E6">
      <w:pPr>
        <w:widowControl w:val="0"/>
        <w:numPr>
          <w:ilvl w:val="0"/>
          <w:numId w:val="53"/>
        </w:numPr>
        <w:shd w:val="clear" w:color="auto" w:fill="FFFFFF"/>
        <w:tabs>
          <w:tab w:val="left" w:pos="994"/>
        </w:tabs>
        <w:autoSpaceDE w:val="0"/>
        <w:autoSpaceDN w:val="0"/>
        <w:adjustRightInd w:val="0"/>
        <w:spacing w:after="0" w:line="240" w:lineRule="auto"/>
        <w:rPr>
          <w:rFonts w:ascii="Times New Roman" w:hAnsi="Times New Roman"/>
          <w:sz w:val="28"/>
          <w:szCs w:val="28"/>
        </w:rPr>
      </w:pPr>
      <w:proofErr w:type="gramStart"/>
      <w:r>
        <w:rPr>
          <w:rFonts w:ascii="Times New Roman" w:hAnsi="Times New Roman"/>
          <w:sz w:val="28"/>
          <w:szCs w:val="28"/>
        </w:rPr>
        <w:t>игровой уголок  с крупным</w:t>
      </w:r>
      <w:r w:rsidR="006111A6">
        <w:rPr>
          <w:rFonts w:ascii="Times New Roman" w:hAnsi="Times New Roman"/>
          <w:sz w:val="28"/>
          <w:szCs w:val="28"/>
        </w:rPr>
        <w:t>и мягкими конструкциями (блоки,</w:t>
      </w:r>
      <w:proofErr w:type="gramEnd"/>
    </w:p>
    <w:p w:rsidR="00E53CAC" w:rsidRDefault="00E53CAC" w:rsidP="006111A6">
      <w:pPr>
        <w:widowControl w:val="0"/>
        <w:shd w:val="clear" w:color="auto" w:fill="FFFFFF"/>
        <w:tabs>
          <w:tab w:val="left" w:pos="994"/>
        </w:tabs>
        <w:autoSpaceDE w:val="0"/>
        <w:autoSpaceDN w:val="0"/>
        <w:adjustRightInd w:val="0"/>
        <w:spacing w:after="0" w:line="240" w:lineRule="auto"/>
        <w:ind w:left="1080"/>
        <w:rPr>
          <w:rFonts w:ascii="Times New Roman" w:hAnsi="Times New Roman"/>
          <w:sz w:val="28"/>
          <w:szCs w:val="28"/>
        </w:rPr>
      </w:pPr>
      <w:r>
        <w:rPr>
          <w:rFonts w:ascii="Times New Roman" w:hAnsi="Times New Roman"/>
          <w:sz w:val="28"/>
          <w:szCs w:val="28"/>
        </w:rPr>
        <w:t>домики, тоннели и пр.) для легкого изменения игрового пространства.</w:t>
      </w:r>
    </w:p>
    <w:p w:rsidR="00E53CAC" w:rsidRDefault="00E53CAC" w:rsidP="006111A6">
      <w:pPr>
        <w:pStyle w:val="a5"/>
        <w:shd w:val="clear" w:color="auto" w:fill="FFFFFF"/>
        <w:spacing w:after="0" w:line="240" w:lineRule="auto"/>
        <w:ind w:left="1440"/>
        <w:jc w:val="both"/>
        <w:rPr>
          <w:rFonts w:ascii="Times New Roman" w:hAnsi="Times New Roman"/>
          <w:color w:val="FF0000"/>
          <w:sz w:val="28"/>
          <w:szCs w:val="28"/>
        </w:rPr>
      </w:pPr>
    </w:p>
    <w:p w:rsidR="00E53CAC" w:rsidRDefault="00E53CAC" w:rsidP="006111A6">
      <w:pPr>
        <w:shd w:val="clear" w:color="auto" w:fill="FFFFFF"/>
        <w:spacing w:after="0" w:line="240" w:lineRule="auto"/>
        <w:ind w:firstLine="720"/>
        <w:jc w:val="both"/>
        <w:rPr>
          <w:rFonts w:ascii="Times New Roman" w:hAnsi="Times New Roman"/>
          <w:sz w:val="28"/>
          <w:szCs w:val="28"/>
        </w:rPr>
      </w:pPr>
      <w:r>
        <w:rPr>
          <w:rFonts w:ascii="Times New Roman" w:hAnsi="Times New Roman"/>
          <w:sz w:val="28"/>
          <w:szCs w:val="28"/>
        </w:rPr>
        <w:t>Все предметы  в уголках доступны воспитанникам. 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 Оснащение уголков меняется в соответствии с тематическим планированием образовательного процесса.</w:t>
      </w:r>
    </w:p>
    <w:p w:rsidR="00E53CAC" w:rsidRDefault="00E53CAC" w:rsidP="006111A6">
      <w:pPr>
        <w:shd w:val="clear" w:color="auto" w:fill="FFFFFF"/>
        <w:spacing w:after="0" w:line="240" w:lineRule="auto"/>
        <w:ind w:right="5" w:firstLine="720"/>
        <w:jc w:val="both"/>
        <w:rPr>
          <w:rFonts w:ascii="Times New Roman" w:hAnsi="Times New Roman"/>
          <w:sz w:val="28"/>
          <w:szCs w:val="28"/>
        </w:rPr>
      </w:pPr>
      <w:r>
        <w:rPr>
          <w:rFonts w:ascii="Times New Roman" w:hAnsi="Times New Roman"/>
          <w:sz w:val="28"/>
          <w:szCs w:val="28"/>
        </w:rPr>
        <w:t>В группах  созданы  условия для самостоятельной двигательной активности детей (особенно в группах раннего и младшего дошкольного возраста):  предусмотрена  площадь, свободная  от мебели и игрушек,  наличие игрушек, побуждающих  к двигательной игровой деятельности (мячи, обручи). Педагоги  обеспечивают сменяемость  игрушек, стимулирующих двигательную активность детей несколько раз в день.</w:t>
      </w:r>
    </w:p>
    <w:p w:rsidR="00E53CAC" w:rsidRDefault="00E53CAC" w:rsidP="00001B81">
      <w:pPr>
        <w:jc w:val="center"/>
        <w:rPr>
          <w:rFonts w:ascii="Times New Roman" w:hAnsi="Times New Roman"/>
          <w:b/>
          <w:sz w:val="28"/>
          <w:szCs w:val="28"/>
        </w:rPr>
      </w:pPr>
      <w:r>
        <w:rPr>
          <w:rFonts w:ascii="Times New Roman" w:hAnsi="Times New Roman"/>
          <w:b/>
          <w:sz w:val="28"/>
          <w:szCs w:val="28"/>
        </w:rPr>
        <w:t>Развивающая предметно-пространственная среда  помещений и групповых  комнат  МБДОУ.</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38"/>
        <w:gridCol w:w="3403"/>
        <w:gridCol w:w="4444"/>
      </w:tblGrid>
      <w:tr w:rsidR="00E53CAC" w:rsidRPr="00E54CF6" w:rsidTr="00E54CF6">
        <w:trPr>
          <w:trHeight w:val="61"/>
          <w:jc w:val="center"/>
        </w:trPr>
        <w:tc>
          <w:tcPr>
            <w:tcW w:w="2037" w:type="dxa"/>
          </w:tcPr>
          <w:p w:rsidR="00E53CAC" w:rsidRPr="00E54CF6" w:rsidRDefault="00E53CAC" w:rsidP="00E54CF6">
            <w:pPr>
              <w:autoSpaceDE w:val="0"/>
              <w:autoSpaceDN w:val="0"/>
              <w:adjustRightInd w:val="0"/>
              <w:spacing w:after="0" w:line="240" w:lineRule="auto"/>
              <w:jc w:val="center"/>
              <w:rPr>
                <w:rFonts w:ascii="Times New Roman" w:hAnsi="Times New Roman"/>
                <w:b/>
                <w:bCs/>
                <w:color w:val="000000"/>
                <w:sz w:val="28"/>
                <w:szCs w:val="28"/>
                <w:lang w:eastAsia="en-US"/>
              </w:rPr>
            </w:pPr>
            <w:r w:rsidRPr="00E54CF6">
              <w:rPr>
                <w:rFonts w:ascii="Times New Roman" w:hAnsi="Times New Roman"/>
                <w:b/>
                <w:sz w:val="28"/>
                <w:szCs w:val="28"/>
                <w:lang w:eastAsia="en-US"/>
              </w:rPr>
              <w:t>Вид  помещения</w:t>
            </w:r>
          </w:p>
        </w:tc>
        <w:tc>
          <w:tcPr>
            <w:tcW w:w="3402" w:type="dxa"/>
          </w:tcPr>
          <w:p w:rsidR="00E53CAC" w:rsidRPr="00E54CF6" w:rsidRDefault="00E53CAC" w:rsidP="00E54CF6">
            <w:pPr>
              <w:autoSpaceDE w:val="0"/>
              <w:autoSpaceDN w:val="0"/>
              <w:adjustRightInd w:val="0"/>
              <w:spacing w:after="0" w:line="240" w:lineRule="auto"/>
              <w:jc w:val="center"/>
              <w:rPr>
                <w:rFonts w:ascii="Times New Roman" w:hAnsi="Times New Roman"/>
                <w:b/>
                <w:bCs/>
                <w:color w:val="000000"/>
                <w:sz w:val="28"/>
                <w:szCs w:val="28"/>
                <w:lang w:eastAsia="en-US"/>
              </w:rPr>
            </w:pPr>
            <w:r w:rsidRPr="00E54CF6">
              <w:rPr>
                <w:rFonts w:ascii="Times New Roman" w:hAnsi="Times New Roman"/>
                <w:b/>
                <w:bCs/>
                <w:color w:val="000000"/>
                <w:sz w:val="28"/>
                <w:szCs w:val="28"/>
                <w:lang w:eastAsia="en-US"/>
              </w:rPr>
              <w:t xml:space="preserve">Основное  предназначение </w:t>
            </w:r>
          </w:p>
        </w:tc>
        <w:tc>
          <w:tcPr>
            <w:tcW w:w="4443" w:type="dxa"/>
          </w:tcPr>
          <w:p w:rsidR="00E53CAC" w:rsidRPr="00E54CF6" w:rsidRDefault="00E53CAC" w:rsidP="00E54CF6">
            <w:pPr>
              <w:autoSpaceDE w:val="0"/>
              <w:autoSpaceDN w:val="0"/>
              <w:adjustRightInd w:val="0"/>
              <w:spacing w:after="0" w:line="240" w:lineRule="auto"/>
              <w:jc w:val="center"/>
              <w:rPr>
                <w:rFonts w:ascii="Times New Roman" w:hAnsi="Times New Roman"/>
                <w:b/>
                <w:bCs/>
                <w:color w:val="000000"/>
                <w:sz w:val="28"/>
                <w:szCs w:val="28"/>
                <w:lang w:eastAsia="en-US"/>
              </w:rPr>
            </w:pPr>
            <w:r w:rsidRPr="00E54CF6">
              <w:rPr>
                <w:rFonts w:ascii="Times New Roman" w:hAnsi="Times New Roman"/>
                <w:b/>
                <w:bCs/>
                <w:color w:val="000000"/>
                <w:sz w:val="28"/>
                <w:szCs w:val="28"/>
                <w:lang w:eastAsia="en-US"/>
              </w:rPr>
              <w:t xml:space="preserve">Оснащение </w:t>
            </w:r>
          </w:p>
        </w:tc>
      </w:tr>
      <w:tr w:rsidR="00E53CAC" w:rsidRPr="00E54CF6" w:rsidTr="00E54CF6">
        <w:trPr>
          <w:trHeight w:val="61"/>
          <w:jc w:val="center"/>
        </w:trPr>
        <w:tc>
          <w:tcPr>
            <w:tcW w:w="9882" w:type="dxa"/>
            <w:gridSpan w:val="3"/>
          </w:tcPr>
          <w:p w:rsidR="00E53CAC" w:rsidRPr="00E54CF6" w:rsidRDefault="00E53CAC" w:rsidP="00E54CF6">
            <w:pPr>
              <w:autoSpaceDE w:val="0"/>
              <w:autoSpaceDN w:val="0"/>
              <w:adjustRightInd w:val="0"/>
              <w:spacing w:after="0" w:line="240" w:lineRule="auto"/>
              <w:jc w:val="center"/>
              <w:rPr>
                <w:rFonts w:ascii="Times New Roman" w:hAnsi="Times New Roman"/>
                <w:b/>
                <w:bCs/>
                <w:color w:val="000000"/>
                <w:sz w:val="28"/>
                <w:szCs w:val="28"/>
                <w:lang w:eastAsia="en-US"/>
              </w:rPr>
            </w:pPr>
            <w:r w:rsidRPr="00E54CF6">
              <w:rPr>
                <w:rFonts w:ascii="Times New Roman" w:hAnsi="Times New Roman"/>
                <w:b/>
                <w:bCs/>
                <w:color w:val="000000"/>
                <w:sz w:val="28"/>
                <w:szCs w:val="28"/>
                <w:lang w:eastAsia="en-US"/>
              </w:rPr>
              <w:t>Предметно-развивающая среда в МБДОУ</w:t>
            </w:r>
          </w:p>
        </w:tc>
      </w:tr>
      <w:tr w:rsidR="00E53CAC" w:rsidRPr="00E54CF6" w:rsidTr="006111A6">
        <w:trPr>
          <w:trHeight w:val="985"/>
          <w:jc w:val="center"/>
        </w:trPr>
        <w:tc>
          <w:tcPr>
            <w:tcW w:w="2037" w:type="dxa"/>
          </w:tcPr>
          <w:p w:rsidR="00E53CAC" w:rsidRPr="00E54CF6" w:rsidRDefault="00E53CAC" w:rsidP="006111A6">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Музыкально-спортивный  зал</w:t>
            </w:r>
          </w:p>
        </w:tc>
        <w:tc>
          <w:tcPr>
            <w:tcW w:w="3402" w:type="dxa"/>
          </w:tcPr>
          <w:p w:rsidR="00E53CAC" w:rsidRPr="00E54CF6" w:rsidRDefault="00E53CAC" w:rsidP="00B357E6">
            <w:pPr>
              <w:numPr>
                <w:ilvl w:val="0"/>
                <w:numId w:val="54"/>
              </w:numPr>
              <w:spacing w:after="0" w:line="240" w:lineRule="auto"/>
              <w:ind w:left="317" w:hanging="317"/>
              <w:rPr>
                <w:rFonts w:ascii="Times New Roman" w:hAnsi="Times New Roman"/>
                <w:sz w:val="28"/>
                <w:szCs w:val="28"/>
                <w:lang w:eastAsia="en-US"/>
              </w:rPr>
            </w:pPr>
            <w:r w:rsidRPr="00E54CF6">
              <w:rPr>
                <w:rFonts w:ascii="Times New Roman" w:hAnsi="Times New Roman"/>
                <w:sz w:val="28"/>
                <w:szCs w:val="28"/>
                <w:lang w:eastAsia="en-US"/>
              </w:rPr>
              <w:t>Непосредственно образовательная деятельность</w:t>
            </w:r>
          </w:p>
          <w:p w:rsidR="00E53CAC" w:rsidRPr="00E54CF6" w:rsidRDefault="00E53CAC" w:rsidP="00B357E6">
            <w:pPr>
              <w:numPr>
                <w:ilvl w:val="0"/>
                <w:numId w:val="54"/>
              </w:numPr>
              <w:spacing w:after="0" w:line="240" w:lineRule="auto"/>
              <w:ind w:left="317" w:hanging="317"/>
              <w:rPr>
                <w:rFonts w:ascii="Times New Roman" w:hAnsi="Times New Roman"/>
                <w:sz w:val="28"/>
                <w:szCs w:val="28"/>
                <w:lang w:eastAsia="en-US"/>
              </w:rPr>
            </w:pPr>
            <w:r w:rsidRPr="00E54CF6">
              <w:rPr>
                <w:rFonts w:ascii="Times New Roman" w:hAnsi="Times New Roman"/>
                <w:sz w:val="28"/>
                <w:szCs w:val="28"/>
                <w:lang w:eastAsia="en-US"/>
              </w:rPr>
              <w:t>Утренняя  гимнастика</w:t>
            </w:r>
          </w:p>
          <w:p w:rsidR="00E53CAC" w:rsidRPr="00E54CF6" w:rsidRDefault="00E53CAC" w:rsidP="00B357E6">
            <w:pPr>
              <w:numPr>
                <w:ilvl w:val="0"/>
                <w:numId w:val="54"/>
              </w:numPr>
              <w:spacing w:after="0" w:line="240" w:lineRule="auto"/>
              <w:ind w:left="317" w:hanging="317"/>
              <w:rPr>
                <w:rFonts w:ascii="Times New Roman" w:hAnsi="Times New Roman"/>
                <w:sz w:val="28"/>
                <w:szCs w:val="28"/>
                <w:lang w:eastAsia="en-US"/>
              </w:rPr>
            </w:pPr>
            <w:proofErr w:type="spellStart"/>
            <w:r w:rsidRPr="00E54CF6">
              <w:rPr>
                <w:rFonts w:ascii="Times New Roman" w:hAnsi="Times New Roman"/>
                <w:sz w:val="28"/>
                <w:szCs w:val="28"/>
                <w:lang w:eastAsia="en-US"/>
              </w:rPr>
              <w:t>Досуговые</w:t>
            </w:r>
            <w:proofErr w:type="spellEnd"/>
            <w:r w:rsidRPr="00E54CF6">
              <w:rPr>
                <w:rFonts w:ascii="Times New Roman" w:hAnsi="Times New Roman"/>
                <w:sz w:val="28"/>
                <w:szCs w:val="28"/>
                <w:lang w:eastAsia="en-US"/>
              </w:rPr>
              <w:t xml:space="preserve"> мероприятия, </w:t>
            </w:r>
          </w:p>
          <w:p w:rsidR="00E53CAC" w:rsidRPr="00E54CF6" w:rsidRDefault="00E53CAC" w:rsidP="00B357E6">
            <w:pPr>
              <w:numPr>
                <w:ilvl w:val="0"/>
                <w:numId w:val="54"/>
              </w:numPr>
              <w:spacing w:after="0" w:line="240" w:lineRule="auto"/>
              <w:ind w:left="317" w:hanging="317"/>
              <w:rPr>
                <w:rFonts w:ascii="Times New Roman" w:hAnsi="Times New Roman"/>
                <w:sz w:val="28"/>
                <w:szCs w:val="28"/>
                <w:lang w:eastAsia="en-US"/>
              </w:rPr>
            </w:pPr>
            <w:r w:rsidRPr="00E54CF6">
              <w:rPr>
                <w:rFonts w:ascii="Times New Roman" w:hAnsi="Times New Roman"/>
                <w:sz w:val="28"/>
                <w:szCs w:val="28"/>
                <w:lang w:eastAsia="en-US"/>
              </w:rPr>
              <w:t>Праздники</w:t>
            </w:r>
          </w:p>
          <w:p w:rsidR="00E53CAC" w:rsidRPr="00E54CF6" w:rsidRDefault="00E53CAC" w:rsidP="00B357E6">
            <w:pPr>
              <w:numPr>
                <w:ilvl w:val="0"/>
                <w:numId w:val="54"/>
              </w:numPr>
              <w:spacing w:after="0" w:line="240" w:lineRule="auto"/>
              <w:ind w:left="317" w:hanging="317"/>
              <w:rPr>
                <w:rFonts w:ascii="Times New Roman" w:hAnsi="Times New Roman"/>
                <w:sz w:val="28"/>
                <w:szCs w:val="28"/>
                <w:lang w:eastAsia="en-US"/>
              </w:rPr>
            </w:pPr>
            <w:r w:rsidRPr="00E54CF6">
              <w:rPr>
                <w:rFonts w:ascii="Times New Roman" w:hAnsi="Times New Roman"/>
                <w:sz w:val="28"/>
                <w:szCs w:val="28"/>
                <w:lang w:eastAsia="en-US"/>
              </w:rPr>
              <w:t xml:space="preserve">Театрализованные </w:t>
            </w:r>
            <w:r w:rsidRPr="00E54CF6">
              <w:rPr>
                <w:rFonts w:ascii="Times New Roman" w:hAnsi="Times New Roman"/>
                <w:sz w:val="28"/>
                <w:szCs w:val="28"/>
                <w:lang w:eastAsia="en-US"/>
              </w:rPr>
              <w:lastRenderedPageBreak/>
              <w:t>представления</w:t>
            </w:r>
          </w:p>
          <w:p w:rsidR="00E53CAC" w:rsidRPr="00E54CF6" w:rsidRDefault="00E53CAC" w:rsidP="00B357E6">
            <w:pPr>
              <w:numPr>
                <w:ilvl w:val="0"/>
                <w:numId w:val="54"/>
              </w:numPr>
              <w:spacing w:after="0" w:line="240" w:lineRule="auto"/>
              <w:ind w:left="317" w:hanging="317"/>
              <w:rPr>
                <w:rFonts w:ascii="Times New Roman" w:hAnsi="Times New Roman"/>
                <w:sz w:val="28"/>
                <w:szCs w:val="28"/>
                <w:lang w:eastAsia="en-US"/>
              </w:rPr>
            </w:pPr>
            <w:r w:rsidRPr="00E54CF6">
              <w:rPr>
                <w:rFonts w:ascii="Times New Roman" w:hAnsi="Times New Roman"/>
                <w:sz w:val="28"/>
                <w:szCs w:val="28"/>
                <w:lang w:eastAsia="en-US"/>
              </w:rPr>
              <w:t>Родительские собрания и прочие мероприятия для родителей</w:t>
            </w:r>
          </w:p>
        </w:tc>
        <w:tc>
          <w:tcPr>
            <w:tcW w:w="4443" w:type="dxa"/>
          </w:tcPr>
          <w:p w:rsidR="00E53CAC" w:rsidRPr="00E54CF6" w:rsidRDefault="00E53CAC" w:rsidP="00B357E6">
            <w:pPr>
              <w:numPr>
                <w:ilvl w:val="0"/>
                <w:numId w:val="55"/>
              </w:numPr>
              <w:spacing w:after="0" w:line="240" w:lineRule="auto"/>
              <w:ind w:left="341" w:hanging="284"/>
              <w:rPr>
                <w:rFonts w:ascii="Times New Roman" w:hAnsi="Times New Roman"/>
                <w:sz w:val="28"/>
                <w:szCs w:val="28"/>
                <w:lang w:eastAsia="en-US"/>
              </w:rPr>
            </w:pPr>
            <w:r w:rsidRPr="00E54CF6">
              <w:rPr>
                <w:rFonts w:ascii="Times New Roman" w:hAnsi="Times New Roman"/>
                <w:sz w:val="28"/>
                <w:szCs w:val="28"/>
                <w:lang w:eastAsia="en-US"/>
              </w:rPr>
              <w:lastRenderedPageBreak/>
              <w:t>Пианино</w:t>
            </w:r>
          </w:p>
          <w:p w:rsidR="00E53CAC" w:rsidRPr="004F511C" w:rsidRDefault="00E53CAC" w:rsidP="00B357E6">
            <w:pPr>
              <w:numPr>
                <w:ilvl w:val="0"/>
                <w:numId w:val="55"/>
              </w:numPr>
              <w:spacing w:after="0" w:line="240" w:lineRule="auto"/>
              <w:ind w:left="341" w:hanging="284"/>
              <w:rPr>
                <w:rFonts w:ascii="Times New Roman" w:hAnsi="Times New Roman"/>
                <w:sz w:val="28"/>
                <w:szCs w:val="28"/>
                <w:lang w:eastAsia="en-US"/>
              </w:rPr>
            </w:pPr>
            <w:r w:rsidRPr="004F511C">
              <w:rPr>
                <w:rFonts w:ascii="Times New Roman" w:hAnsi="Times New Roman"/>
                <w:sz w:val="28"/>
                <w:szCs w:val="28"/>
                <w:lang w:eastAsia="en-US"/>
              </w:rPr>
              <w:t>Детские музыкальные инструменты</w:t>
            </w:r>
          </w:p>
          <w:p w:rsidR="004F511C" w:rsidRDefault="00E53CAC" w:rsidP="00B357E6">
            <w:pPr>
              <w:numPr>
                <w:ilvl w:val="0"/>
                <w:numId w:val="55"/>
              </w:numPr>
              <w:spacing w:after="0" w:line="240" w:lineRule="auto"/>
              <w:ind w:left="341" w:hanging="284"/>
              <w:rPr>
                <w:rFonts w:ascii="Times New Roman" w:hAnsi="Times New Roman"/>
                <w:sz w:val="28"/>
                <w:szCs w:val="28"/>
                <w:lang w:eastAsia="en-US"/>
              </w:rPr>
            </w:pPr>
            <w:r w:rsidRPr="00E54CF6">
              <w:rPr>
                <w:rFonts w:ascii="Times New Roman" w:hAnsi="Times New Roman"/>
                <w:sz w:val="28"/>
                <w:szCs w:val="28"/>
                <w:lang w:eastAsia="en-US"/>
              </w:rPr>
              <w:t xml:space="preserve">Спортивное оборудование для прыжков, метания, равновесия, ползания и лазания </w:t>
            </w:r>
          </w:p>
          <w:p w:rsidR="00E53CAC" w:rsidRPr="004F511C" w:rsidRDefault="004F511C" w:rsidP="00B357E6">
            <w:pPr>
              <w:numPr>
                <w:ilvl w:val="0"/>
                <w:numId w:val="55"/>
              </w:numPr>
              <w:spacing w:after="0" w:line="240" w:lineRule="auto"/>
              <w:ind w:left="341" w:hanging="284"/>
              <w:rPr>
                <w:rFonts w:ascii="Times New Roman" w:hAnsi="Times New Roman"/>
                <w:sz w:val="28"/>
                <w:szCs w:val="28"/>
                <w:lang w:eastAsia="en-US"/>
              </w:rPr>
            </w:pPr>
            <w:r>
              <w:rPr>
                <w:rFonts w:ascii="Times New Roman" w:hAnsi="Times New Roman"/>
                <w:sz w:val="28"/>
                <w:szCs w:val="28"/>
                <w:lang w:eastAsia="en-US"/>
              </w:rPr>
              <w:t>Спортивный инвентарь</w:t>
            </w:r>
            <w:r w:rsidR="00E53CAC" w:rsidRPr="004F511C">
              <w:rPr>
                <w:rFonts w:ascii="Times New Roman" w:hAnsi="Times New Roman"/>
                <w:sz w:val="28"/>
                <w:szCs w:val="28"/>
                <w:lang w:eastAsia="en-US"/>
              </w:rPr>
              <w:t xml:space="preserve"> </w:t>
            </w:r>
          </w:p>
          <w:p w:rsidR="00E53CAC" w:rsidRPr="00E54CF6" w:rsidRDefault="00E53CAC" w:rsidP="006111A6">
            <w:pPr>
              <w:spacing w:after="0" w:line="240" w:lineRule="auto"/>
              <w:ind w:left="57"/>
              <w:rPr>
                <w:rFonts w:ascii="Times New Roman" w:hAnsi="Times New Roman"/>
                <w:sz w:val="28"/>
                <w:szCs w:val="28"/>
                <w:lang w:eastAsia="en-US"/>
              </w:rPr>
            </w:pPr>
            <w:r w:rsidRPr="00E54CF6">
              <w:rPr>
                <w:rFonts w:ascii="Times New Roman" w:hAnsi="Times New Roman"/>
                <w:sz w:val="28"/>
                <w:szCs w:val="28"/>
                <w:lang w:eastAsia="en-US"/>
              </w:rPr>
              <w:t xml:space="preserve"> </w:t>
            </w:r>
          </w:p>
        </w:tc>
      </w:tr>
      <w:tr w:rsidR="00E53CAC" w:rsidRPr="00E54CF6" w:rsidTr="00E54CF6">
        <w:trPr>
          <w:trHeight w:val="61"/>
          <w:jc w:val="center"/>
        </w:trPr>
        <w:tc>
          <w:tcPr>
            <w:tcW w:w="2037" w:type="dxa"/>
          </w:tcPr>
          <w:p w:rsidR="00E53CAC" w:rsidRPr="00E54CF6" w:rsidRDefault="00E53CAC" w:rsidP="006111A6">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lastRenderedPageBreak/>
              <w:t>Медицинский  кабинет</w:t>
            </w:r>
          </w:p>
          <w:p w:rsidR="00E53CAC" w:rsidRPr="00E54CF6" w:rsidRDefault="00E53CAC" w:rsidP="006111A6">
            <w:pPr>
              <w:autoSpaceDE w:val="0"/>
              <w:autoSpaceDN w:val="0"/>
              <w:adjustRightInd w:val="0"/>
              <w:spacing w:after="0" w:line="240" w:lineRule="auto"/>
              <w:rPr>
                <w:rFonts w:ascii="Times New Roman" w:hAnsi="Times New Roman"/>
                <w:bCs/>
                <w:color w:val="000000"/>
                <w:sz w:val="28"/>
                <w:szCs w:val="28"/>
                <w:lang w:eastAsia="en-US"/>
              </w:rPr>
            </w:pPr>
          </w:p>
        </w:tc>
        <w:tc>
          <w:tcPr>
            <w:tcW w:w="3402" w:type="dxa"/>
          </w:tcPr>
          <w:p w:rsidR="00E53CAC" w:rsidRPr="00E54CF6" w:rsidRDefault="00E53CAC" w:rsidP="00B357E6">
            <w:pPr>
              <w:numPr>
                <w:ilvl w:val="0"/>
                <w:numId w:val="56"/>
              </w:numPr>
              <w:spacing w:after="0" w:line="240" w:lineRule="auto"/>
              <w:ind w:left="317" w:hanging="317"/>
              <w:rPr>
                <w:rFonts w:ascii="Times New Roman" w:hAnsi="Times New Roman"/>
                <w:sz w:val="28"/>
                <w:szCs w:val="28"/>
                <w:lang w:eastAsia="en-US"/>
              </w:rPr>
            </w:pPr>
            <w:r w:rsidRPr="00E54CF6">
              <w:rPr>
                <w:rFonts w:ascii="Times New Roman" w:hAnsi="Times New Roman"/>
                <w:sz w:val="28"/>
                <w:szCs w:val="28"/>
                <w:lang w:eastAsia="en-US"/>
              </w:rPr>
              <w:t xml:space="preserve">Осмотр детей, </w:t>
            </w:r>
            <w:proofErr w:type="spellStart"/>
            <w:proofErr w:type="gramStart"/>
            <w:r w:rsidRPr="00E54CF6">
              <w:rPr>
                <w:rFonts w:ascii="Times New Roman" w:hAnsi="Times New Roman"/>
                <w:sz w:val="28"/>
                <w:szCs w:val="28"/>
                <w:lang w:eastAsia="en-US"/>
              </w:rPr>
              <w:t>консуль-тации</w:t>
            </w:r>
            <w:proofErr w:type="spellEnd"/>
            <w:proofErr w:type="gramEnd"/>
            <w:r w:rsidRPr="00E54CF6">
              <w:rPr>
                <w:rFonts w:ascii="Times New Roman" w:hAnsi="Times New Roman"/>
                <w:sz w:val="28"/>
                <w:szCs w:val="28"/>
                <w:lang w:eastAsia="en-US"/>
              </w:rPr>
              <w:t xml:space="preserve">  медсестры, врачей;</w:t>
            </w:r>
          </w:p>
          <w:p w:rsidR="00E53CAC" w:rsidRPr="00E54CF6" w:rsidRDefault="00E53CAC" w:rsidP="00B357E6">
            <w:pPr>
              <w:numPr>
                <w:ilvl w:val="0"/>
                <w:numId w:val="56"/>
              </w:numPr>
              <w:spacing w:after="0" w:line="240" w:lineRule="auto"/>
              <w:ind w:left="317" w:hanging="317"/>
              <w:rPr>
                <w:rFonts w:ascii="Times New Roman" w:hAnsi="Times New Roman"/>
                <w:sz w:val="28"/>
                <w:szCs w:val="28"/>
                <w:lang w:eastAsia="en-US"/>
              </w:rPr>
            </w:pPr>
            <w:r w:rsidRPr="00E54CF6">
              <w:rPr>
                <w:rFonts w:ascii="Times New Roman" w:hAnsi="Times New Roman"/>
                <w:sz w:val="28"/>
                <w:szCs w:val="28"/>
                <w:lang w:eastAsia="en-US"/>
              </w:rPr>
              <w:t>Консультативно-просветительская  работа с родителями и сотрудниками ДОУ</w:t>
            </w:r>
          </w:p>
        </w:tc>
        <w:tc>
          <w:tcPr>
            <w:tcW w:w="4443" w:type="dxa"/>
          </w:tcPr>
          <w:p w:rsidR="00E53CAC" w:rsidRPr="00E54CF6" w:rsidRDefault="00E53CAC" w:rsidP="00B357E6">
            <w:pPr>
              <w:numPr>
                <w:ilvl w:val="0"/>
                <w:numId w:val="57"/>
              </w:numPr>
              <w:spacing w:after="0" w:line="240" w:lineRule="auto"/>
              <w:ind w:left="341" w:hanging="284"/>
              <w:rPr>
                <w:rFonts w:ascii="Times New Roman" w:hAnsi="Times New Roman"/>
                <w:sz w:val="28"/>
                <w:szCs w:val="28"/>
                <w:lang w:eastAsia="en-US"/>
              </w:rPr>
            </w:pPr>
            <w:r w:rsidRPr="00E54CF6">
              <w:rPr>
                <w:rFonts w:ascii="Times New Roman" w:hAnsi="Times New Roman"/>
                <w:sz w:val="28"/>
                <w:szCs w:val="28"/>
                <w:lang w:eastAsia="en-US"/>
              </w:rPr>
              <w:t xml:space="preserve">Медицинский  кабинет </w:t>
            </w:r>
          </w:p>
          <w:p w:rsidR="00E53CAC" w:rsidRPr="00E54CF6" w:rsidRDefault="00E53CAC" w:rsidP="006111A6">
            <w:pPr>
              <w:spacing w:after="0" w:line="240" w:lineRule="auto"/>
              <w:ind w:left="341"/>
              <w:rPr>
                <w:rFonts w:ascii="Times New Roman" w:hAnsi="Times New Roman"/>
                <w:sz w:val="28"/>
                <w:szCs w:val="28"/>
                <w:lang w:eastAsia="en-US"/>
              </w:rPr>
            </w:pPr>
          </w:p>
          <w:p w:rsidR="00E53CAC" w:rsidRPr="00E54CF6" w:rsidRDefault="00E53CAC" w:rsidP="006111A6">
            <w:pPr>
              <w:spacing w:after="0" w:line="240" w:lineRule="auto"/>
              <w:ind w:left="720"/>
              <w:rPr>
                <w:rFonts w:ascii="Times New Roman" w:hAnsi="Times New Roman"/>
                <w:sz w:val="28"/>
                <w:szCs w:val="28"/>
                <w:lang w:eastAsia="en-US"/>
              </w:rPr>
            </w:pPr>
          </w:p>
        </w:tc>
      </w:tr>
      <w:tr w:rsidR="00E53CAC" w:rsidRPr="00E54CF6" w:rsidTr="00E54CF6">
        <w:trPr>
          <w:trHeight w:val="61"/>
          <w:jc w:val="center"/>
        </w:trPr>
        <w:tc>
          <w:tcPr>
            <w:tcW w:w="2037" w:type="dxa"/>
          </w:tcPr>
          <w:p w:rsidR="00E53CAC" w:rsidRPr="00E54CF6" w:rsidRDefault="00E53CAC" w:rsidP="006111A6">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Коридоры ДОУ</w:t>
            </w:r>
          </w:p>
          <w:p w:rsidR="00E53CAC" w:rsidRPr="00E54CF6" w:rsidRDefault="00E53CAC" w:rsidP="006111A6">
            <w:pPr>
              <w:spacing w:after="0" w:line="240" w:lineRule="auto"/>
              <w:rPr>
                <w:rFonts w:ascii="Times New Roman" w:hAnsi="Times New Roman"/>
                <w:sz w:val="28"/>
                <w:szCs w:val="28"/>
                <w:lang w:eastAsia="en-US"/>
              </w:rPr>
            </w:pPr>
          </w:p>
        </w:tc>
        <w:tc>
          <w:tcPr>
            <w:tcW w:w="3402" w:type="dxa"/>
          </w:tcPr>
          <w:p w:rsidR="00E53CAC" w:rsidRPr="00E54CF6" w:rsidRDefault="00E53CAC" w:rsidP="00B357E6">
            <w:pPr>
              <w:numPr>
                <w:ilvl w:val="0"/>
                <w:numId w:val="58"/>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Информационно-</w:t>
            </w:r>
          </w:p>
          <w:p w:rsidR="00E53CAC" w:rsidRPr="00E54CF6" w:rsidRDefault="00E53CAC" w:rsidP="006111A6">
            <w:pPr>
              <w:spacing w:after="0" w:line="240" w:lineRule="auto"/>
              <w:ind w:left="317"/>
              <w:rPr>
                <w:rFonts w:ascii="Times New Roman" w:hAnsi="Times New Roman"/>
                <w:sz w:val="28"/>
                <w:szCs w:val="28"/>
                <w:lang w:eastAsia="en-US"/>
              </w:rPr>
            </w:pPr>
            <w:r w:rsidRPr="00E54CF6">
              <w:rPr>
                <w:rFonts w:ascii="Times New Roman" w:hAnsi="Times New Roman"/>
                <w:sz w:val="28"/>
                <w:szCs w:val="28"/>
                <w:lang w:eastAsia="en-US"/>
              </w:rPr>
              <w:t>просветительская  работа  с сотрудниками  ДОУ  и  родителями.</w:t>
            </w:r>
          </w:p>
        </w:tc>
        <w:tc>
          <w:tcPr>
            <w:tcW w:w="4443" w:type="dxa"/>
          </w:tcPr>
          <w:p w:rsidR="00E53CAC" w:rsidRPr="00E54CF6" w:rsidRDefault="00E53CAC" w:rsidP="00B357E6">
            <w:pPr>
              <w:numPr>
                <w:ilvl w:val="0"/>
                <w:numId w:val="59"/>
              </w:numPr>
              <w:spacing w:after="0" w:line="240" w:lineRule="auto"/>
              <w:ind w:left="341" w:hanging="284"/>
              <w:rPr>
                <w:rFonts w:ascii="Times New Roman" w:hAnsi="Times New Roman"/>
                <w:sz w:val="28"/>
                <w:szCs w:val="28"/>
                <w:lang w:eastAsia="en-US"/>
              </w:rPr>
            </w:pPr>
            <w:r w:rsidRPr="00E54CF6">
              <w:rPr>
                <w:rFonts w:ascii="Times New Roman" w:hAnsi="Times New Roman"/>
                <w:sz w:val="28"/>
                <w:szCs w:val="28"/>
                <w:lang w:eastAsia="en-US"/>
              </w:rPr>
              <w:t>Стенды для  родителей,  визитка  ДОУ.</w:t>
            </w:r>
          </w:p>
          <w:p w:rsidR="00E53CAC" w:rsidRPr="00E54CF6" w:rsidRDefault="00E53CAC" w:rsidP="00B357E6">
            <w:pPr>
              <w:numPr>
                <w:ilvl w:val="0"/>
                <w:numId w:val="59"/>
              </w:numPr>
              <w:spacing w:after="0" w:line="240" w:lineRule="auto"/>
              <w:ind w:left="341" w:hanging="284"/>
              <w:rPr>
                <w:rFonts w:ascii="Times New Roman" w:hAnsi="Times New Roman"/>
                <w:sz w:val="28"/>
                <w:szCs w:val="28"/>
                <w:lang w:eastAsia="en-US"/>
              </w:rPr>
            </w:pPr>
            <w:r w:rsidRPr="00E54CF6">
              <w:rPr>
                <w:rFonts w:ascii="Times New Roman" w:hAnsi="Times New Roman"/>
                <w:sz w:val="28"/>
                <w:szCs w:val="28"/>
                <w:lang w:eastAsia="en-US"/>
              </w:rPr>
              <w:t>Стенды  для  специалистов МБДОУ</w:t>
            </w:r>
          </w:p>
        </w:tc>
      </w:tr>
      <w:tr w:rsidR="00E53CAC" w:rsidRPr="00E54CF6" w:rsidTr="00E54CF6">
        <w:trPr>
          <w:trHeight w:val="61"/>
          <w:jc w:val="center"/>
        </w:trPr>
        <w:tc>
          <w:tcPr>
            <w:tcW w:w="2037" w:type="dxa"/>
          </w:tcPr>
          <w:p w:rsidR="00E53CAC" w:rsidRPr="00E54CF6" w:rsidRDefault="00E53CAC" w:rsidP="006111A6">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Участки</w:t>
            </w:r>
          </w:p>
          <w:p w:rsidR="00E53CAC" w:rsidRPr="00E54CF6" w:rsidRDefault="00E53CAC" w:rsidP="006111A6">
            <w:pPr>
              <w:spacing w:after="0" w:line="240" w:lineRule="auto"/>
              <w:rPr>
                <w:rFonts w:ascii="Times New Roman" w:hAnsi="Times New Roman"/>
                <w:sz w:val="28"/>
                <w:szCs w:val="28"/>
                <w:lang w:eastAsia="en-US"/>
              </w:rPr>
            </w:pPr>
          </w:p>
        </w:tc>
        <w:tc>
          <w:tcPr>
            <w:tcW w:w="3402" w:type="dxa"/>
          </w:tcPr>
          <w:p w:rsidR="00E53CAC" w:rsidRPr="00E54CF6" w:rsidRDefault="00E53CAC" w:rsidP="00B357E6">
            <w:pPr>
              <w:numPr>
                <w:ilvl w:val="0"/>
                <w:numId w:val="60"/>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Прогулки, наблюдения;</w:t>
            </w:r>
          </w:p>
          <w:p w:rsidR="00E53CAC" w:rsidRPr="00E54CF6" w:rsidRDefault="00E53CAC" w:rsidP="00B357E6">
            <w:pPr>
              <w:numPr>
                <w:ilvl w:val="0"/>
                <w:numId w:val="60"/>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Игровая  деятельность;</w:t>
            </w:r>
          </w:p>
          <w:p w:rsidR="00E53CAC" w:rsidRPr="00E54CF6" w:rsidRDefault="00E53CAC" w:rsidP="00B357E6">
            <w:pPr>
              <w:numPr>
                <w:ilvl w:val="0"/>
                <w:numId w:val="60"/>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 xml:space="preserve">Самостоятельная двигательная деятельность </w:t>
            </w:r>
          </w:p>
          <w:p w:rsidR="00E53CAC" w:rsidRPr="00E54CF6" w:rsidRDefault="00E53CAC" w:rsidP="00B357E6">
            <w:pPr>
              <w:numPr>
                <w:ilvl w:val="0"/>
                <w:numId w:val="60"/>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Трудовая  деятельность.</w:t>
            </w:r>
          </w:p>
        </w:tc>
        <w:tc>
          <w:tcPr>
            <w:tcW w:w="4443" w:type="dxa"/>
          </w:tcPr>
          <w:p w:rsidR="00E53CAC" w:rsidRPr="00E54CF6" w:rsidRDefault="00E53CAC" w:rsidP="00B357E6">
            <w:pPr>
              <w:numPr>
                <w:ilvl w:val="0"/>
                <w:numId w:val="61"/>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Прогулочные  площадки  для  детей  всех  возрастных  групп.</w:t>
            </w:r>
          </w:p>
          <w:p w:rsidR="00E53CAC" w:rsidRPr="00E54CF6" w:rsidRDefault="00E53CAC" w:rsidP="00B357E6">
            <w:pPr>
              <w:numPr>
                <w:ilvl w:val="0"/>
                <w:numId w:val="61"/>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 xml:space="preserve">Теневые навесы. </w:t>
            </w:r>
          </w:p>
          <w:p w:rsidR="00E53CAC" w:rsidRPr="00E54CF6" w:rsidRDefault="00E53CAC" w:rsidP="00B357E6">
            <w:pPr>
              <w:numPr>
                <w:ilvl w:val="0"/>
                <w:numId w:val="61"/>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Игровое, функциональное,  и спортивное  оборудование.</w:t>
            </w:r>
          </w:p>
          <w:p w:rsidR="00E53CAC" w:rsidRPr="004F511C" w:rsidRDefault="00E53CAC" w:rsidP="00B357E6">
            <w:pPr>
              <w:numPr>
                <w:ilvl w:val="0"/>
                <w:numId w:val="61"/>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Спортивная площ</w:t>
            </w:r>
            <w:r w:rsidR="004F511C">
              <w:rPr>
                <w:rFonts w:ascii="Times New Roman" w:hAnsi="Times New Roman"/>
                <w:sz w:val="28"/>
                <w:szCs w:val="28"/>
                <w:lang w:eastAsia="en-US"/>
              </w:rPr>
              <w:t>адка</w:t>
            </w:r>
          </w:p>
          <w:p w:rsidR="00E53CAC" w:rsidRPr="00E54CF6" w:rsidRDefault="00E53CAC" w:rsidP="00B357E6">
            <w:pPr>
              <w:numPr>
                <w:ilvl w:val="0"/>
                <w:numId w:val="61"/>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 xml:space="preserve">Огород, цветники. </w:t>
            </w:r>
          </w:p>
        </w:tc>
      </w:tr>
      <w:tr w:rsidR="00E53CAC" w:rsidRPr="00E54CF6" w:rsidTr="00E54CF6">
        <w:trPr>
          <w:trHeight w:val="61"/>
          <w:jc w:val="center"/>
        </w:trPr>
        <w:tc>
          <w:tcPr>
            <w:tcW w:w="2037" w:type="dxa"/>
          </w:tcPr>
          <w:p w:rsidR="00E53CAC" w:rsidRPr="00E54CF6" w:rsidRDefault="00E53CAC" w:rsidP="006111A6">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Спортивная площадка</w:t>
            </w:r>
          </w:p>
        </w:tc>
        <w:tc>
          <w:tcPr>
            <w:tcW w:w="3402" w:type="dxa"/>
          </w:tcPr>
          <w:p w:rsidR="00E53CAC" w:rsidRPr="00E54CF6" w:rsidRDefault="00E53CAC" w:rsidP="00B357E6">
            <w:pPr>
              <w:pStyle w:val="a5"/>
              <w:numPr>
                <w:ilvl w:val="0"/>
                <w:numId w:val="62"/>
              </w:numPr>
              <w:spacing w:after="0" w:line="240" w:lineRule="auto"/>
              <w:ind w:left="317" w:hanging="317"/>
              <w:rPr>
                <w:rFonts w:ascii="Times New Roman" w:hAnsi="Times New Roman"/>
                <w:sz w:val="28"/>
                <w:szCs w:val="28"/>
                <w:lang w:eastAsia="en-US"/>
              </w:rPr>
            </w:pPr>
            <w:proofErr w:type="gramStart"/>
            <w:r w:rsidRPr="00E54CF6">
              <w:rPr>
                <w:rFonts w:ascii="Times New Roman" w:hAnsi="Times New Roman"/>
                <w:sz w:val="28"/>
                <w:szCs w:val="28"/>
                <w:lang w:eastAsia="en-US"/>
              </w:rPr>
              <w:t>Организованная</w:t>
            </w:r>
            <w:proofErr w:type="gramEnd"/>
            <w:r w:rsidRPr="00E54CF6">
              <w:rPr>
                <w:rFonts w:ascii="Times New Roman" w:hAnsi="Times New Roman"/>
                <w:sz w:val="28"/>
                <w:szCs w:val="28"/>
                <w:lang w:eastAsia="en-US"/>
              </w:rPr>
              <w:t xml:space="preserve"> </w:t>
            </w:r>
            <w:proofErr w:type="spellStart"/>
            <w:r w:rsidRPr="00E54CF6">
              <w:rPr>
                <w:rFonts w:ascii="Times New Roman" w:hAnsi="Times New Roman"/>
                <w:sz w:val="28"/>
                <w:szCs w:val="28"/>
                <w:lang w:eastAsia="en-US"/>
              </w:rPr>
              <w:t>обра-зовательная</w:t>
            </w:r>
            <w:proofErr w:type="spellEnd"/>
            <w:r w:rsidRPr="00E54CF6">
              <w:rPr>
                <w:rFonts w:ascii="Times New Roman" w:hAnsi="Times New Roman"/>
                <w:sz w:val="28"/>
                <w:szCs w:val="28"/>
                <w:lang w:eastAsia="en-US"/>
              </w:rPr>
              <w:t xml:space="preserve"> </w:t>
            </w:r>
            <w:proofErr w:type="spellStart"/>
            <w:r w:rsidRPr="00E54CF6">
              <w:rPr>
                <w:rFonts w:ascii="Times New Roman" w:hAnsi="Times New Roman"/>
                <w:sz w:val="28"/>
                <w:szCs w:val="28"/>
                <w:lang w:eastAsia="en-US"/>
              </w:rPr>
              <w:t>деятель-ность</w:t>
            </w:r>
            <w:proofErr w:type="spellEnd"/>
            <w:r w:rsidRPr="00E54CF6">
              <w:rPr>
                <w:rFonts w:ascii="Times New Roman" w:hAnsi="Times New Roman"/>
                <w:sz w:val="28"/>
                <w:szCs w:val="28"/>
                <w:lang w:eastAsia="en-US"/>
              </w:rPr>
              <w:t xml:space="preserve"> по физической культуре, </w:t>
            </w:r>
          </w:p>
          <w:p w:rsidR="00E53CAC" w:rsidRPr="00E54CF6" w:rsidRDefault="00E53CAC" w:rsidP="00B357E6">
            <w:pPr>
              <w:pStyle w:val="a5"/>
              <w:numPr>
                <w:ilvl w:val="0"/>
                <w:numId w:val="62"/>
              </w:numPr>
              <w:spacing w:after="0" w:line="240" w:lineRule="auto"/>
              <w:ind w:left="317" w:hanging="317"/>
              <w:rPr>
                <w:rFonts w:ascii="Times New Roman" w:hAnsi="Times New Roman"/>
                <w:sz w:val="28"/>
                <w:szCs w:val="28"/>
                <w:lang w:eastAsia="en-US"/>
              </w:rPr>
            </w:pPr>
            <w:r w:rsidRPr="00E54CF6">
              <w:rPr>
                <w:rFonts w:ascii="Times New Roman" w:hAnsi="Times New Roman"/>
                <w:sz w:val="28"/>
                <w:szCs w:val="28"/>
                <w:lang w:eastAsia="en-US"/>
              </w:rPr>
              <w:t xml:space="preserve">спортивные игры, </w:t>
            </w:r>
          </w:p>
          <w:p w:rsidR="00E53CAC" w:rsidRPr="00E54CF6" w:rsidRDefault="00E53CAC" w:rsidP="00B357E6">
            <w:pPr>
              <w:pStyle w:val="a5"/>
              <w:numPr>
                <w:ilvl w:val="0"/>
                <w:numId w:val="62"/>
              </w:numPr>
              <w:spacing w:after="0" w:line="240" w:lineRule="auto"/>
              <w:ind w:left="317" w:hanging="317"/>
              <w:rPr>
                <w:rFonts w:ascii="Times New Roman" w:hAnsi="Times New Roman"/>
                <w:sz w:val="28"/>
                <w:szCs w:val="28"/>
                <w:lang w:eastAsia="en-US"/>
              </w:rPr>
            </w:pPr>
            <w:proofErr w:type="spellStart"/>
            <w:r w:rsidRPr="00E54CF6">
              <w:rPr>
                <w:rFonts w:ascii="Times New Roman" w:hAnsi="Times New Roman"/>
                <w:sz w:val="28"/>
                <w:szCs w:val="28"/>
                <w:lang w:eastAsia="en-US"/>
              </w:rPr>
              <w:t>досуговые</w:t>
            </w:r>
            <w:proofErr w:type="spellEnd"/>
            <w:r w:rsidRPr="00E54CF6">
              <w:rPr>
                <w:rFonts w:ascii="Times New Roman" w:hAnsi="Times New Roman"/>
                <w:sz w:val="28"/>
                <w:szCs w:val="28"/>
                <w:lang w:eastAsia="en-US"/>
              </w:rPr>
              <w:t xml:space="preserve"> </w:t>
            </w:r>
            <w:proofErr w:type="spellStart"/>
            <w:proofErr w:type="gramStart"/>
            <w:r w:rsidRPr="00E54CF6">
              <w:rPr>
                <w:rFonts w:ascii="Times New Roman" w:hAnsi="Times New Roman"/>
                <w:sz w:val="28"/>
                <w:szCs w:val="28"/>
                <w:lang w:eastAsia="en-US"/>
              </w:rPr>
              <w:t>мероприя-тия</w:t>
            </w:r>
            <w:proofErr w:type="spellEnd"/>
            <w:proofErr w:type="gramEnd"/>
            <w:r w:rsidRPr="00E54CF6">
              <w:rPr>
                <w:rFonts w:ascii="Times New Roman" w:hAnsi="Times New Roman"/>
                <w:sz w:val="28"/>
                <w:szCs w:val="28"/>
                <w:lang w:eastAsia="en-US"/>
              </w:rPr>
              <w:t>, праздники</w:t>
            </w:r>
          </w:p>
        </w:tc>
        <w:tc>
          <w:tcPr>
            <w:tcW w:w="4443" w:type="dxa"/>
          </w:tcPr>
          <w:p w:rsidR="00E53CAC" w:rsidRPr="00E54CF6" w:rsidRDefault="00E53CAC" w:rsidP="00B357E6">
            <w:pPr>
              <w:pStyle w:val="a5"/>
              <w:numPr>
                <w:ilvl w:val="0"/>
                <w:numId w:val="63"/>
              </w:numPr>
              <w:spacing w:after="0" w:line="240" w:lineRule="auto"/>
              <w:ind w:left="483" w:hanging="426"/>
              <w:rPr>
                <w:rFonts w:ascii="Times New Roman" w:hAnsi="Times New Roman"/>
                <w:sz w:val="28"/>
                <w:szCs w:val="28"/>
                <w:lang w:eastAsia="en-US"/>
              </w:rPr>
            </w:pPr>
            <w:r w:rsidRPr="00E54CF6">
              <w:rPr>
                <w:rFonts w:ascii="Times New Roman" w:hAnsi="Times New Roman"/>
                <w:sz w:val="28"/>
                <w:szCs w:val="28"/>
                <w:lang w:eastAsia="en-US"/>
              </w:rPr>
              <w:t>Спортивное оборудование</w:t>
            </w:r>
          </w:p>
          <w:p w:rsidR="00E53CAC" w:rsidRPr="00E54CF6" w:rsidRDefault="00E53CAC" w:rsidP="00B357E6">
            <w:pPr>
              <w:pStyle w:val="a5"/>
              <w:numPr>
                <w:ilvl w:val="0"/>
                <w:numId w:val="63"/>
              </w:numPr>
              <w:spacing w:after="0" w:line="240" w:lineRule="auto"/>
              <w:ind w:left="483" w:hanging="426"/>
              <w:rPr>
                <w:rFonts w:ascii="Times New Roman" w:hAnsi="Times New Roman"/>
                <w:sz w:val="28"/>
                <w:szCs w:val="28"/>
                <w:lang w:eastAsia="en-US"/>
              </w:rPr>
            </w:pPr>
            <w:r w:rsidRPr="00E54CF6">
              <w:rPr>
                <w:rFonts w:ascii="Times New Roman" w:hAnsi="Times New Roman"/>
                <w:sz w:val="28"/>
                <w:szCs w:val="28"/>
                <w:lang w:eastAsia="en-US"/>
              </w:rPr>
              <w:t>Оборудование для спортивных игр</w:t>
            </w:r>
          </w:p>
        </w:tc>
      </w:tr>
      <w:tr w:rsidR="00E53CAC" w:rsidRPr="00E54CF6" w:rsidTr="00E54CF6">
        <w:trPr>
          <w:trHeight w:val="173"/>
          <w:jc w:val="center"/>
        </w:trPr>
        <w:tc>
          <w:tcPr>
            <w:tcW w:w="9882" w:type="dxa"/>
            <w:gridSpan w:val="3"/>
          </w:tcPr>
          <w:p w:rsidR="00E53CAC" w:rsidRPr="00E54CF6" w:rsidRDefault="00E53CAC" w:rsidP="006111A6">
            <w:pPr>
              <w:spacing w:after="0" w:line="240" w:lineRule="auto"/>
              <w:ind w:left="349" w:hanging="283"/>
              <w:jc w:val="center"/>
              <w:rPr>
                <w:rFonts w:ascii="Times New Roman" w:hAnsi="Times New Roman"/>
                <w:b/>
                <w:sz w:val="28"/>
                <w:szCs w:val="28"/>
                <w:lang w:eastAsia="en-US"/>
              </w:rPr>
            </w:pPr>
            <w:r w:rsidRPr="00E54CF6">
              <w:rPr>
                <w:rFonts w:ascii="Times New Roman" w:hAnsi="Times New Roman"/>
                <w:b/>
                <w:sz w:val="28"/>
                <w:szCs w:val="28"/>
                <w:lang w:eastAsia="en-US"/>
              </w:rPr>
              <w:t>Развивающая предметно-пространственная среда  в группах</w:t>
            </w:r>
          </w:p>
        </w:tc>
      </w:tr>
      <w:tr w:rsidR="00E53CAC" w:rsidRPr="00E54CF6" w:rsidTr="00E54CF6">
        <w:trPr>
          <w:trHeight w:val="4952"/>
          <w:jc w:val="center"/>
        </w:trPr>
        <w:tc>
          <w:tcPr>
            <w:tcW w:w="2037" w:type="dxa"/>
          </w:tcPr>
          <w:p w:rsidR="00E53CAC" w:rsidRPr="00E54CF6" w:rsidRDefault="00E53CAC" w:rsidP="006111A6">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Уголок познания</w:t>
            </w:r>
          </w:p>
          <w:p w:rsidR="00E53CAC" w:rsidRPr="00E54CF6" w:rsidRDefault="00E53CAC" w:rsidP="006111A6">
            <w:pPr>
              <w:spacing w:after="0" w:line="240" w:lineRule="auto"/>
              <w:rPr>
                <w:rFonts w:ascii="Times New Roman" w:hAnsi="Times New Roman"/>
                <w:sz w:val="28"/>
                <w:szCs w:val="28"/>
                <w:lang w:eastAsia="en-US"/>
              </w:rPr>
            </w:pPr>
          </w:p>
        </w:tc>
        <w:tc>
          <w:tcPr>
            <w:tcW w:w="3402" w:type="dxa"/>
          </w:tcPr>
          <w:p w:rsidR="00E53CAC" w:rsidRPr="00E54CF6" w:rsidRDefault="00E53CAC" w:rsidP="00B357E6">
            <w:pPr>
              <w:pStyle w:val="a5"/>
              <w:numPr>
                <w:ilvl w:val="0"/>
                <w:numId w:val="64"/>
              </w:numPr>
              <w:spacing w:after="0" w:line="240" w:lineRule="auto"/>
              <w:ind w:left="317" w:hanging="317"/>
              <w:rPr>
                <w:rFonts w:ascii="Times New Roman" w:hAnsi="Times New Roman"/>
                <w:sz w:val="28"/>
                <w:szCs w:val="28"/>
                <w:lang w:eastAsia="en-US"/>
              </w:rPr>
            </w:pPr>
            <w:r w:rsidRPr="00E54CF6">
              <w:rPr>
                <w:rFonts w:ascii="Times New Roman" w:hAnsi="Times New Roman"/>
                <w:sz w:val="28"/>
                <w:szCs w:val="28"/>
                <w:lang w:eastAsia="en-US"/>
              </w:rPr>
              <w:t xml:space="preserve">Деятельность по </w:t>
            </w:r>
            <w:proofErr w:type="spellStart"/>
            <w:proofErr w:type="gramStart"/>
            <w:r w:rsidRPr="00E54CF6">
              <w:rPr>
                <w:rFonts w:ascii="Times New Roman" w:hAnsi="Times New Roman"/>
                <w:sz w:val="28"/>
                <w:szCs w:val="28"/>
                <w:lang w:eastAsia="en-US"/>
              </w:rPr>
              <w:t>фор-мированию</w:t>
            </w:r>
            <w:proofErr w:type="spellEnd"/>
            <w:proofErr w:type="gramEnd"/>
            <w:r w:rsidRPr="00E54CF6">
              <w:rPr>
                <w:rFonts w:ascii="Times New Roman" w:hAnsi="Times New Roman"/>
                <w:sz w:val="28"/>
                <w:szCs w:val="28"/>
                <w:lang w:eastAsia="en-US"/>
              </w:rPr>
              <w:t xml:space="preserve"> </w:t>
            </w:r>
            <w:proofErr w:type="spellStart"/>
            <w:r w:rsidRPr="00E54CF6">
              <w:rPr>
                <w:rFonts w:ascii="Times New Roman" w:hAnsi="Times New Roman"/>
                <w:sz w:val="28"/>
                <w:szCs w:val="28"/>
                <w:lang w:eastAsia="en-US"/>
              </w:rPr>
              <w:t>представ-лений</w:t>
            </w:r>
            <w:proofErr w:type="spellEnd"/>
            <w:r w:rsidRPr="00E54CF6">
              <w:rPr>
                <w:rFonts w:ascii="Times New Roman" w:hAnsi="Times New Roman"/>
                <w:sz w:val="28"/>
                <w:szCs w:val="28"/>
                <w:lang w:eastAsia="en-US"/>
              </w:rPr>
              <w:t xml:space="preserve"> о ярких </w:t>
            </w:r>
            <w:proofErr w:type="spellStart"/>
            <w:r w:rsidRPr="00E54CF6">
              <w:rPr>
                <w:rFonts w:ascii="Times New Roman" w:hAnsi="Times New Roman"/>
                <w:sz w:val="28"/>
                <w:szCs w:val="28"/>
                <w:lang w:eastAsia="en-US"/>
              </w:rPr>
              <w:t>отличи-тельных</w:t>
            </w:r>
            <w:proofErr w:type="spellEnd"/>
            <w:r w:rsidRPr="00E54CF6">
              <w:rPr>
                <w:rFonts w:ascii="Times New Roman" w:hAnsi="Times New Roman"/>
                <w:sz w:val="28"/>
                <w:szCs w:val="28"/>
                <w:lang w:eastAsia="en-US"/>
              </w:rPr>
              <w:t xml:space="preserve"> признаках и свойствах различных веществ и материалов.</w:t>
            </w:r>
          </w:p>
          <w:p w:rsidR="00E53CAC" w:rsidRPr="00E54CF6" w:rsidRDefault="00E53CAC" w:rsidP="00B357E6">
            <w:pPr>
              <w:pStyle w:val="a5"/>
              <w:numPr>
                <w:ilvl w:val="0"/>
                <w:numId w:val="64"/>
              </w:numPr>
              <w:spacing w:after="0" w:line="240" w:lineRule="auto"/>
              <w:ind w:left="317" w:hanging="317"/>
              <w:rPr>
                <w:rFonts w:ascii="Times New Roman" w:hAnsi="Times New Roman"/>
                <w:sz w:val="28"/>
                <w:szCs w:val="28"/>
                <w:lang w:eastAsia="en-US"/>
              </w:rPr>
            </w:pPr>
            <w:r w:rsidRPr="00E54CF6">
              <w:rPr>
                <w:rFonts w:ascii="Times New Roman" w:hAnsi="Times New Roman"/>
                <w:sz w:val="28"/>
                <w:szCs w:val="28"/>
                <w:lang w:eastAsia="en-US"/>
              </w:rPr>
              <w:t xml:space="preserve">деятельность по </w:t>
            </w:r>
            <w:proofErr w:type="spellStart"/>
            <w:proofErr w:type="gramStart"/>
            <w:r w:rsidRPr="00E54CF6">
              <w:rPr>
                <w:rFonts w:ascii="Times New Roman" w:hAnsi="Times New Roman"/>
                <w:sz w:val="28"/>
                <w:szCs w:val="28"/>
                <w:lang w:eastAsia="en-US"/>
              </w:rPr>
              <w:t>расши-рению</w:t>
            </w:r>
            <w:proofErr w:type="spellEnd"/>
            <w:proofErr w:type="gramEnd"/>
            <w:r w:rsidRPr="00E54CF6">
              <w:rPr>
                <w:rFonts w:ascii="Times New Roman" w:hAnsi="Times New Roman"/>
                <w:sz w:val="28"/>
                <w:szCs w:val="28"/>
                <w:lang w:eastAsia="en-US"/>
              </w:rPr>
              <w:t xml:space="preserve"> представлений детей об окружающем мире.</w:t>
            </w:r>
          </w:p>
          <w:p w:rsidR="00E53CAC" w:rsidRPr="00E54CF6" w:rsidRDefault="00E53CAC" w:rsidP="00B357E6">
            <w:pPr>
              <w:pStyle w:val="a5"/>
              <w:numPr>
                <w:ilvl w:val="0"/>
                <w:numId w:val="64"/>
              </w:numPr>
              <w:spacing w:after="0" w:line="240" w:lineRule="auto"/>
              <w:ind w:left="317" w:hanging="317"/>
              <w:rPr>
                <w:rFonts w:ascii="Times New Roman" w:hAnsi="Times New Roman"/>
                <w:sz w:val="28"/>
                <w:szCs w:val="28"/>
                <w:lang w:eastAsia="en-US"/>
              </w:rPr>
            </w:pPr>
            <w:r w:rsidRPr="00E54CF6">
              <w:rPr>
                <w:rFonts w:ascii="Times New Roman" w:hAnsi="Times New Roman"/>
                <w:sz w:val="28"/>
                <w:szCs w:val="28"/>
                <w:lang w:eastAsia="en-US"/>
              </w:rPr>
              <w:t xml:space="preserve">различные речевые, развивающие, </w:t>
            </w:r>
          </w:p>
          <w:p w:rsidR="00E53CAC" w:rsidRPr="00E54CF6" w:rsidRDefault="00E53CAC" w:rsidP="006111A6">
            <w:pPr>
              <w:pStyle w:val="a5"/>
              <w:spacing w:after="0" w:line="240" w:lineRule="auto"/>
              <w:ind w:left="317"/>
              <w:rPr>
                <w:rFonts w:ascii="Times New Roman" w:hAnsi="Times New Roman"/>
                <w:sz w:val="28"/>
                <w:szCs w:val="28"/>
                <w:lang w:eastAsia="en-US"/>
              </w:rPr>
            </w:pPr>
            <w:r w:rsidRPr="00E54CF6">
              <w:rPr>
                <w:rFonts w:ascii="Times New Roman" w:hAnsi="Times New Roman"/>
                <w:sz w:val="28"/>
                <w:szCs w:val="28"/>
                <w:lang w:eastAsia="en-US"/>
              </w:rPr>
              <w:t>интеллектуальные игры.</w:t>
            </w:r>
          </w:p>
          <w:p w:rsidR="00E53CAC" w:rsidRPr="00E54CF6" w:rsidRDefault="00E53CAC" w:rsidP="00B357E6">
            <w:pPr>
              <w:pStyle w:val="a5"/>
              <w:numPr>
                <w:ilvl w:val="0"/>
                <w:numId w:val="64"/>
              </w:numPr>
              <w:spacing w:after="0" w:line="240" w:lineRule="auto"/>
              <w:ind w:left="317" w:hanging="317"/>
              <w:rPr>
                <w:rFonts w:ascii="Times New Roman" w:hAnsi="Times New Roman"/>
                <w:sz w:val="28"/>
                <w:szCs w:val="28"/>
                <w:lang w:eastAsia="en-US"/>
              </w:rPr>
            </w:pPr>
            <w:r w:rsidRPr="00E54CF6">
              <w:rPr>
                <w:rFonts w:ascii="Times New Roman" w:hAnsi="Times New Roman"/>
                <w:sz w:val="28"/>
                <w:szCs w:val="28"/>
                <w:lang w:eastAsia="en-US"/>
              </w:rPr>
              <w:t>Проблемно- игровые ситуации.</w:t>
            </w:r>
          </w:p>
        </w:tc>
        <w:tc>
          <w:tcPr>
            <w:tcW w:w="4443" w:type="dxa"/>
          </w:tcPr>
          <w:p w:rsidR="00E53CAC" w:rsidRPr="00E54CF6" w:rsidRDefault="00E53CAC" w:rsidP="00B357E6">
            <w:pPr>
              <w:pStyle w:val="a5"/>
              <w:numPr>
                <w:ilvl w:val="0"/>
                <w:numId w:val="65"/>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 xml:space="preserve">Различные развивающие игры, </w:t>
            </w:r>
          </w:p>
          <w:p w:rsidR="00E53CAC" w:rsidRPr="00E54CF6" w:rsidRDefault="00E53CAC" w:rsidP="00B357E6">
            <w:pPr>
              <w:pStyle w:val="a5"/>
              <w:numPr>
                <w:ilvl w:val="0"/>
                <w:numId w:val="65"/>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 xml:space="preserve">дидактические игры, способствующие интеллектуальному развитию детей, </w:t>
            </w:r>
          </w:p>
          <w:p w:rsidR="00E53CAC" w:rsidRPr="00E54CF6" w:rsidRDefault="00E53CAC" w:rsidP="00B357E6">
            <w:pPr>
              <w:pStyle w:val="a5"/>
              <w:numPr>
                <w:ilvl w:val="0"/>
                <w:numId w:val="65"/>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 xml:space="preserve">настольные игры, </w:t>
            </w:r>
          </w:p>
          <w:p w:rsidR="00E53CAC" w:rsidRPr="00E54CF6" w:rsidRDefault="00E53CAC" w:rsidP="00B357E6">
            <w:pPr>
              <w:pStyle w:val="a5"/>
              <w:numPr>
                <w:ilvl w:val="0"/>
                <w:numId w:val="65"/>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развивающие игры с правилами,</w:t>
            </w:r>
          </w:p>
          <w:p w:rsidR="00E53CAC" w:rsidRPr="00E54CF6" w:rsidRDefault="00E53CAC" w:rsidP="00B357E6">
            <w:pPr>
              <w:pStyle w:val="a5"/>
              <w:numPr>
                <w:ilvl w:val="0"/>
                <w:numId w:val="65"/>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магнитная доска</w:t>
            </w:r>
          </w:p>
          <w:p w:rsidR="00E53CAC" w:rsidRPr="00E54CF6" w:rsidRDefault="00E53CAC" w:rsidP="00B357E6">
            <w:pPr>
              <w:pStyle w:val="a5"/>
              <w:numPr>
                <w:ilvl w:val="0"/>
                <w:numId w:val="65"/>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предметные и сюжетные картинки</w:t>
            </w:r>
          </w:p>
          <w:p w:rsidR="00E53CAC" w:rsidRPr="00E54CF6" w:rsidRDefault="00E53CAC" w:rsidP="006111A6">
            <w:pPr>
              <w:pStyle w:val="a5"/>
              <w:spacing w:after="0" w:line="240" w:lineRule="auto"/>
              <w:ind w:left="341"/>
              <w:rPr>
                <w:rFonts w:ascii="Times New Roman" w:hAnsi="Times New Roman"/>
                <w:sz w:val="28"/>
                <w:szCs w:val="28"/>
                <w:lang w:eastAsia="en-US"/>
              </w:rPr>
            </w:pPr>
          </w:p>
        </w:tc>
      </w:tr>
      <w:tr w:rsidR="00E53CAC" w:rsidRPr="00E54CF6" w:rsidTr="00E54CF6">
        <w:trPr>
          <w:trHeight w:val="504"/>
          <w:jc w:val="center"/>
        </w:trPr>
        <w:tc>
          <w:tcPr>
            <w:tcW w:w="2037" w:type="dxa"/>
          </w:tcPr>
          <w:p w:rsidR="00E53CAC" w:rsidRPr="00E54CF6" w:rsidRDefault="00E53CAC" w:rsidP="006111A6">
            <w:pPr>
              <w:spacing w:after="0" w:line="240" w:lineRule="auto"/>
              <w:rPr>
                <w:rFonts w:ascii="Times New Roman" w:hAnsi="Times New Roman"/>
                <w:sz w:val="28"/>
                <w:szCs w:val="28"/>
                <w:highlight w:val="yellow"/>
                <w:lang w:eastAsia="en-US"/>
              </w:rPr>
            </w:pPr>
            <w:r w:rsidRPr="00E54CF6">
              <w:rPr>
                <w:rFonts w:ascii="Times New Roman" w:hAnsi="Times New Roman"/>
                <w:sz w:val="28"/>
                <w:szCs w:val="28"/>
                <w:lang w:eastAsia="en-US"/>
              </w:rPr>
              <w:t>Уголок занимательной математики</w:t>
            </w:r>
          </w:p>
        </w:tc>
        <w:tc>
          <w:tcPr>
            <w:tcW w:w="3402" w:type="dxa"/>
          </w:tcPr>
          <w:p w:rsidR="00E53CAC" w:rsidRPr="00E54CF6" w:rsidRDefault="00E53CAC" w:rsidP="00B357E6">
            <w:pPr>
              <w:pStyle w:val="a5"/>
              <w:numPr>
                <w:ilvl w:val="0"/>
                <w:numId w:val="66"/>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 xml:space="preserve">Различные логико-математические, интеллектуальные </w:t>
            </w:r>
            <w:r w:rsidRPr="00E54CF6">
              <w:rPr>
                <w:rFonts w:ascii="Times New Roman" w:hAnsi="Times New Roman"/>
                <w:sz w:val="28"/>
                <w:szCs w:val="28"/>
                <w:lang w:eastAsia="en-US"/>
              </w:rPr>
              <w:lastRenderedPageBreak/>
              <w:t>игры, направленные на развитие  мышления, памяти, внимания, воображения, восприятия.</w:t>
            </w:r>
          </w:p>
          <w:p w:rsidR="00E53CAC" w:rsidRPr="00E54CF6" w:rsidRDefault="00E53CAC" w:rsidP="00B357E6">
            <w:pPr>
              <w:pStyle w:val="a5"/>
              <w:numPr>
                <w:ilvl w:val="0"/>
                <w:numId w:val="66"/>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 xml:space="preserve">Деятельность с </w:t>
            </w:r>
            <w:proofErr w:type="spellStart"/>
            <w:proofErr w:type="gramStart"/>
            <w:r w:rsidRPr="00E54CF6">
              <w:rPr>
                <w:rFonts w:ascii="Times New Roman" w:hAnsi="Times New Roman"/>
                <w:sz w:val="28"/>
                <w:szCs w:val="28"/>
                <w:lang w:eastAsia="en-US"/>
              </w:rPr>
              <w:t>этало-нами</w:t>
            </w:r>
            <w:proofErr w:type="spellEnd"/>
            <w:proofErr w:type="gramEnd"/>
            <w:r w:rsidRPr="00E54CF6">
              <w:rPr>
                <w:rFonts w:ascii="Times New Roman" w:hAnsi="Times New Roman"/>
                <w:sz w:val="28"/>
                <w:szCs w:val="28"/>
                <w:lang w:eastAsia="en-US"/>
              </w:rPr>
              <w:t xml:space="preserve"> как общественно обозначенными </w:t>
            </w:r>
            <w:proofErr w:type="spellStart"/>
            <w:r w:rsidRPr="00E54CF6">
              <w:rPr>
                <w:rFonts w:ascii="Times New Roman" w:hAnsi="Times New Roman"/>
                <w:sz w:val="28"/>
                <w:szCs w:val="28"/>
                <w:lang w:eastAsia="en-US"/>
              </w:rPr>
              <w:t>свой-ствами</w:t>
            </w:r>
            <w:proofErr w:type="spellEnd"/>
            <w:r w:rsidRPr="00E54CF6">
              <w:rPr>
                <w:rFonts w:ascii="Times New Roman" w:hAnsi="Times New Roman"/>
                <w:sz w:val="28"/>
                <w:szCs w:val="28"/>
                <w:lang w:eastAsia="en-US"/>
              </w:rPr>
              <w:t xml:space="preserve"> и качествами предметов (цвет, форма, размер, вес и т.п.)</w:t>
            </w:r>
          </w:p>
        </w:tc>
        <w:tc>
          <w:tcPr>
            <w:tcW w:w="4443" w:type="dxa"/>
          </w:tcPr>
          <w:p w:rsidR="00E53CAC" w:rsidRPr="00E54CF6" w:rsidRDefault="00E53CAC" w:rsidP="00B357E6">
            <w:pPr>
              <w:pStyle w:val="a5"/>
              <w:numPr>
                <w:ilvl w:val="0"/>
                <w:numId w:val="67"/>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lastRenderedPageBreak/>
              <w:t>Дидактические, настольные  игры  в соответствии с возрастными особенностями.</w:t>
            </w:r>
          </w:p>
          <w:p w:rsidR="00E53CAC" w:rsidRPr="00E54CF6" w:rsidRDefault="00E53CAC" w:rsidP="006111A6">
            <w:pPr>
              <w:spacing w:after="0" w:line="240" w:lineRule="auto"/>
              <w:rPr>
                <w:rFonts w:ascii="Times New Roman" w:hAnsi="Times New Roman"/>
                <w:sz w:val="28"/>
                <w:szCs w:val="28"/>
                <w:lang w:eastAsia="en-US"/>
              </w:rPr>
            </w:pPr>
          </w:p>
          <w:p w:rsidR="00E53CAC" w:rsidRPr="00E54CF6" w:rsidRDefault="00E53CAC" w:rsidP="006111A6">
            <w:pPr>
              <w:spacing w:after="0" w:line="240" w:lineRule="auto"/>
              <w:ind w:left="720"/>
              <w:rPr>
                <w:rFonts w:ascii="Times New Roman" w:hAnsi="Times New Roman"/>
                <w:sz w:val="28"/>
                <w:szCs w:val="28"/>
                <w:lang w:eastAsia="en-US"/>
              </w:rPr>
            </w:pPr>
          </w:p>
        </w:tc>
      </w:tr>
      <w:tr w:rsidR="00E53CAC" w:rsidRPr="00E54CF6" w:rsidTr="006111A6">
        <w:trPr>
          <w:trHeight w:val="1635"/>
          <w:jc w:val="center"/>
        </w:trPr>
        <w:tc>
          <w:tcPr>
            <w:tcW w:w="2037" w:type="dxa"/>
          </w:tcPr>
          <w:p w:rsidR="00E53CAC" w:rsidRPr="00E54CF6" w:rsidRDefault="00E53CAC" w:rsidP="006111A6">
            <w:pPr>
              <w:spacing w:after="0" w:line="240" w:lineRule="auto"/>
              <w:rPr>
                <w:rFonts w:ascii="Times New Roman" w:hAnsi="Times New Roman"/>
                <w:sz w:val="28"/>
                <w:szCs w:val="28"/>
                <w:highlight w:val="yellow"/>
                <w:lang w:eastAsia="en-US"/>
              </w:rPr>
            </w:pPr>
            <w:r w:rsidRPr="00E54CF6">
              <w:rPr>
                <w:rFonts w:ascii="Times New Roman" w:hAnsi="Times New Roman"/>
                <w:sz w:val="28"/>
                <w:szCs w:val="28"/>
                <w:lang w:eastAsia="en-US"/>
              </w:rPr>
              <w:lastRenderedPageBreak/>
              <w:t xml:space="preserve">Спортивный уголок </w:t>
            </w:r>
          </w:p>
        </w:tc>
        <w:tc>
          <w:tcPr>
            <w:tcW w:w="3402" w:type="dxa"/>
          </w:tcPr>
          <w:p w:rsidR="00E53CAC" w:rsidRPr="00E54CF6" w:rsidRDefault="00E53CAC" w:rsidP="00B357E6">
            <w:pPr>
              <w:pStyle w:val="a5"/>
              <w:numPr>
                <w:ilvl w:val="0"/>
                <w:numId w:val="68"/>
              </w:numPr>
              <w:spacing w:after="0" w:line="240" w:lineRule="auto"/>
              <w:ind w:left="317" w:hanging="317"/>
              <w:rPr>
                <w:rFonts w:ascii="Times New Roman" w:hAnsi="Times New Roman"/>
                <w:sz w:val="28"/>
                <w:szCs w:val="28"/>
                <w:lang w:eastAsia="en-US"/>
              </w:rPr>
            </w:pPr>
            <w:r w:rsidRPr="00E54CF6">
              <w:rPr>
                <w:rFonts w:ascii="Times New Roman" w:hAnsi="Times New Roman"/>
                <w:sz w:val="28"/>
                <w:szCs w:val="28"/>
                <w:lang w:eastAsia="en-US"/>
              </w:rPr>
              <w:t xml:space="preserve">Расширение  индивидуального  двигательного опыта  в  самостоятельной  деятельности </w:t>
            </w:r>
          </w:p>
        </w:tc>
        <w:tc>
          <w:tcPr>
            <w:tcW w:w="4443" w:type="dxa"/>
          </w:tcPr>
          <w:p w:rsidR="00E53CAC" w:rsidRPr="00E54CF6" w:rsidRDefault="00E53CAC" w:rsidP="00B357E6">
            <w:pPr>
              <w:pStyle w:val="a5"/>
              <w:numPr>
                <w:ilvl w:val="0"/>
                <w:numId w:val="69"/>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 xml:space="preserve">Для прыжков </w:t>
            </w:r>
          </w:p>
          <w:p w:rsidR="00E53CAC" w:rsidRPr="00E54CF6" w:rsidRDefault="00E53CAC" w:rsidP="00B357E6">
            <w:pPr>
              <w:pStyle w:val="a5"/>
              <w:numPr>
                <w:ilvl w:val="0"/>
                <w:numId w:val="69"/>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 xml:space="preserve">Для бросания, ловли  </w:t>
            </w:r>
          </w:p>
          <w:p w:rsidR="00E53CAC" w:rsidRPr="00E54CF6" w:rsidRDefault="00E53CAC" w:rsidP="00B357E6">
            <w:pPr>
              <w:pStyle w:val="a5"/>
              <w:numPr>
                <w:ilvl w:val="0"/>
                <w:numId w:val="69"/>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 xml:space="preserve">Для ползания и лазания </w:t>
            </w:r>
          </w:p>
          <w:p w:rsidR="00E53CAC" w:rsidRPr="00E54CF6" w:rsidRDefault="00E53CAC" w:rsidP="00B357E6">
            <w:pPr>
              <w:pStyle w:val="a5"/>
              <w:numPr>
                <w:ilvl w:val="0"/>
                <w:numId w:val="69"/>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Атрибуты  к  подвижным  и спортивным  играм</w:t>
            </w:r>
          </w:p>
        </w:tc>
      </w:tr>
      <w:tr w:rsidR="00E53CAC" w:rsidRPr="00E54CF6" w:rsidTr="00E54CF6">
        <w:trPr>
          <w:trHeight w:val="4557"/>
          <w:jc w:val="center"/>
        </w:trPr>
        <w:tc>
          <w:tcPr>
            <w:tcW w:w="2037" w:type="dxa"/>
          </w:tcPr>
          <w:p w:rsidR="00E53CAC" w:rsidRPr="00E54CF6" w:rsidRDefault="00E53CAC" w:rsidP="006111A6">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Уголок природы</w:t>
            </w:r>
          </w:p>
        </w:tc>
        <w:tc>
          <w:tcPr>
            <w:tcW w:w="3402" w:type="dxa"/>
          </w:tcPr>
          <w:p w:rsidR="00E53CAC" w:rsidRPr="00E54CF6" w:rsidRDefault="00E53CAC" w:rsidP="00B357E6">
            <w:pPr>
              <w:pStyle w:val="a5"/>
              <w:numPr>
                <w:ilvl w:val="0"/>
                <w:numId w:val="70"/>
              </w:numPr>
              <w:shd w:val="clear" w:color="auto" w:fill="FFFFFF"/>
              <w:autoSpaceDE w:val="0"/>
              <w:autoSpaceDN w:val="0"/>
              <w:adjustRightInd w:val="0"/>
              <w:spacing w:after="0" w:line="240" w:lineRule="auto"/>
              <w:ind w:left="317" w:hanging="317"/>
              <w:rPr>
                <w:rFonts w:ascii="Times New Roman" w:hAnsi="Times New Roman"/>
                <w:color w:val="000000"/>
                <w:sz w:val="28"/>
                <w:szCs w:val="28"/>
                <w:lang w:eastAsia="en-US"/>
              </w:rPr>
            </w:pPr>
            <w:r w:rsidRPr="00E54CF6">
              <w:rPr>
                <w:rFonts w:ascii="Times New Roman" w:hAnsi="Times New Roman"/>
                <w:color w:val="000000"/>
                <w:sz w:val="28"/>
                <w:szCs w:val="28"/>
                <w:lang w:eastAsia="en-US"/>
              </w:rPr>
              <w:t>Расширение познавательного  опыта, его использование в трудовой деятельности</w:t>
            </w:r>
          </w:p>
          <w:p w:rsidR="00E53CAC" w:rsidRPr="00E54CF6" w:rsidRDefault="00E53CAC" w:rsidP="006111A6">
            <w:pPr>
              <w:shd w:val="clear" w:color="auto" w:fill="FFFFFF"/>
              <w:autoSpaceDE w:val="0"/>
              <w:autoSpaceDN w:val="0"/>
              <w:adjustRightInd w:val="0"/>
              <w:spacing w:after="0" w:line="240" w:lineRule="auto"/>
              <w:ind w:left="349" w:hanging="283"/>
              <w:rPr>
                <w:rFonts w:ascii="Times New Roman" w:hAnsi="Times New Roman"/>
                <w:color w:val="000000"/>
                <w:sz w:val="28"/>
                <w:szCs w:val="28"/>
                <w:lang w:eastAsia="en-US"/>
              </w:rPr>
            </w:pPr>
          </w:p>
        </w:tc>
        <w:tc>
          <w:tcPr>
            <w:tcW w:w="4443" w:type="dxa"/>
          </w:tcPr>
          <w:p w:rsidR="00E53CAC" w:rsidRPr="00E54CF6" w:rsidRDefault="00E53CAC" w:rsidP="00B357E6">
            <w:pPr>
              <w:pStyle w:val="a5"/>
              <w:numPr>
                <w:ilvl w:val="0"/>
                <w:numId w:val="71"/>
              </w:numPr>
              <w:shd w:val="clear" w:color="auto" w:fill="FFFFFF"/>
              <w:autoSpaceDE w:val="0"/>
              <w:autoSpaceDN w:val="0"/>
              <w:adjustRightInd w:val="0"/>
              <w:spacing w:after="0" w:line="240" w:lineRule="auto"/>
              <w:ind w:left="341" w:hanging="341"/>
              <w:rPr>
                <w:rFonts w:ascii="Times New Roman" w:hAnsi="Times New Roman"/>
                <w:color w:val="000000"/>
                <w:sz w:val="28"/>
                <w:szCs w:val="28"/>
                <w:lang w:eastAsia="en-US"/>
              </w:rPr>
            </w:pPr>
            <w:r w:rsidRPr="00E54CF6">
              <w:rPr>
                <w:rFonts w:ascii="Times New Roman" w:hAnsi="Times New Roman"/>
                <w:color w:val="000000"/>
                <w:sz w:val="28"/>
                <w:szCs w:val="28"/>
                <w:lang w:eastAsia="en-US"/>
              </w:rPr>
              <w:t xml:space="preserve">Календарь природы </w:t>
            </w:r>
          </w:p>
          <w:p w:rsidR="00E53CAC" w:rsidRPr="00E54CF6" w:rsidRDefault="00E53CAC" w:rsidP="00B357E6">
            <w:pPr>
              <w:pStyle w:val="a5"/>
              <w:numPr>
                <w:ilvl w:val="0"/>
                <w:numId w:val="71"/>
              </w:numPr>
              <w:shd w:val="clear" w:color="auto" w:fill="FFFFFF"/>
              <w:autoSpaceDE w:val="0"/>
              <w:autoSpaceDN w:val="0"/>
              <w:adjustRightInd w:val="0"/>
              <w:spacing w:after="0" w:line="240" w:lineRule="auto"/>
              <w:ind w:left="341" w:hanging="341"/>
              <w:rPr>
                <w:rFonts w:ascii="Times New Roman" w:hAnsi="Times New Roman"/>
                <w:color w:val="000000"/>
                <w:sz w:val="28"/>
                <w:szCs w:val="28"/>
                <w:lang w:eastAsia="en-US"/>
              </w:rPr>
            </w:pPr>
            <w:r w:rsidRPr="00E54CF6">
              <w:rPr>
                <w:rFonts w:ascii="Times New Roman" w:hAnsi="Times New Roman"/>
                <w:sz w:val="28"/>
                <w:szCs w:val="28"/>
                <w:lang w:eastAsia="en-US"/>
              </w:rPr>
              <w:t>Сезонный материал</w:t>
            </w:r>
          </w:p>
          <w:p w:rsidR="00E53CAC" w:rsidRPr="00E54CF6" w:rsidRDefault="00E53CAC" w:rsidP="00B357E6">
            <w:pPr>
              <w:pStyle w:val="a5"/>
              <w:numPr>
                <w:ilvl w:val="0"/>
                <w:numId w:val="71"/>
              </w:numPr>
              <w:shd w:val="clear" w:color="auto" w:fill="FFFFFF"/>
              <w:autoSpaceDE w:val="0"/>
              <w:autoSpaceDN w:val="0"/>
              <w:adjustRightInd w:val="0"/>
              <w:spacing w:after="0" w:line="240" w:lineRule="auto"/>
              <w:ind w:left="341" w:hanging="341"/>
              <w:rPr>
                <w:rFonts w:ascii="Times New Roman" w:hAnsi="Times New Roman"/>
                <w:color w:val="000000"/>
                <w:sz w:val="28"/>
                <w:szCs w:val="28"/>
                <w:lang w:eastAsia="en-US"/>
              </w:rPr>
            </w:pPr>
            <w:r w:rsidRPr="00E54CF6">
              <w:rPr>
                <w:rFonts w:ascii="Times New Roman" w:hAnsi="Times New Roman"/>
                <w:sz w:val="28"/>
                <w:szCs w:val="28"/>
                <w:lang w:eastAsia="en-US"/>
              </w:rPr>
              <w:t>Макеты</w:t>
            </w:r>
          </w:p>
          <w:p w:rsidR="00E53CAC" w:rsidRPr="00E54CF6" w:rsidRDefault="00E53CAC" w:rsidP="00B357E6">
            <w:pPr>
              <w:pStyle w:val="a5"/>
              <w:numPr>
                <w:ilvl w:val="0"/>
                <w:numId w:val="71"/>
              </w:numPr>
              <w:shd w:val="clear" w:color="auto" w:fill="FFFFFF"/>
              <w:autoSpaceDE w:val="0"/>
              <w:autoSpaceDN w:val="0"/>
              <w:adjustRightInd w:val="0"/>
              <w:spacing w:after="0" w:line="240" w:lineRule="auto"/>
              <w:ind w:left="341" w:hanging="341"/>
              <w:rPr>
                <w:rFonts w:ascii="Times New Roman" w:hAnsi="Times New Roman"/>
                <w:color w:val="000000"/>
                <w:sz w:val="28"/>
                <w:szCs w:val="28"/>
                <w:lang w:eastAsia="en-US"/>
              </w:rPr>
            </w:pPr>
            <w:r w:rsidRPr="00E54CF6">
              <w:rPr>
                <w:rFonts w:ascii="Times New Roman" w:hAnsi="Times New Roman"/>
                <w:sz w:val="28"/>
                <w:szCs w:val="28"/>
                <w:lang w:eastAsia="en-US"/>
              </w:rPr>
              <w:t xml:space="preserve">Литература   природоведческого  содержания, набор картинок, альбомы  </w:t>
            </w:r>
          </w:p>
          <w:p w:rsidR="00E53CAC" w:rsidRPr="00E54CF6" w:rsidRDefault="00E53CAC" w:rsidP="00B357E6">
            <w:pPr>
              <w:pStyle w:val="a5"/>
              <w:numPr>
                <w:ilvl w:val="0"/>
                <w:numId w:val="71"/>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Материал для проведения элементарных опытов</w:t>
            </w:r>
          </w:p>
          <w:p w:rsidR="00E53CAC" w:rsidRPr="00E54CF6" w:rsidRDefault="00E53CAC" w:rsidP="00B357E6">
            <w:pPr>
              <w:pStyle w:val="a5"/>
              <w:numPr>
                <w:ilvl w:val="0"/>
                <w:numId w:val="71"/>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Обучающие и дидактические игры по экологии</w:t>
            </w:r>
          </w:p>
          <w:p w:rsidR="00E53CAC" w:rsidRPr="00E54CF6" w:rsidRDefault="00E53CAC" w:rsidP="00B357E6">
            <w:pPr>
              <w:pStyle w:val="a5"/>
              <w:numPr>
                <w:ilvl w:val="0"/>
                <w:numId w:val="71"/>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Инвентарь   для  трудовой  деятельности</w:t>
            </w:r>
          </w:p>
          <w:p w:rsidR="00E53CAC" w:rsidRPr="00E54CF6" w:rsidRDefault="00E53CAC" w:rsidP="00B357E6">
            <w:pPr>
              <w:pStyle w:val="a5"/>
              <w:numPr>
                <w:ilvl w:val="0"/>
                <w:numId w:val="71"/>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Природный   и  бросовый  материал.</w:t>
            </w:r>
          </w:p>
        </w:tc>
      </w:tr>
      <w:tr w:rsidR="00E53CAC" w:rsidRPr="00E54CF6" w:rsidTr="00E54CF6">
        <w:trPr>
          <w:trHeight w:val="61"/>
          <w:jc w:val="center"/>
        </w:trPr>
        <w:tc>
          <w:tcPr>
            <w:tcW w:w="2037" w:type="dxa"/>
          </w:tcPr>
          <w:p w:rsidR="00E53CAC" w:rsidRPr="00E54CF6" w:rsidRDefault="00E53CAC" w:rsidP="006111A6">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xml:space="preserve">Уголок </w:t>
            </w:r>
            <w:proofErr w:type="spellStart"/>
            <w:proofErr w:type="gramStart"/>
            <w:r w:rsidRPr="00E54CF6">
              <w:rPr>
                <w:rFonts w:ascii="Times New Roman" w:hAnsi="Times New Roman"/>
                <w:sz w:val="28"/>
                <w:szCs w:val="28"/>
                <w:lang w:eastAsia="en-US"/>
              </w:rPr>
              <w:t>конст-руирования</w:t>
            </w:r>
            <w:proofErr w:type="spellEnd"/>
            <w:proofErr w:type="gramEnd"/>
          </w:p>
        </w:tc>
        <w:tc>
          <w:tcPr>
            <w:tcW w:w="3402" w:type="dxa"/>
          </w:tcPr>
          <w:p w:rsidR="00E53CAC" w:rsidRPr="00E54CF6" w:rsidRDefault="00E53CAC" w:rsidP="00B357E6">
            <w:pPr>
              <w:pStyle w:val="a5"/>
              <w:numPr>
                <w:ilvl w:val="0"/>
                <w:numId w:val="72"/>
              </w:numPr>
              <w:spacing w:after="0" w:line="240" w:lineRule="auto"/>
              <w:ind w:left="317" w:hanging="317"/>
              <w:rPr>
                <w:rFonts w:ascii="Times New Roman" w:hAnsi="Times New Roman"/>
                <w:sz w:val="28"/>
                <w:szCs w:val="28"/>
                <w:lang w:eastAsia="en-US"/>
              </w:rPr>
            </w:pPr>
            <w:r w:rsidRPr="00E54CF6">
              <w:rPr>
                <w:rFonts w:ascii="Times New Roman" w:hAnsi="Times New Roman"/>
                <w:color w:val="000000"/>
                <w:sz w:val="28"/>
                <w:szCs w:val="28"/>
                <w:lang w:eastAsia="en-US"/>
              </w:rPr>
              <w:t xml:space="preserve">Проживание, преобразование познавательного опыта в продуктивной деятельности. </w:t>
            </w:r>
          </w:p>
          <w:p w:rsidR="00E53CAC" w:rsidRPr="00E54CF6" w:rsidRDefault="00E53CAC" w:rsidP="00B357E6">
            <w:pPr>
              <w:pStyle w:val="a5"/>
              <w:numPr>
                <w:ilvl w:val="0"/>
                <w:numId w:val="72"/>
              </w:numPr>
              <w:spacing w:after="0" w:line="240" w:lineRule="auto"/>
              <w:ind w:left="317" w:hanging="317"/>
              <w:rPr>
                <w:rFonts w:ascii="Times New Roman" w:hAnsi="Times New Roman"/>
                <w:sz w:val="28"/>
                <w:szCs w:val="28"/>
                <w:lang w:eastAsia="en-US"/>
              </w:rPr>
            </w:pPr>
            <w:r w:rsidRPr="00E54CF6">
              <w:rPr>
                <w:rFonts w:ascii="Times New Roman" w:hAnsi="Times New Roman"/>
                <w:color w:val="000000"/>
                <w:sz w:val="28"/>
                <w:szCs w:val="28"/>
                <w:lang w:eastAsia="en-US"/>
              </w:rPr>
              <w:t xml:space="preserve">Развитие ручной умелости, творчества. </w:t>
            </w:r>
          </w:p>
        </w:tc>
        <w:tc>
          <w:tcPr>
            <w:tcW w:w="4443" w:type="dxa"/>
          </w:tcPr>
          <w:p w:rsidR="00E53CAC" w:rsidRPr="00E54CF6" w:rsidRDefault="00E53CAC" w:rsidP="00B357E6">
            <w:pPr>
              <w:pStyle w:val="a5"/>
              <w:numPr>
                <w:ilvl w:val="0"/>
                <w:numId w:val="72"/>
              </w:numPr>
              <w:spacing w:after="0" w:line="240" w:lineRule="auto"/>
              <w:ind w:left="341" w:hanging="341"/>
              <w:jc w:val="both"/>
              <w:rPr>
                <w:rFonts w:ascii="Times New Roman" w:hAnsi="Times New Roman"/>
                <w:sz w:val="28"/>
                <w:szCs w:val="28"/>
                <w:lang w:eastAsia="en-US"/>
              </w:rPr>
            </w:pPr>
            <w:r w:rsidRPr="00E54CF6">
              <w:rPr>
                <w:rFonts w:ascii="Times New Roman" w:hAnsi="Times New Roman"/>
                <w:sz w:val="28"/>
                <w:szCs w:val="28"/>
                <w:lang w:eastAsia="en-US"/>
              </w:rPr>
              <w:t>Напольный  строительный  материал;</w:t>
            </w:r>
          </w:p>
          <w:p w:rsidR="00E53CAC" w:rsidRPr="00E54CF6" w:rsidRDefault="00E53CAC" w:rsidP="00B357E6">
            <w:pPr>
              <w:pStyle w:val="a5"/>
              <w:numPr>
                <w:ilvl w:val="0"/>
                <w:numId w:val="73"/>
              </w:numPr>
              <w:spacing w:after="0" w:line="240" w:lineRule="auto"/>
              <w:ind w:left="341" w:hanging="341"/>
              <w:jc w:val="both"/>
              <w:rPr>
                <w:rFonts w:ascii="Times New Roman" w:hAnsi="Times New Roman"/>
                <w:sz w:val="28"/>
                <w:szCs w:val="28"/>
                <w:lang w:eastAsia="en-US"/>
              </w:rPr>
            </w:pPr>
            <w:r w:rsidRPr="00E54CF6">
              <w:rPr>
                <w:rFonts w:ascii="Times New Roman" w:hAnsi="Times New Roman"/>
                <w:sz w:val="28"/>
                <w:szCs w:val="28"/>
                <w:lang w:eastAsia="en-US"/>
              </w:rPr>
              <w:t>Настольный строительный материал</w:t>
            </w:r>
          </w:p>
          <w:p w:rsidR="00E53CAC" w:rsidRPr="004F511C" w:rsidRDefault="00E53CAC" w:rsidP="00B357E6">
            <w:pPr>
              <w:pStyle w:val="a5"/>
              <w:numPr>
                <w:ilvl w:val="0"/>
                <w:numId w:val="73"/>
              </w:numPr>
              <w:spacing w:after="0" w:line="240" w:lineRule="auto"/>
              <w:ind w:left="341" w:hanging="341"/>
              <w:jc w:val="both"/>
              <w:rPr>
                <w:rFonts w:ascii="Times New Roman" w:hAnsi="Times New Roman"/>
                <w:sz w:val="28"/>
                <w:szCs w:val="28"/>
                <w:lang w:eastAsia="en-US"/>
              </w:rPr>
            </w:pPr>
            <w:proofErr w:type="gramStart"/>
            <w:r w:rsidRPr="00E54CF6">
              <w:rPr>
                <w:rFonts w:ascii="Times New Roman" w:hAnsi="Times New Roman"/>
                <w:sz w:val="28"/>
                <w:szCs w:val="28"/>
                <w:lang w:eastAsia="en-US"/>
              </w:rPr>
              <w:t>Пластмассовые конструкторы (младший возраст- с крупным</w:t>
            </w:r>
            <w:proofErr w:type="gramEnd"/>
          </w:p>
          <w:p w:rsidR="00E53CAC" w:rsidRPr="00E54CF6" w:rsidRDefault="00E53CAC" w:rsidP="00B357E6">
            <w:pPr>
              <w:pStyle w:val="a5"/>
              <w:numPr>
                <w:ilvl w:val="0"/>
                <w:numId w:val="73"/>
              </w:numPr>
              <w:spacing w:after="0" w:line="240" w:lineRule="auto"/>
              <w:ind w:left="341" w:hanging="341"/>
              <w:jc w:val="both"/>
              <w:rPr>
                <w:rFonts w:ascii="Times New Roman" w:hAnsi="Times New Roman"/>
                <w:sz w:val="28"/>
                <w:szCs w:val="28"/>
                <w:lang w:eastAsia="en-US"/>
              </w:rPr>
            </w:pPr>
            <w:r w:rsidRPr="00E54CF6">
              <w:rPr>
                <w:rFonts w:ascii="Times New Roman" w:hAnsi="Times New Roman"/>
                <w:sz w:val="28"/>
                <w:szCs w:val="28"/>
                <w:lang w:eastAsia="en-US"/>
              </w:rPr>
              <w:t xml:space="preserve">Мягкие </w:t>
            </w:r>
            <w:proofErr w:type="spellStart"/>
            <w:proofErr w:type="gramStart"/>
            <w:r w:rsidRPr="00E54CF6">
              <w:rPr>
                <w:rFonts w:ascii="Times New Roman" w:hAnsi="Times New Roman"/>
                <w:sz w:val="28"/>
                <w:szCs w:val="28"/>
                <w:lang w:eastAsia="en-US"/>
              </w:rPr>
              <w:t>строительно</w:t>
            </w:r>
            <w:proofErr w:type="spellEnd"/>
            <w:r w:rsidRPr="00E54CF6">
              <w:rPr>
                <w:rFonts w:ascii="Times New Roman" w:hAnsi="Times New Roman"/>
                <w:sz w:val="28"/>
                <w:szCs w:val="28"/>
                <w:lang w:eastAsia="en-US"/>
              </w:rPr>
              <w:t xml:space="preserve"> - игровые</w:t>
            </w:r>
            <w:proofErr w:type="gramEnd"/>
            <w:r w:rsidRPr="00E54CF6">
              <w:rPr>
                <w:rFonts w:ascii="Times New Roman" w:hAnsi="Times New Roman"/>
                <w:sz w:val="28"/>
                <w:szCs w:val="28"/>
                <w:lang w:eastAsia="en-US"/>
              </w:rPr>
              <w:t xml:space="preserve"> модули - младший возраст </w:t>
            </w:r>
          </w:p>
          <w:p w:rsidR="00E53CAC" w:rsidRPr="00E54CF6" w:rsidRDefault="00E53CAC" w:rsidP="00B357E6">
            <w:pPr>
              <w:pStyle w:val="a5"/>
              <w:numPr>
                <w:ilvl w:val="0"/>
                <w:numId w:val="73"/>
              </w:numPr>
              <w:spacing w:after="0" w:line="240" w:lineRule="auto"/>
              <w:ind w:left="341" w:hanging="341"/>
              <w:jc w:val="both"/>
              <w:rPr>
                <w:rFonts w:ascii="Times New Roman" w:hAnsi="Times New Roman"/>
                <w:sz w:val="28"/>
                <w:szCs w:val="28"/>
                <w:lang w:eastAsia="en-US"/>
              </w:rPr>
            </w:pPr>
            <w:r w:rsidRPr="00E54CF6">
              <w:rPr>
                <w:rFonts w:ascii="Times New Roman" w:hAnsi="Times New Roman"/>
                <w:sz w:val="28"/>
                <w:szCs w:val="28"/>
                <w:lang w:eastAsia="en-US"/>
              </w:rPr>
              <w:t xml:space="preserve">Транспортные  игрушки </w:t>
            </w:r>
          </w:p>
          <w:p w:rsidR="00E53CAC" w:rsidRPr="00E54CF6" w:rsidRDefault="00E53CAC" w:rsidP="006111A6">
            <w:pPr>
              <w:pStyle w:val="a5"/>
              <w:spacing w:after="0" w:line="240" w:lineRule="auto"/>
              <w:ind w:left="0"/>
              <w:rPr>
                <w:rFonts w:ascii="Times New Roman" w:hAnsi="Times New Roman"/>
                <w:sz w:val="28"/>
                <w:szCs w:val="28"/>
                <w:lang w:eastAsia="en-US"/>
              </w:rPr>
            </w:pPr>
          </w:p>
        </w:tc>
      </w:tr>
      <w:tr w:rsidR="00E53CAC" w:rsidRPr="00E54CF6" w:rsidTr="006111A6">
        <w:trPr>
          <w:trHeight w:val="1835"/>
          <w:jc w:val="center"/>
        </w:trPr>
        <w:tc>
          <w:tcPr>
            <w:tcW w:w="2037" w:type="dxa"/>
          </w:tcPr>
          <w:p w:rsidR="00E53CAC" w:rsidRPr="00E54CF6" w:rsidRDefault="00E53CAC" w:rsidP="00E54CF6">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Уголок игры</w:t>
            </w:r>
          </w:p>
        </w:tc>
        <w:tc>
          <w:tcPr>
            <w:tcW w:w="3402" w:type="dxa"/>
          </w:tcPr>
          <w:p w:rsidR="00E53CAC" w:rsidRPr="00E54CF6" w:rsidRDefault="00E53CAC" w:rsidP="00B357E6">
            <w:pPr>
              <w:numPr>
                <w:ilvl w:val="1"/>
                <w:numId w:val="74"/>
              </w:numPr>
              <w:spacing w:after="0" w:line="240" w:lineRule="auto"/>
              <w:ind w:left="317" w:hanging="317"/>
              <w:rPr>
                <w:rFonts w:ascii="Times New Roman" w:hAnsi="Times New Roman"/>
                <w:sz w:val="28"/>
                <w:szCs w:val="28"/>
                <w:lang w:eastAsia="en-US"/>
              </w:rPr>
            </w:pPr>
            <w:r w:rsidRPr="00E54CF6">
              <w:rPr>
                <w:rFonts w:ascii="Times New Roman" w:hAnsi="Times New Roman"/>
                <w:sz w:val="28"/>
                <w:szCs w:val="28"/>
                <w:lang w:eastAsia="en-US"/>
              </w:rPr>
              <w:t>Реализация  ребенком  полученных  и  имеющихся знаний  об  окружающем  мире  в  игре.  Накопление  жизненного  опыта</w:t>
            </w:r>
          </w:p>
        </w:tc>
        <w:tc>
          <w:tcPr>
            <w:tcW w:w="4443" w:type="dxa"/>
          </w:tcPr>
          <w:p w:rsidR="00E53CAC" w:rsidRDefault="00E53CAC" w:rsidP="00B357E6">
            <w:pPr>
              <w:numPr>
                <w:ilvl w:val="1"/>
                <w:numId w:val="75"/>
              </w:numPr>
              <w:spacing w:after="0" w:line="240" w:lineRule="auto"/>
              <w:ind w:left="341" w:hanging="341"/>
              <w:rPr>
                <w:rFonts w:ascii="Times New Roman" w:hAnsi="Times New Roman"/>
                <w:sz w:val="28"/>
                <w:szCs w:val="28"/>
                <w:lang w:eastAsia="en-US"/>
              </w:rPr>
            </w:pPr>
            <w:proofErr w:type="gramStart"/>
            <w:r w:rsidRPr="00E54CF6">
              <w:rPr>
                <w:rFonts w:ascii="Times New Roman" w:hAnsi="Times New Roman"/>
                <w:sz w:val="28"/>
                <w:szCs w:val="28"/>
                <w:lang w:eastAsia="en-US"/>
              </w:rPr>
              <w:t xml:space="preserve">Атрибутика для </w:t>
            </w:r>
            <w:proofErr w:type="spellStart"/>
            <w:r w:rsidRPr="00E54CF6">
              <w:rPr>
                <w:rFonts w:ascii="Times New Roman" w:hAnsi="Times New Roman"/>
                <w:sz w:val="28"/>
                <w:szCs w:val="28"/>
                <w:lang w:eastAsia="en-US"/>
              </w:rPr>
              <w:t>с-р</w:t>
            </w:r>
            <w:proofErr w:type="spellEnd"/>
            <w:r w:rsidRPr="00E54CF6">
              <w:rPr>
                <w:rFonts w:ascii="Times New Roman" w:hAnsi="Times New Roman"/>
                <w:sz w:val="28"/>
                <w:szCs w:val="28"/>
                <w:lang w:eastAsia="en-US"/>
              </w:rPr>
              <w:t xml:space="preserve"> </w:t>
            </w:r>
            <w:r w:rsidR="00E027AE">
              <w:rPr>
                <w:rFonts w:ascii="Times New Roman" w:hAnsi="Times New Roman"/>
                <w:sz w:val="28"/>
                <w:szCs w:val="28"/>
                <w:lang w:eastAsia="en-US"/>
              </w:rPr>
              <w:t xml:space="preserve">игр по возрасту детей («Больница», «Магазин», «Уголок </w:t>
            </w:r>
            <w:proofErr w:type="spellStart"/>
            <w:r w:rsidR="00E027AE">
              <w:rPr>
                <w:rFonts w:ascii="Times New Roman" w:hAnsi="Times New Roman"/>
                <w:sz w:val="28"/>
                <w:szCs w:val="28"/>
                <w:lang w:eastAsia="en-US"/>
              </w:rPr>
              <w:t>ряжения</w:t>
            </w:r>
            <w:proofErr w:type="spellEnd"/>
            <w:r w:rsidR="00E027AE">
              <w:rPr>
                <w:rFonts w:ascii="Times New Roman" w:hAnsi="Times New Roman"/>
                <w:sz w:val="28"/>
                <w:szCs w:val="28"/>
                <w:lang w:eastAsia="en-US"/>
              </w:rPr>
              <w:t>», «Парикмахерская», «Светофор</w:t>
            </w:r>
            <w:r w:rsidRPr="00E54CF6">
              <w:rPr>
                <w:rFonts w:ascii="Times New Roman" w:hAnsi="Times New Roman"/>
                <w:sz w:val="28"/>
                <w:szCs w:val="28"/>
                <w:lang w:eastAsia="en-US"/>
              </w:rPr>
              <w:t>», «А</w:t>
            </w:r>
            <w:r w:rsidR="00E027AE">
              <w:rPr>
                <w:rFonts w:ascii="Times New Roman" w:hAnsi="Times New Roman"/>
                <w:sz w:val="28"/>
                <w:szCs w:val="28"/>
                <w:lang w:eastAsia="en-US"/>
              </w:rPr>
              <w:t xml:space="preserve">нтошка», </w:t>
            </w:r>
            <w:proofErr w:type="gramEnd"/>
          </w:p>
          <w:p w:rsidR="00E027AE" w:rsidRPr="00E54CF6" w:rsidRDefault="00E027AE" w:rsidP="00B357E6">
            <w:pPr>
              <w:numPr>
                <w:ilvl w:val="1"/>
                <w:numId w:val="75"/>
              </w:numPr>
              <w:spacing w:after="0" w:line="240" w:lineRule="auto"/>
              <w:ind w:left="341" w:hanging="341"/>
              <w:rPr>
                <w:rFonts w:ascii="Times New Roman" w:hAnsi="Times New Roman"/>
                <w:sz w:val="28"/>
                <w:szCs w:val="28"/>
                <w:lang w:eastAsia="en-US"/>
              </w:rPr>
            </w:pPr>
            <w:r>
              <w:rPr>
                <w:rFonts w:ascii="Times New Roman" w:hAnsi="Times New Roman"/>
                <w:sz w:val="28"/>
                <w:szCs w:val="28"/>
                <w:lang w:eastAsia="en-US"/>
              </w:rPr>
              <w:t>Дом пластиковый «Огонек»</w:t>
            </w:r>
          </w:p>
          <w:p w:rsidR="00E53CAC" w:rsidRPr="00E54CF6" w:rsidRDefault="00E53CAC" w:rsidP="00E027AE">
            <w:pPr>
              <w:spacing w:after="0" w:line="240" w:lineRule="auto"/>
              <w:ind w:left="341"/>
              <w:rPr>
                <w:rFonts w:ascii="Times New Roman" w:hAnsi="Times New Roman"/>
                <w:sz w:val="28"/>
                <w:szCs w:val="28"/>
                <w:lang w:eastAsia="en-US"/>
              </w:rPr>
            </w:pPr>
          </w:p>
        </w:tc>
      </w:tr>
      <w:tr w:rsidR="00E53CAC" w:rsidRPr="00E54CF6" w:rsidTr="00E54CF6">
        <w:trPr>
          <w:trHeight w:val="61"/>
          <w:jc w:val="center"/>
        </w:trPr>
        <w:tc>
          <w:tcPr>
            <w:tcW w:w="2037" w:type="dxa"/>
          </w:tcPr>
          <w:p w:rsidR="00E53CAC" w:rsidRPr="00E54CF6" w:rsidRDefault="00E53CAC" w:rsidP="00E54CF6">
            <w:pPr>
              <w:spacing w:after="0" w:line="240" w:lineRule="auto"/>
              <w:rPr>
                <w:rFonts w:ascii="Times New Roman" w:hAnsi="Times New Roman"/>
                <w:sz w:val="28"/>
                <w:szCs w:val="28"/>
                <w:lang w:eastAsia="en-US"/>
              </w:rPr>
            </w:pPr>
            <w:r w:rsidRPr="00E54CF6">
              <w:rPr>
                <w:rFonts w:ascii="Times New Roman" w:hAnsi="Times New Roman"/>
                <w:sz w:val="28"/>
                <w:szCs w:val="28"/>
                <w:lang w:eastAsia="en-US"/>
              </w:rPr>
              <w:lastRenderedPageBreak/>
              <w:t>Уголок безопасности</w:t>
            </w:r>
          </w:p>
        </w:tc>
        <w:tc>
          <w:tcPr>
            <w:tcW w:w="3402" w:type="dxa"/>
          </w:tcPr>
          <w:p w:rsidR="00E53CAC" w:rsidRPr="00E54CF6" w:rsidRDefault="00E53CAC" w:rsidP="00B357E6">
            <w:pPr>
              <w:numPr>
                <w:ilvl w:val="1"/>
                <w:numId w:val="76"/>
              </w:numPr>
              <w:spacing w:after="0" w:line="240" w:lineRule="auto"/>
              <w:ind w:left="317" w:hanging="317"/>
              <w:rPr>
                <w:rFonts w:ascii="Times New Roman" w:hAnsi="Times New Roman"/>
                <w:sz w:val="28"/>
                <w:szCs w:val="28"/>
                <w:lang w:eastAsia="en-US"/>
              </w:rPr>
            </w:pPr>
            <w:r w:rsidRPr="00E54CF6">
              <w:rPr>
                <w:rFonts w:ascii="Times New Roman" w:hAnsi="Times New Roman"/>
                <w:sz w:val="28"/>
                <w:szCs w:val="28"/>
                <w:lang w:eastAsia="en-US"/>
              </w:rPr>
              <w:t xml:space="preserve">Расширение  </w:t>
            </w:r>
            <w:proofErr w:type="spellStart"/>
            <w:proofErr w:type="gramStart"/>
            <w:r w:rsidRPr="00E54CF6">
              <w:rPr>
                <w:rFonts w:ascii="Times New Roman" w:hAnsi="Times New Roman"/>
                <w:sz w:val="28"/>
                <w:szCs w:val="28"/>
                <w:lang w:eastAsia="en-US"/>
              </w:rPr>
              <w:t>познава-тельного</w:t>
            </w:r>
            <w:proofErr w:type="spellEnd"/>
            <w:proofErr w:type="gramEnd"/>
            <w:r w:rsidRPr="00E54CF6">
              <w:rPr>
                <w:rFonts w:ascii="Times New Roman" w:hAnsi="Times New Roman"/>
                <w:sz w:val="28"/>
                <w:szCs w:val="28"/>
                <w:lang w:eastAsia="en-US"/>
              </w:rPr>
              <w:t xml:space="preserve">  опыта,  его  использование  в повседневной  деятельности </w:t>
            </w:r>
          </w:p>
        </w:tc>
        <w:tc>
          <w:tcPr>
            <w:tcW w:w="4443" w:type="dxa"/>
          </w:tcPr>
          <w:p w:rsidR="00E53CAC" w:rsidRPr="00E027AE" w:rsidRDefault="00E53CAC" w:rsidP="00B357E6">
            <w:pPr>
              <w:numPr>
                <w:ilvl w:val="0"/>
                <w:numId w:val="77"/>
              </w:numPr>
              <w:spacing w:after="0" w:line="240" w:lineRule="auto"/>
              <w:ind w:left="341" w:hanging="341"/>
              <w:rPr>
                <w:rFonts w:ascii="Times New Roman" w:hAnsi="Times New Roman"/>
                <w:sz w:val="28"/>
                <w:szCs w:val="28"/>
                <w:lang w:eastAsia="en-US"/>
              </w:rPr>
            </w:pPr>
            <w:r w:rsidRPr="00E027AE">
              <w:rPr>
                <w:rFonts w:ascii="Times New Roman" w:hAnsi="Times New Roman"/>
                <w:sz w:val="28"/>
                <w:szCs w:val="28"/>
                <w:lang w:eastAsia="en-US"/>
              </w:rPr>
              <w:t xml:space="preserve">Дидактические, настольные  игры  по  профилактике  ДТП  </w:t>
            </w:r>
          </w:p>
          <w:p w:rsidR="00E53CAC" w:rsidRPr="00E54CF6" w:rsidRDefault="00E53CAC" w:rsidP="00B357E6">
            <w:pPr>
              <w:numPr>
                <w:ilvl w:val="0"/>
                <w:numId w:val="77"/>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Дорожные  знаки</w:t>
            </w:r>
          </w:p>
          <w:p w:rsidR="00E53CAC" w:rsidRPr="00E54CF6" w:rsidRDefault="00E53CAC" w:rsidP="00B357E6">
            <w:pPr>
              <w:numPr>
                <w:ilvl w:val="0"/>
                <w:numId w:val="77"/>
              </w:numPr>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Литература  о  правилах  дорожного  движения</w:t>
            </w:r>
          </w:p>
        </w:tc>
      </w:tr>
      <w:tr w:rsidR="00E53CAC" w:rsidRPr="00E54CF6" w:rsidTr="00E54CF6">
        <w:trPr>
          <w:trHeight w:val="323"/>
          <w:jc w:val="center"/>
        </w:trPr>
        <w:tc>
          <w:tcPr>
            <w:tcW w:w="2037" w:type="dxa"/>
          </w:tcPr>
          <w:p w:rsidR="00E53CAC" w:rsidRPr="00E54CF6" w:rsidRDefault="00E53CAC" w:rsidP="00E54CF6">
            <w:pPr>
              <w:autoSpaceDE w:val="0"/>
              <w:autoSpaceDN w:val="0"/>
              <w:adjustRightInd w:val="0"/>
              <w:spacing w:after="0" w:line="240" w:lineRule="auto"/>
              <w:rPr>
                <w:rFonts w:ascii="Times New Roman" w:hAnsi="Times New Roman"/>
                <w:bCs/>
                <w:color w:val="000000"/>
                <w:sz w:val="28"/>
                <w:szCs w:val="28"/>
                <w:lang w:eastAsia="en-US"/>
              </w:rPr>
            </w:pPr>
            <w:r w:rsidRPr="00E54CF6">
              <w:rPr>
                <w:rFonts w:ascii="Times New Roman" w:hAnsi="Times New Roman"/>
                <w:sz w:val="28"/>
                <w:szCs w:val="28"/>
                <w:lang w:eastAsia="en-US"/>
              </w:rPr>
              <w:t>Уголок книги</w:t>
            </w:r>
          </w:p>
        </w:tc>
        <w:tc>
          <w:tcPr>
            <w:tcW w:w="3402" w:type="dxa"/>
          </w:tcPr>
          <w:p w:rsidR="00E53CAC" w:rsidRPr="00E54CF6" w:rsidRDefault="00E53CAC" w:rsidP="00B357E6">
            <w:pPr>
              <w:numPr>
                <w:ilvl w:val="1"/>
                <w:numId w:val="78"/>
              </w:numPr>
              <w:shd w:val="clear" w:color="auto" w:fill="FFFFFF"/>
              <w:autoSpaceDE w:val="0"/>
              <w:autoSpaceDN w:val="0"/>
              <w:adjustRightInd w:val="0"/>
              <w:spacing w:after="0" w:line="240" w:lineRule="auto"/>
              <w:ind w:left="317" w:hanging="284"/>
              <w:rPr>
                <w:rFonts w:ascii="Times New Roman" w:hAnsi="Times New Roman"/>
                <w:color w:val="000000"/>
                <w:sz w:val="28"/>
                <w:szCs w:val="28"/>
                <w:lang w:eastAsia="en-US"/>
              </w:rPr>
            </w:pPr>
            <w:r w:rsidRPr="00E54CF6">
              <w:rPr>
                <w:rFonts w:ascii="Times New Roman" w:hAnsi="Times New Roman"/>
                <w:color w:val="000000"/>
                <w:sz w:val="28"/>
                <w:szCs w:val="28"/>
                <w:lang w:eastAsia="en-US"/>
              </w:rPr>
              <w:t xml:space="preserve">Формирование умения самостоятельно работать с книгой, «добывать» нужную информацию. </w:t>
            </w:r>
          </w:p>
        </w:tc>
        <w:tc>
          <w:tcPr>
            <w:tcW w:w="4443" w:type="dxa"/>
          </w:tcPr>
          <w:p w:rsidR="00E53CAC" w:rsidRPr="00E54CF6" w:rsidRDefault="00E53CAC" w:rsidP="00B357E6">
            <w:pPr>
              <w:numPr>
                <w:ilvl w:val="1"/>
                <w:numId w:val="79"/>
              </w:numPr>
              <w:autoSpaceDE w:val="0"/>
              <w:autoSpaceDN w:val="0"/>
              <w:adjustRightInd w:val="0"/>
              <w:spacing w:after="0" w:line="240" w:lineRule="auto"/>
              <w:ind w:left="341" w:hanging="341"/>
              <w:rPr>
                <w:rFonts w:ascii="Times New Roman" w:hAnsi="Times New Roman"/>
                <w:bCs/>
                <w:color w:val="000000"/>
                <w:sz w:val="28"/>
                <w:szCs w:val="28"/>
                <w:lang w:eastAsia="en-US"/>
              </w:rPr>
            </w:pPr>
            <w:r w:rsidRPr="00E54CF6">
              <w:rPr>
                <w:rFonts w:ascii="Times New Roman" w:hAnsi="Times New Roman"/>
                <w:bCs/>
                <w:color w:val="000000"/>
                <w:sz w:val="28"/>
                <w:szCs w:val="28"/>
                <w:lang w:eastAsia="en-US"/>
              </w:rPr>
              <w:t>Детская   художественная  литература в соответствии с возрастом детей</w:t>
            </w:r>
          </w:p>
          <w:p w:rsidR="00E53CAC" w:rsidRPr="00E54CF6" w:rsidRDefault="00E53CAC" w:rsidP="00B357E6">
            <w:pPr>
              <w:numPr>
                <w:ilvl w:val="0"/>
                <w:numId w:val="80"/>
              </w:numPr>
              <w:tabs>
                <w:tab w:val="left" w:pos="360"/>
              </w:tabs>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Наличие художественной литературы</w:t>
            </w:r>
          </w:p>
          <w:p w:rsidR="00E53CAC" w:rsidRPr="00E54CF6" w:rsidRDefault="00E53CAC" w:rsidP="00B357E6">
            <w:pPr>
              <w:numPr>
                <w:ilvl w:val="0"/>
                <w:numId w:val="80"/>
              </w:numPr>
              <w:tabs>
                <w:tab w:val="left" w:pos="360"/>
              </w:tabs>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 xml:space="preserve">Иллюстрации по темам  образовательной деятельности по ознакомлению с </w:t>
            </w:r>
            <w:proofErr w:type="spellStart"/>
            <w:proofErr w:type="gramStart"/>
            <w:r w:rsidRPr="00E54CF6">
              <w:rPr>
                <w:rFonts w:ascii="Times New Roman" w:hAnsi="Times New Roman"/>
                <w:sz w:val="28"/>
                <w:szCs w:val="28"/>
                <w:lang w:eastAsia="en-US"/>
              </w:rPr>
              <w:t>окружаю-щим</w:t>
            </w:r>
            <w:proofErr w:type="spellEnd"/>
            <w:proofErr w:type="gramEnd"/>
            <w:r w:rsidRPr="00E54CF6">
              <w:rPr>
                <w:rFonts w:ascii="Times New Roman" w:hAnsi="Times New Roman"/>
                <w:sz w:val="28"/>
                <w:szCs w:val="28"/>
                <w:lang w:eastAsia="en-US"/>
              </w:rPr>
              <w:t xml:space="preserve"> миром и ознакомлению с художественной литературой</w:t>
            </w:r>
          </w:p>
          <w:p w:rsidR="00E53CAC" w:rsidRPr="00E54CF6" w:rsidRDefault="00E53CAC" w:rsidP="00B357E6">
            <w:pPr>
              <w:numPr>
                <w:ilvl w:val="0"/>
                <w:numId w:val="80"/>
              </w:numPr>
              <w:tabs>
                <w:tab w:val="left" w:pos="360"/>
              </w:tabs>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Материалы о художниках – иллюстраторах</w:t>
            </w:r>
          </w:p>
          <w:p w:rsidR="00E53CAC" w:rsidRPr="00E54CF6" w:rsidRDefault="00E53CAC" w:rsidP="00B357E6">
            <w:pPr>
              <w:numPr>
                <w:ilvl w:val="0"/>
                <w:numId w:val="80"/>
              </w:numPr>
              <w:tabs>
                <w:tab w:val="left" w:pos="360"/>
              </w:tabs>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Портрет поэтов, писателей (старший возраст)</w:t>
            </w:r>
          </w:p>
          <w:p w:rsidR="00E53CAC" w:rsidRPr="00E54CF6" w:rsidRDefault="00E53CAC" w:rsidP="00B357E6">
            <w:pPr>
              <w:numPr>
                <w:ilvl w:val="0"/>
                <w:numId w:val="80"/>
              </w:numPr>
              <w:tabs>
                <w:tab w:val="left" w:pos="360"/>
              </w:tabs>
              <w:spacing w:after="0" w:line="240" w:lineRule="auto"/>
              <w:ind w:left="341" w:hanging="341"/>
              <w:rPr>
                <w:rFonts w:ascii="Times New Roman" w:hAnsi="Times New Roman"/>
                <w:sz w:val="28"/>
                <w:szCs w:val="28"/>
                <w:lang w:eastAsia="en-US"/>
              </w:rPr>
            </w:pPr>
            <w:r w:rsidRPr="00E54CF6">
              <w:rPr>
                <w:rFonts w:ascii="Times New Roman" w:hAnsi="Times New Roman"/>
                <w:sz w:val="28"/>
                <w:szCs w:val="28"/>
                <w:lang w:eastAsia="en-US"/>
              </w:rPr>
              <w:t>Тематические выставки</w:t>
            </w:r>
          </w:p>
        </w:tc>
      </w:tr>
      <w:tr w:rsidR="00E53CAC" w:rsidRPr="00E54CF6" w:rsidTr="00E54CF6">
        <w:trPr>
          <w:trHeight w:val="61"/>
          <w:jc w:val="center"/>
        </w:trPr>
        <w:tc>
          <w:tcPr>
            <w:tcW w:w="2037" w:type="dxa"/>
          </w:tcPr>
          <w:p w:rsidR="00E53CAC" w:rsidRPr="00E54CF6" w:rsidRDefault="00E53CAC" w:rsidP="00E54CF6">
            <w:pPr>
              <w:autoSpaceDE w:val="0"/>
              <w:autoSpaceDN w:val="0"/>
              <w:adjustRightInd w:val="0"/>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Уголок театра-</w:t>
            </w:r>
          </w:p>
          <w:p w:rsidR="00E53CAC" w:rsidRPr="00E54CF6" w:rsidRDefault="00E53CAC" w:rsidP="00E54CF6">
            <w:pPr>
              <w:autoSpaceDE w:val="0"/>
              <w:autoSpaceDN w:val="0"/>
              <w:adjustRightInd w:val="0"/>
              <w:spacing w:after="0" w:line="240" w:lineRule="auto"/>
              <w:rPr>
                <w:rFonts w:ascii="Times New Roman" w:hAnsi="Times New Roman"/>
                <w:sz w:val="28"/>
                <w:szCs w:val="28"/>
                <w:lang w:eastAsia="en-US"/>
              </w:rPr>
            </w:pPr>
            <w:proofErr w:type="spellStart"/>
            <w:r w:rsidRPr="00E54CF6">
              <w:rPr>
                <w:rFonts w:ascii="Times New Roman" w:hAnsi="Times New Roman"/>
                <w:sz w:val="28"/>
                <w:szCs w:val="28"/>
                <w:lang w:eastAsia="en-US"/>
              </w:rPr>
              <w:t>лизации</w:t>
            </w:r>
            <w:proofErr w:type="spellEnd"/>
          </w:p>
        </w:tc>
        <w:tc>
          <w:tcPr>
            <w:tcW w:w="3402" w:type="dxa"/>
          </w:tcPr>
          <w:p w:rsidR="00E53CAC" w:rsidRPr="00E54CF6" w:rsidRDefault="00E53CAC" w:rsidP="00B357E6">
            <w:pPr>
              <w:numPr>
                <w:ilvl w:val="0"/>
                <w:numId w:val="81"/>
              </w:numPr>
              <w:autoSpaceDE w:val="0"/>
              <w:autoSpaceDN w:val="0"/>
              <w:adjustRightInd w:val="0"/>
              <w:spacing w:after="0" w:line="240" w:lineRule="auto"/>
              <w:ind w:left="317" w:hanging="284"/>
              <w:rPr>
                <w:rFonts w:ascii="Times New Roman" w:hAnsi="Times New Roman"/>
                <w:bCs/>
                <w:color w:val="000000"/>
                <w:sz w:val="28"/>
                <w:szCs w:val="28"/>
                <w:lang w:eastAsia="en-US"/>
              </w:rPr>
            </w:pPr>
            <w:r w:rsidRPr="00E54CF6">
              <w:rPr>
                <w:rFonts w:ascii="Times New Roman" w:hAnsi="Times New Roman"/>
                <w:bCs/>
                <w:color w:val="000000"/>
                <w:sz w:val="28"/>
                <w:szCs w:val="28"/>
                <w:lang w:eastAsia="en-US"/>
              </w:rPr>
              <w:t xml:space="preserve">Развитие  творческих  способностей  ребенка,  стремление  проявить  себя  в  играх-драматизациях </w:t>
            </w:r>
          </w:p>
        </w:tc>
        <w:tc>
          <w:tcPr>
            <w:tcW w:w="4443" w:type="dxa"/>
          </w:tcPr>
          <w:p w:rsidR="00E53CAC" w:rsidRPr="00E54CF6" w:rsidRDefault="00E53CAC" w:rsidP="00B357E6">
            <w:pPr>
              <w:numPr>
                <w:ilvl w:val="0"/>
                <w:numId w:val="82"/>
              </w:numPr>
              <w:spacing w:after="0" w:line="240" w:lineRule="auto"/>
              <w:ind w:left="341" w:hanging="284"/>
              <w:rPr>
                <w:rFonts w:ascii="Times New Roman" w:hAnsi="Times New Roman"/>
                <w:sz w:val="28"/>
                <w:szCs w:val="28"/>
                <w:lang w:eastAsia="en-US"/>
              </w:rPr>
            </w:pPr>
            <w:r w:rsidRPr="00E54CF6">
              <w:rPr>
                <w:rFonts w:ascii="Times New Roman" w:hAnsi="Times New Roman"/>
                <w:sz w:val="28"/>
                <w:szCs w:val="28"/>
                <w:lang w:eastAsia="en-US"/>
              </w:rPr>
              <w:t xml:space="preserve">Ширмы </w:t>
            </w:r>
          </w:p>
          <w:p w:rsidR="00E53CAC" w:rsidRPr="00E54CF6" w:rsidRDefault="00E53CAC" w:rsidP="00B357E6">
            <w:pPr>
              <w:numPr>
                <w:ilvl w:val="0"/>
                <w:numId w:val="82"/>
              </w:numPr>
              <w:spacing w:after="0" w:line="240" w:lineRule="auto"/>
              <w:ind w:left="341" w:hanging="284"/>
              <w:rPr>
                <w:rFonts w:ascii="Times New Roman" w:hAnsi="Times New Roman"/>
                <w:sz w:val="28"/>
                <w:szCs w:val="28"/>
                <w:lang w:eastAsia="en-US"/>
              </w:rPr>
            </w:pPr>
            <w:r w:rsidRPr="00E54CF6">
              <w:rPr>
                <w:rFonts w:ascii="Times New Roman" w:hAnsi="Times New Roman"/>
                <w:sz w:val="28"/>
                <w:szCs w:val="28"/>
                <w:lang w:eastAsia="en-US"/>
              </w:rPr>
              <w:t>Элементы костюмов</w:t>
            </w:r>
          </w:p>
          <w:p w:rsidR="00E53CAC" w:rsidRPr="00E54CF6" w:rsidRDefault="00E53CAC" w:rsidP="00B357E6">
            <w:pPr>
              <w:numPr>
                <w:ilvl w:val="0"/>
                <w:numId w:val="82"/>
              </w:numPr>
              <w:spacing w:after="0" w:line="240" w:lineRule="auto"/>
              <w:ind w:left="341" w:hanging="284"/>
              <w:rPr>
                <w:rFonts w:ascii="Times New Roman" w:hAnsi="Times New Roman"/>
                <w:sz w:val="28"/>
                <w:szCs w:val="28"/>
                <w:lang w:eastAsia="en-US"/>
              </w:rPr>
            </w:pPr>
            <w:r w:rsidRPr="00E54CF6">
              <w:rPr>
                <w:rFonts w:ascii="Times New Roman" w:hAnsi="Times New Roman"/>
                <w:sz w:val="28"/>
                <w:szCs w:val="28"/>
                <w:lang w:eastAsia="en-US"/>
              </w:rPr>
              <w:t>Различные виды театров (в соответствии с возрастом)</w:t>
            </w:r>
          </w:p>
          <w:p w:rsidR="00E53CAC" w:rsidRPr="00E54CF6" w:rsidRDefault="00E53CAC" w:rsidP="00B357E6">
            <w:pPr>
              <w:numPr>
                <w:ilvl w:val="0"/>
                <w:numId w:val="82"/>
              </w:numPr>
              <w:spacing w:after="0" w:line="240" w:lineRule="auto"/>
              <w:ind w:left="341" w:hanging="284"/>
              <w:rPr>
                <w:rFonts w:ascii="Times New Roman" w:hAnsi="Times New Roman"/>
                <w:sz w:val="28"/>
                <w:szCs w:val="28"/>
                <w:lang w:eastAsia="en-US"/>
              </w:rPr>
            </w:pPr>
            <w:r w:rsidRPr="00E54CF6">
              <w:rPr>
                <w:rFonts w:ascii="Times New Roman" w:hAnsi="Times New Roman"/>
                <w:sz w:val="28"/>
                <w:szCs w:val="28"/>
                <w:lang w:eastAsia="en-US"/>
              </w:rPr>
              <w:t>Предметы декорации</w:t>
            </w:r>
          </w:p>
        </w:tc>
      </w:tr>
      <w:tr w:rsidR="00E53CAC" w:rsidRPr="00E54CF6" w:rsidTr="00E54CF6">
        <w:trPr>
          <w:trHeight w:val="61"/>
          <w:jc w:val="center"/>
        </w:trPr>
        <w:tc>
          <w:tcPr>
            <w:tcW w:w="2037" w:type="dxa"/>
          </w:tcPr>
          <w:p w:rsidR="00E53CAC" w:rsidRPr="00E54CF6" w:rsidRDefault="00E53CAC" w:rsidP="00E54CF6">
            <w:pPr>
              <w:autoSpaceDE w:val="0"/>
              <w:autoSpaceDN w:val="0"/>
              <w:adjustRightInd w:val="0"/>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xml:space="preserve">Уголок </w:t>
            </w:r>
            <w:proofErr w:type="spellStart"/>
            <w:r w:rsidRPr="00E54CF6">
              <w:rPr>
                <w:rFonts w:ascii="Times New Roman" w:hAnsi="Times New Roman"/>
                <w:sz w:val="28"/>
                <w:szCs w:val="28"/>
                <w:lang w:eastAsia="en-US"/>
              </w:rPr>
              <w:t>изо-деятельности</w:t>
            </w:r>
            <w:proofErr w:type="spellEnd"/>
          </w:p>
        </w:tc>
        <w:tc>
          <w:tcPr>
            <w:tcW w:w="3402" w:type="dxa"/>
          </w:tcPr>
          <w:p w:rsidR="00E53CAC" w:rsidRPr="00E54CF6" w:rsidRDefault="00E53CAC" w:rsidP="00B357E6">
            <w:pPr>
              <w:numPr>
                <w:ilvl w:val="0"/>
                <w:numId w:val="83"/>
              </w:numPr>
              <w:shd w:val="clear" w:color="auto" w:fill="FFFFFF"/>
              <w:autoSpaceDE w:val="0"/>
              <w:autoSpaceDN w:val="0"/>
              <w:adjustRightInd w:val="0"/>
              <w:spacing w:after="0" w:line="240" w:lineRule="auto"/>
              <w:ind w:left="317" w:hanging="317"/>
              <w:rPr>
                <w:rFonts w:ascii="Times New Roman" w:hAnsi="Times New Roman"/>
                <w:color w:val="000000"/>
                <w:sz w:val="28"/>
                <w:szCs w:val="28"/>
                <w:lang w:eastAsia="en-US"/>
              </w:rPr>
            </w:pPr>
            <w:r w:rsidRPr="00E54CF6">
              <w:rPr>
                <w:rFonts w:ascii="Times New Roman" w:hAnsi="Times New Roman"/>
                <w:color w:val="000000"/>
                <w:sz w:val="28"/>
                <w:szCs w:val="28"/>
                <w:lang w:eastAsia="en-US"/>
              </w:rPr>
              <w:t>Проживание, преобразование познавательного опыта в продуктивной деятельности.</w:t>
            </w:r>
          </w:p>
          <w:p w:rsidR="00E53CAC" w:rsidRPr="00E54CF6" w:rsidRDefault="00E53CAC" w:rsidP="00B357E6">
            <w:pPr>
              <w:numPr>
                <w:ilvl w:val="0"/>
                <w:numId w:val="83"/>
              </w:numPr>
              <w:shd w:val="clear" w:color="auto" w:fill="FFFFFF"/>
              <w:autoSpaceDE w:val="0"/>
              <w:autoSpaceDN w:val="0"/>
              <w:adjustRightInd w:val="0"/>
              <w:spacing w:after="0" w:line="240" w:lineRule="auto"/>
              <w:ind w:left="317" w:hanging="317"/>
              <w:rPr>
                <w:rFonts w:ascii="Times New Roman" w:hAnsi="Times New Roman"/>
                <w:color w:val="000000"/>
                <w:sz w:val="28"/>
                <w:szCs w:val="28"/>
                <w:lang w:eastAsia="en-US"/>
              </w:rPr>
            </w:pPr>
            <w:r w:rsidRPr="00E54CF6">
              <w:rPr>
                <w:rFonts w:ascii="Times New Roman" w:hAnsi="Times New Roman"/>
                <w:color w:val="000000"/>
                <w:sz w:val="28"/>
                <w:szCs w:val="28"/>
                <w:lang w:eastAsia="en-US"/>
              </w:rPr>
              <w:t xml:space="preserve"> Развитие ручной умелости, творчества. </w:t>
            </w:r>
          </w:p>
          <w:p w:rsidR="00E53CAC" w:rsidRPr="00E54CF6" w:rsidRDefault="00E53CAC" w:rsidP="00B357E6">
            <w:pPr>
              <w:numPr>
                <w:ilvl w:val="0"/>
                <w:numId w:val="83"/>
              </w:numPr>
              <w:shd w:val="clear" w:color="auto" w:fill="FFFFFF"/>
              <w:autoSpaceDE w:val="0"/>
              <w:autoSpaceDN w:val="0"/>
              <w:adjustRightInd w:val="0"/>
              <w:spacing w:after="0" w:line="240" w:lineRule="auto"/>
              <w:ind w:left="317" w:hanging="317"/>
              <w:rPr>
                <w:rFonts w:ascii="Times New Roman" w:hAnsi="Times New Roman"/>
                <w:color w:val="000000"/>
                <w:sz w:val="28"/>
                <w:szCs w:val="28"/>
                <w:lang w:eastAsia="en-US"/>
              </w:rPr>
            </w:pPr>
            <w:r w:rsidRPr="00E54CF6">
              <w:rPr>
                <w:rFonts w:ascii="Times New Roman" w:hAnsi="Times New Roman"/>
                <w:color w:val="000000"/>
                <w:sz w:val="28"/>
                <w:szCs w:val="28"/>
                <w:lang w:eastAsia="en-US"/>
              </w:rPr>
              <w:t>Выработка позиции творца.</w:t>
            </w:r>
          </w:p>
        </w:tc>
        <w:tc>
          <w:tcPr>
            <w:tcW w:w="4443" w:type="dxa"/>
          </w:tcPr>
          <w:p w:rsidR="00E53CAC" w:rsidRPr="00E54CF6" w:rsidRDefault="00E53CAC" w:rsidP="00B357E6">
            <w:pPr>
              <w:numPr>
                <w:ilvl w:val="0"/>
                <w:numId w:val="84"/>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Бумага разного формата, разной формы, разного тона</w:t>
            </w:r>
          </w:p>
          <w:p w:rsidR="00E53CAC" w:rsidRPr="00E54CF6" w:rsidRDefault="00E53CAC" w:rsidP="00B357E6">
            <w:pPr>
              <w:numPr>
                <w:ilvl w:val="0"/>
                <w:numId w:val="84"/>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Достаточное количество цветных карандашей, красок, кистей, тряпочек, пластилина (стеки, доски для лепки)</w:t>
            </w:r>
          </w:p>
          <w:p w:rsidR="00E53CAC" w:rsidRPr="00E54CF6" w:rsidRDefault="00E53CAC" w:rsidP="00B357E6">
            <w:pPr>
              <w:numPr>
                <w:ilvl w:val="0"/>
                <w:numId w:val="84"/>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Наличие цветной бумаги и картона</w:t>
            </w:r>
          </w:p>
          <w:p w:rsidR="00E53CAC" w:rsidRPr="00E54CF6" w:rsidRDefault="00E53CAC" w:rsidP="00B357E6">
            <w:pPr>
              <w:numPr>
                <w:ilvl w:val="0"/>
                <w:numId w:val="84"/>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Достаточное количество ножниц с закругленными концами, клея, клеенок, тряпочек, салфеток  для аппликации</w:t>
            </w:r>
          </w:p>
          <w:p w:rsidR="00E53CAC" w:rsidRPr="00E54CF6" w:rsidRDefault="00E53CAC" w:rsidP="00B357E6">
            <w:pPr>
              <w:numPr>
                <w:ilvl w:val="0"/>
                <w:numId w:val="84"/>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Бросовый материал (фольга, фантики от конфет и др.)</w:t>
            </w:r>
          </w:p>
          <w:p w:rsidR="00E53CAC" w:rsidRPr="00E54CF6" w:rsidRDefault="00E53CAC" w:rsidP="00B357E6">
            <w:pPr>
              <w:numPr>
                <w:ilvl w:val="0"/>
                <w:numId w:val="84"/>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Место для сменных выставок детских работ, совместных работ детей и родителей</w:t>
            </w:r>
          </w:p>
          <w:p w:rsidR="00E53CAC" w:rsidRPr="00E54CF6" w:rsidRDefault="00E53CAC" w:rsidP="00B357E6">
            <w:pPr>
              <w:numPr>
                <w:ilvl w:val="0"/>
                <w:numId w:val="84"/>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Место для сменных выставок произведений изоискусства</w:t>
            </w:r>
          </w:p>
          <w:p w:rsidR="00E53CAC" w:rsidRPr="00E54CF6" w:rsidRDefault="00E53CAC" w:rsidP="00B357E6">
            <w:pPr>
              <w:numPr>
                <w:ilvl w:val="0"/>
                <w:numId w:val="84"/>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Альбомы- раскраски</w:t>
            </w:r>
          </w:p>
          <w:p w:rsidR="00E53CAC" w:rsidRPr="00E54CF6" w:rsidRDefault="00E53CAC" w:rsidP="00B357E6">
            <w:pPr>
              <w:numPr>
                <w:ilvl w:val="0"/>
                <w:numId w:val="84"/>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 xml:space="preserve">Наборы открыток, картинки, книги и альбомы с </w:t>
            </w:r>
            <w:proofErr w:type="spellStart"/>
            <w:proofErr w:type="gramStart"/>
            <w:r w:rsidRPr="00E54CF6">
              <w:rPr>
                <w:rFonts w:ascii="Times New Roman" w:hAnsi="Times New Roman"/>
                <w:sz w:val="28"/>
                <w:szCs w:val="28"/>
                <w:lang w:eastAsia="en-US"/>
              </w:rPr>
              <w:t>иллюстра-циями</w:t>
            </w:r>
            <w:proofErr w:type="spellEnd"/>
            <w:proofErr w:type="gramEnd"/>
            <w:r w:rsidRPr="00E54CF6">
              <w:rPr>
                <w:rFonts w:ascii="Times New Roman" w:hAnsi="Times New Roman"/>
                <w:sz w:val="28"/>
                <w:szCs w:val="28"/>
                <w:lang w:eastAsia="en-US"/>
              </w:rPr>
              <w:t>, предметные картинки</w:t>
            </w:r>
          </w:p>
          <w:p w:rsidR="00E53CAC" w:rsidRPr="00E54CF6" w:rsidRDefault="00E53CAC" w:rsidP="00B357E6">
            <w:pPr>
              <w:numPr>
                <w:ilvl w:val="0"/>
                <w:numId w:val="84"/>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lastRenderedPageBreak/>
              <w:t>Предметы народно – прикладного искусства</w:t>
            </w:r>
          </w:p>
        </w:tc>
      </w:tr>
      <w:tr w:rsidR="00E53CAC" w:rsidRPr="00E54CF6" w:rsidTr="00E54CF6">
        <w:trPr>
          <w:trHeight w:val="3329"/>
          <w:jc w:val="center"/>
        </w:trPr>
        <w:tc>
          <w:tcPr>
            <w:tcW w:w="2037" w:type="dxa"/>
          </w:tcPr>
          <w:p w:rsidR="00E53CAC" w:rsidRPr="00E54CF6" w:rsidRDefault="00E53CAC" w:rsidP="00E54CF6">
            <w:pPr>
              <w:autoSpaceDE w:val="0"/>
              <w:autoSpaceDN w:val="0"/>
              <w:adjustRightInd w:val="0"/>
              <w:spacing w:after="0" w:line="240" w:lineRule="auto"/>
              <w:rPr>
                <w:rFonts w:ascii="Times New Roman" w:hAnsi="Times New Roman"/>
                <w:sz w:val="28"/>
                <w:szCs w:val="28"/>
                <w:lang w:eastAsia="en-US"/>
              </w:rPr>
            </w:pPr>
            <w:r w:rsidRPr="00E54CF6">
              <w:rPr>
                <w:rFonts w:ascii="Times New Roman" w:hAnsi="Times New Roman"/>
                <w:sz w:val="28"/>
                <w:szCs w:val="28"/>
                <w:lang w:eastAsia="en-US"/>
              </w:rPr>
              <w:lastRenderedPageBreak/>
              <w:t>Музыкальный уголок</w:t>
            </w:r>
          </w:p>
        </w:tc>
        <w:tc>
          <w:tcPr>
            <w:tcW w:w="3402" w:type="dxa"/>
          </w:tcPr>
          <w:p w:rsidR="00E53CAC" w:rsidRPr="00E54CF6" w:rsidRDefault="00E53CAC" w:rsidP="00B357E6">
            <w:pPr>
              <w:numPr>
                <w:ilvl w:val="0"/>
                <w:numId w:val="85"/>
              </w:numPr>
              <w:autoSpaceDE w:val="0"/>
              <w:autoSpaceDN w:val="0"/>
              <w:adjustRightInd w:val="0"/>
              <w:spacing w:after="0" w:line="240" w:lineRule="auto"/>
              <w:ind w:left="317" w:hanging="284"/>
              <w:rPr>
                <w:rFonts w:ascii="Times New Roman" w:hAnsi="Times New Roman"/>
                <w:bCs/>
                <w:color w:val="000000"/>
                <w:sz w:val="28"/>
                <w:szCs w:val="28"/>
                <w:lang w:eastAsia="en-US"/>
              </w:rPr>
            </w:pPr>
            <w:r w:rsidRPr="00E54CF6">
              <w:rPr>
                <w:rFonts w:ascii="Times New Roman" w:hAnsi="Times New Roman"/>
                <w:bCs/>
                <w:color w:val="000000"/>
                <w:sz w:val="28"/>
                <w:szCs w:val="28"/>
                <w:lang w:eastAsia="en-US"/>
              </w:rPr>
              <w:t xml:space="preserve">Развитие   творческих  способностей  в  самостоятельно-ритмической  деятельности </w:t>
            </w:r>
          </w:p>
        </w:tc>
        <w:tc>
          <w:tcPr>
            <w:tcW w:w="4443" w:type="dxa"/>
          </w:tcPr>
          <w:p w:rsidR="00E53CAC" w:rsidRPr="00E54CF6" w:rsidRDefault="00E53CAC" w:rsidP="00B357E6">
            <w:pPr>
              <w:numPr>
                <w:ilvl w:val="0"/>
                <w:numId w:val="86"/>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Детские музыкальные инструменты</w:t>
            </w:r>
          </w:p>
          <w:p w:rsidR="00E53CAC" w:rsidRPr="00E54CF6" w:rsidRDefault="00E53CAC" w:rsidP="00B357E6">
            <w:pPr>
              <w:numPr>
                <w:ilvl w:val="0"/>
                <w:numId w:val="86"/>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Портрет композитора (старший возраст)</w:t>
            </w:r>
          </w:p>
          <w:p w:rsidR="00E53CAC" w:rsidRPr="00E54CF6" w:rsidRDefault="00E53CAC" w:rsidP="00B357E6">
            <w:pPr>
              <w:numPr>
                <w:ilvl w:val="0"/>
                <w:numId w:val="86"/>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Магнитофон</w:t>
            </w:r>
          </w:p>
          <w:p w:rsidR="00E53CAC" w:rsidRPr="00E54CF6" w:rsidRDefault="00E53CAC" w:rsidP="00B357E6">
            <w:pPr>
              <w:numPr>
                <w:ilvl w:val="0"/>
                <w:numId w:val="86"/>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Набор аудиозаписей</w:t>
            </w:r>
          </w:p>
          <w:p w:rsidR="00E53CAC" w:rsidRPr="00E54CF6" w:rsidRDefault="00E53CAC" w:rsidP="00B357E6">
            <w:pPr>
              <w:numPr>
                <w:ilvl w:val="0"/>
                <w:numId w:val="86"/>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Музыкальные игрушки (озвученные, не озвученные)</w:t>
            </w:r>
          </w:p>
          <w:p w:rsidR="00E53CAC" w:rsidRPr="00E54CF6" w:rsidRDefault="00E53CAC" w:rsidP="00B357E6">
            <w:pPr>
              <w:numPr>
                <w:ilvl w:val="0"/>
                <w:numId w:val="86"/>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Игрушки- самоделки</w:t>
            </w:r>
          </w:p>
          <w:p w:rsidR="00E53CAC" w:rsidRPr="00E54CF6" w:rsidRDefault="00E53CAC" w:rsidP="00B357E6">
            <w:pPr>
              <w:numPr>
                <w:ilvl w:val="0"/>
                <w:numId w:val="86"/>
              </w:numPr>
              <w:spacing w:after="0" w:line="240" w:lineRule="auto"/>
              <w:ind w:left="317" w:hanging="284"/>
              <w:rPr>
                <w:rFonts w:ascii="Times New Roman" w:hAnsi="Times New Roman"/>
                <w:sz w:val="28"/>
                <w:szCs w:val="28"/>
                <w:lang w:eastAsia="en-US"/>
              </w:rPr>
            </w:pPr>
            <w:r w:rsidRPr="00E54CF6">
              <w:rPr>
                <w:rFonts w:ascii="Times New Roman" w:hAnsi="Times New Roman"/>
                <w:sz w:val="28"/>
                <w:szCs w:val="28"/>
                <w:lang w:eastAsia="en-US"/>
              </w:rPr>
              <w:t>Музыкально- дидактические игры</w:t>
            </w:r>
          </w:p>
          <w:p w:rsidR="00E53CAC" w:rsidRPr="00E54CF6" w:rsidRDefault="00E53CAC" w:rsidP="00B357E6">
            <w:pPr>
              <w:numPr>
                <w:ilvl w:val="0"/>
                <w:numId w:val="86"/>
              </w:numPr>
              <w:autoSpaceDE w:val="0"/>
              <w:autoSpaceDN w:val="0"/>
              <w:adjustRightInd w:val="0"/>
              <w:spacing w:after="0" w:line="240" w:lineRule="auto"/>
              <w:ind w:left="317" w:hanging="284"/>
              <w:jc w:val="both"/>
              <w:rPr>
                <w:rFonts w:ascii="Times New Roman" w:hAnsi="Times New Roman"/>
                <w:bCs/>
                <w:color w:val="000000"/>
                <w:sz w:val="28"/>
                <w:szCs w:val="28"/>
                <w:lang w:eastAsia="en-US"/>
              </w:rPr>
            </w:pPr>
            <w:r w:rsidRPr="00E54CF6">
              <w:rPr>
                <w:rFonts w:ascii="Times New Roman" w:hAnsi="Times New Roman"/>
                <w:sz w:val="28"/>
                <w:szCs w:val="28"/>
                <w:lang w:eastAsia="en-US"/>
              </w:rPr>
              <w:t>Музыкально-дидактические пособия</w:t>
            </w:r>
          </w:p>
        </w:tc>
      </w:tr>
      <w:tr w:rsidR="00E53CAC" w:rsidRPr="00E54CF6" w:rsidTr="00E54CF6">
        <w:trPr>
          <w:trHeight w:val="1028"/>
          <w:jc w:val="center"/>
        </w:trPr>
        <w:tc>
          <w:tcPr>
            <w:tcW w:w="2037" w:type="dxa"/>
          </w:tcPr>
          <w:p w:rsidR="00E53CAC" w:rsidRPr="00E54CF6" w:rsidRDefault="00E53CAC" w:rsidP="00E54CF6">
            <w:pPr>
              <w:autoSpaceDE w:val="0"/>
              <w:autoSpaceDN w:val="0"/>
              <w:adjustRightInd w:val="0"/>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Уголок дежурства</w:t>
            </w:r>
          </w:p>
        </w:tc>
        <w:tc>
          <w:tcPr>
            <w:tcW w:w="3402" w:type="dxa"/>
          </w:tcPr>
          <w:p w:rsidR="00E53CAC" w:rsidRPr="00E54CF6" w:rsidRDefault="00E53CAC" w:rsidP="00B357E6">
            <w:pPr>
              <w:pStyle w:val="a5"/>
              <w:numPr>
                <w:ilvl w:val="0"/>
                <w:numId w:val="87"/>
              </w:numPr>
              <w:autoSpaceDE w:val="0"/>
              <w:autoSpaceDN w:val="0"/>
              <w:adjustRightInd w:val="0"/>
              <w:spacing w:after="0" w:line="240" w:lineRule="auto"/>
              <w:ind w:left="317" w:hanging="284"/>
              <w:rPr>
                <w:rFonts w:ascii="Times New Roman" w:hAnsi="Times New Roman"/>
                <w:bCs/>
                <w:color w:val="000000"/>
                <w:sz w:val="28"/>
                <w:szCs w:val="28"/>
                <w:lang w:eastAsia="en-US"/>
              </w:rPr>
            </w:pPr>
            <w:r w:rsidRPr="00E54CF6">
              <w:rPr>
                <w:rFonts w:ascii="Times New Roman" w:hAnsi="Times New Roman"/>
                <w:bCs/>
                <w:color w:val="000000"/>
                <w:sz w:val="28"/>
                <w:szCs w:val="28"/>
                <w:lang w:eastAsia="en-US"/>
              </w:rPr>
              <w:t xml:space="preserve">Выполнение </w:t>
            </w:r>
            <w:proofErr w:type="spellStart"/>
            <w:r w:rsidRPr="00E54CF6">
              <w:rPr>
                <w:rFonts w:ascii="Times New Roman" w:hAnsi="Times New Roman"/>
                <w:bCs/>
                <w:color w:val="000000"/>
                <w:sz w:val="28"/>
                <w:szCs w:val="28"/>
                <w:lang w:eastAsia="en-US"/>
              </w:rPr>
              <w:t>хозяй-ственно-бытовых</w:t>
            </w:r>
            <w:proofErr w:type="spellEnd"/>
            <w:r w:rsidRPr="00E54CF6">
              <w:rPr>
                <w:rFonts w:ascii="Times New Roman" w:hAnsi="Times New Roman"/>
                <w:bCs/>
                <w:color w:val="000000"/>
                <w:sz w:val="28"/>
                <w:szCs w:val="28"/>
                <w:lang w:eastAsia="en-US"/>
              </w:rPr>
              <w:t xml:space="preserve"> действий.</w:t>
            </w:r>
          </w:p>
        </w:tc>
        <w:tc>
          <w:tcPr>
            <w:tcW w:w="4443" w:type="dxa"/>
          </w:tcPr>
          <w:p w:rsidR="00E53CAC" w:rsidRPr="00E54CF6" w:rsidRDefault="00E53CAC" w:rsidP="00B357E6">
            <w:pPr>
              <w:pStyle w:val="a5"/>
              <w:numPr>
                <w:ilvl w:val="0"/>
                <w:numId w:val="88"/>
              </w:numPr>
              <w:autoSpaceDE w:val="0"/>
              <w:autoSpaceDN w:val="0"/>
              <w:adjustRightInd w:val="0"/>
              <w:spacing w:after="0" w:line="240" w:lineRule="auto"/>
              <w:ind w:left="317" w:hanging="284"/>
              <w:jc w:val="both"/>
              <w:rPr>
                <w:rFonts w:ascii="Times New Roman" w:hAnsi="Times New Roman"/>
                <w:sz w:val="28"/>
                <w:szCs w:val="28"/>
                <w:lang w:eastAsia="en-US"/>
              </w:rPr>
            </w:pPr>
            <w:r w:rsidRPr="00E54CF6">
              <w:rPr>
                <w:rFonts w:ascii="Times New Roman" w:hAnsi="Times New Roman"/>
                <w:sz w:val="28"/>
                <w:szCs w:val="28"/>
                <w:lang w:eastAsia="en-US"/>
              </w:rPr>
              <w:t>График дежурства,</w:t>
            </w:r>
          </w:p>
          <w:p w:rsidR="00E53CAC" w:rsidRPr="00E54CF6" w:rsidRDefault="00E53CAC" w:rsidP="00B357E6">
            <w:pPr>
              <w:pStyle w:val="a5"/>
              <w:numPr>
                <w:ilvl w:val="0"/>
                <w:numId w:val="88"/>
              </w:numPr>
              <w:autoSpaceDE w:val="0"/>
              <w:autoSpaceDN w:val="0"/>
              <w:adjustRightInd w:val="0"/>
              <w:spacing w:after="0" w:line="240" w:lineRule="auto"/>
              <w:ind w:left="317" w:hanging="284"/>
              <w:jc w:val="both"/>
              <w:rPr>
                <w:rFonts w:ascii="Times New Roman" w:hAnsi="Times New Roman"/>
                <w:sz w:val="28"/>
                <w:szCs w:val="28"/>
                <w:lang w:eastAsia="en-US"/>
              </w:rPr>
            </w:pPr>
            <w:r w:rsidRPr="00E54CF6">
              <w:rPr>
                <w:rFonts w:ascii="Times New Roman" w:hAnsi="Times New Roman"/>
                <w:sz w:val="28"/>
                <w:szCs w:val="28"/>
                <w:lang w:eastAsia="en-US"/>
              </w:rPr>
              <w:t>фартуки, косынки,</w:t>
            </w:r>
          </w:p>
          <w:p w:rsidR="00E53CAC" w:rsidRPr="00E54CF6" w:rsidRDefault="00E53CAC" w:rsidP="00B357E6">
            <w:pPr>
              <w:pStyle w:val="a5"/>
              <w:numPr>
                <w:ilvl w:val="0"/>
                <w:numId w:val="88"/>
              </w:numPr>
              <w:autoSpaceDE w:val="0"/>
              <w:autoSpaceDN w:val="0"/>
              <w:adjustRightInd w:val="0"/>
              <w:spacing w:after="0" w:line="240" w:lineRule="auto"/>
              <w:ind w:left="317" w:hanging="284"/>
              <w:jc w:val="both"/>
              <w:rPr>
                <w:rFonts w:ascii="Times New Roman" w:hAnsi="Times New Roman"/>
                <w:sz w:val="28"/>
                <w:szCs w:val="28"/>
                <w:lang w:eastAsia="en-US"/>
              </w:rPr>
            </w:pPr>
            <w:r w:rsidRPr="00E54CF6">
              <w:rPr>
                <w:rFonts w:ascii="Times New Roman" w:hAnsi="Times New Roman"/>
                <w:sz w:val="28"/>
                <w:szCs w:val="28"/>
                <w:lang w:eastAsia="en-US"/>
              </w:rPr>
              <w:t>тазы, салфетки, емкости для сбора мусора</w:t>
            </w:r>
          </w:p>
        </w:tc>
      </w:tr>
      <w:tr w:rsidR="00E53CAC" w:rsidRPr="00E54CF6" w:rsidTr="00E54CF6">
        <w:trPr>
          <w:trHeight w:val="1410"/>
          <w:jc w:val="center"/>
        </w:trPr>
        <w:tc>
          <w:tcPr>
            <w:tcW w:w="2037" w:type="dxa"/>
          </w:tcPr>
          <w:p w:rsidR="00E53CAC" w:rsidRPr="00E54CF6" w:rsidRDefault="00E53CAC" w:rsidP="00E54CF6">
            <w:pPr>
              <w:autoSpaceDE w:val="0"/>
              <w:autoSpaceDN w:val="0"/>
              <w:adjustRightInd w:val="0"/>
              <w:spacing w:after="0" w:line="240" w:lineRule="auto"/>
              <w:rPr>
                <w:rFonts w:ascii="Times New Roman" w:hAnsi="Times New Roman"/>
                <w:sz w:val="28"/>
                <w:szCs w:val="28"/>
                <w:lang w:eastAsia="en-US"/>
              </w:rPr>
            </w:pPr>
            <w:r w:rsidRPr="00E54CF6">
              <w:rPr>
                <w:rFonts w:ascii="Times New Roman" w:hAnsi="Times New Roman"/>
                <w:sz w:val="28"/>
                <w:szCs w:val="28"/>
                <w:lang w:eastAsia="en-US"/>
              </w:rPr>
              <w:t xml:space="preserve">Уголок </w:t>
            </w:r>
            <w:proofErr w:type="spellStart"/>
            <w:proofErr w:type="gramStart"/>
            <w:r w:rsidRPr="00E54CF6">
              <w:rPr>
                <w:rFonts w:ascii="Times New Roman" w:hAnsi="Times New Roman"/>
                <w:sz w:val="28"/>
                <w:szCs w:val="28"/>
                <w:lang w:eastAsia="en-US"/>
              </w:rPr>
              <w:t>патрио-тического</w:t>
            </w:r>
            <w:proofErr w:type="spellEnd"/>
            <w:proofErr w:type="gramEnd"/>
            <w:r w:rsidRPr="00E54CF6">
              <w:rPr>
                <w:rFonts w:ascii="Times New Roman" w:hAnsi="Times New Roman"/>
                <w:sz w:val="28"/>
                <w:szCs w:val="28"/>
                <w:lang w:eastAsia="en-US"/>
              </w:rPr>
              <w:t xml:space="preserve"> воспитания</w:t>
            </w:r>
          </w:p>
        </w:tc>
        <w:tc>
          <w:tcPr>
            <w:tcW w:w="3402" w:type="dxa"/>
          </w:tcPr>
          <w:p w:rsidR="00E53CAC" w:rsidRPr="00E54CF6" w:rsidRDefault="00E53CAC" w:rsidP="00B357E6">
            <w:pPr>
              <w:pStyle w:val="a5"/>
              <w:numPr>
                <w:ilvl w:val="0"/>
                <w:numId w:val="89"/>
              </w:numPr>
              <w:autoSpaceDE w:val="0"/>
              <w:autoSpaceDN w:val="0"/>
              <w:adjustRightInd w:val="0"/>
              <w:spacing w:after="0" w:line="240" w:lineRule="auto"/>
              <w:ind w:left="317" w:hanging="317"/>
              <w:rPr>
                <w:rFonts w:ascii="Times New Roman" w:hAnsi="Times New Roman"/>
                <w:bCs/>
                <w:color w:val="000000"/>
                <w:sz w:val="28"/>
                <w:szCs w:val="28"/>
                <w:lang w:eastAsia="en-US"/>
              </w:rPr>
            </w:pPr>
            <w:r w:rsidRPr="00E54CF6">
              <w:rPr>
                <w:rFonts w:ascii="Times New Roman" w:hAnsi="Times New Roman"/>
                <w:bCs/>
                <w:color w:val="000000"/>
                <w:sz w:val="28"/>
                <w:szCs w:val="28"/>
                <w:lang w:eastAsia="en-US"/>
              </w:rPr>
              <w:t xml:space="preserve">Обогащение </w:t>
            </w:r>
            <w:proofErr w:type="spellStart"/>
            <w:proofErr w:type="gramStart"/>
            <w:r w:rsidRPr="00E54CF6">
              <w:rPr>
                <w:rFonts w:ascii="Times New Roman" w:hAnsi="Times New Roman"/>
                <w:bCs/>
                <w:color w:val="000000"/>
                <w:sz w:val="28"/>
                <w:szCs w:val="28"/>
                <w:lang w:eastAsia="en-US"/>
              </w:rPr>
              <w:t>жизнен-ного</w:t>
            </w:r>
            <w:proofErr w:type="spellEnd"/>
            <w:proofErr w:type="gramEnd"/>
            <w:r w:rsidRPr="00E54CF6">
              <w:rPr>
                <w:rFonts w:ascii="Times New Roman" w:hAnsi="Times New Roman"/>
                <w:bCs/>
                <w:color w:val="000000"/>
                <w:sz w:val="28"/>
                <w:szCs w:val="28"/>
                <w:lang w:eastAsia="en-US"/>
              </w:rPr>
              <w:t xml:space="preserve"> опыта детей историческими событиями через произведения искусства.</w:t>
            </w:r>
          </w:p>
        </w:tc>
        <w:tc>
          <w:tcPr>
            <w:tcW w:w="4443" w:type="dxa"/>
          </w:tcPr>
          <w:p w:rsidR="00E53CAC" w:rsidRPr="00E54CF6" w:rsidRDefault="00E53CAC" w:rsidP="00B357E6">
            <w:pPr>
              <w:pStyle w:val="a5"/>
              <w:numPr>
                <w:ilvl w:val="0"/>
                <w:numId w:val="90"/>
              </w:numPr>
              <w:autoSpaceDE w:val="0"/>
              <w:autoSpaceDN w:val="0"/>
              <w:adjustRightInd w:val="0"/>
              <w:spacing w:after="0" w:line="240" w:lineRule="auto"/>
              <w:ind w:left="317" w:hanging="284"/>
              <w:jc w:val="both"/>
              <w:rPr>
                <w:rFonts w:ascii="Times New Roman" w:hAnsi="Times New Roman"/>
                <w:sz w:val="28"/>
                <w:szCs w:val="28"/>
                <w:lang w:eastAsia="en-US"/>
              </w:rPr>
            </w:pPr>
            <w:r w:rsidRPr="00E54CF6">
              <w:rPr>
                <w:rFonts w:ascii="Times New Roman" w:hAnsi="Times New Roman"/>
                <w:sz w:val="28"/>
                <w:szCs w:val="28"/>
                <w:lang w:eastAsia="en-US"/>
              </w:rPr>
              <w:t>Российская символика.</w:t>
            </w:r>
          </w:p>
          <w:p w:rsidR="00E53CAC" w:rsidRPr="00E54CF6" w:rsidRDefault="00E53CAC" w:rsidP="00B357E6">
            <w:pPr>
              <w:pStyle w:val="a5"/>
              <w:numPr>
                <w:ilvl w:val="0"/>
                <w:numId w:val="90"/>
              </w:numPr>
              <w:autoSpaceDE w:val="0"/>
              <w:autoSpaceDN w:val="0"/>
              <w:adjustRightInd w:val="0"/>
              <w:spacing w:after="0" w:line="240" w:lineRule="auto"/>
              <w:ind w:left="317" w:hanging="284"/>
              <w:jc w:val="both"/>
              <w:rPr>
                <w:rFonts w:ascii="Times New Roman" w:hAnsi="Times New Roman"/>
                <w:sz w:val="28"/>
                <w:szCs w:val="28"/>
                <w:lang w:eastAsia="en-US"/>
              </w:rPr>
            </w:pPr>
            <w:r w:rsidRPr="00E54CF6">
              <w:rPr>
                <w:rFonts w:ascii="Times New Roman" w:hAnsi="Times New Roman"/>
                <w:sz w:val="28"/>
                <w:szCs w:val="28"/>
                <w:lang w:eastAsia="en-US"/>
              </w:rPr>
              <w:t>иллюстрации и макеты военной техники.</w:t>
            </w:r>
          </w:p>
          <w:p w:rsidR="00E53CAC" w:rsidRPr="00E027AE" w:rsidRDefault="00E53CAC" w:rsidP="00B357E6">
            <w:pPr>
              <w:pStyle w:val="a5"/>
              <w:numPr>
                <w:ilvl w:val="0"/>
                <w:numId w:val="90"/>
              </w:numPr>
              <w:autoSpaceDE w:val="0"/>
              <w:autoSpaceDN w:val="0"/>
              <w:adjustRightInd w:val="0"/>
              <w:spacing w:after="0" w:line="240" w:lineRule="auto"/>
              <w:ind w:left="317" w:hanging="284"/>
              <w:jc w:val="both"/>
              <w:rPr>
                <w:rFonts w:ascii="Times New Roman" w:hAnsi="Times New Roman"/>
                <w:sz w:val="28"/>
                <w:szCs w:val="28"/>
                <w:lang w:eastAsia="en-US"/>
              </w:rPr>
            </w:pPr>
            <w:r w:rsidRPr="00E54CF6">
              <w:rPr>
                <w:rFonts w:ascii="Times New Roman" w:hAnsi="Times New Roman"/>
                <w:sz w:val="28"/>
                <w:szCs w:val="28"/>
                <w:lang w:eastAsia="en-US"/>
              </w:rPr>
              <w:t>детские энциклопедии о России.</w:t>
            </w:r>
          </w:p>
          <w:p w:rsidR="00E53CAC" w:rsidRPr="00E54CF6" w:rsidRDefault="00E53CAC" w:rsidP="00B357E6">
            <w:pPr>
              <w:pStyle w:val="a5"/>
              <w:numPr>
                <w:ilvl w:val="0"/>
                <w:numId w:val="90"/>
              </w:numPr>
              <w:autoSpaceDE w:val="0"/>
              <w:autoSpaceDN w:val="0"/>
              <w:adjustRightInd w:val="0"/>
              <w:spacing w:after="0" w:line="240" w:lineRule="auto"/>
              <w:ind w:left="317" w:hanging="284"/>
              <w:jc w:val="both"/>
              <w:rPr>
                <w:rFonts w:ascii="Times New Roman" w:hAnsi="Times New Roman"/>
                <w:sz w:val="28"/>
                <w:szCs w:val="28"/>
                <w:lang w:eastAsia="en-US"/>
              </w:rPr>
            </w:pPr>
            <w:r w:rsidRPr="00E54CF6">
              <w:rPr>
                <w:rFonts w:ascii="Times New Roman" w:hAnsi="Times New Roman"/>
                <w:sz w:val="28"/>
                <w:szCs w:val="28"/>
                <w:lang w:eastAsia="en-US"/>
              </w:rPr>
              <w:t>наглядное пособие.</w:t>
            </w:r>
          </w:p>
        </w:tc>
      </w:tr>
    </w:tbl>
    <w:p w:rsidR="00E53CAC" w:rsidRDefault="00E53CAC" w:rsidP="00001B81">
      <w:pPr>
        <w:rPr>
          <w:szCs w:val="24"/>
        </w:rPr>
      </w:pPr>
    </w:p>
    <w:p w:rsidR="00E53CAC" w:rsidRDefault="00E53CAC" w:rsidP="006111A6">
      <w:pPr>
        <w:spacing w:after="0" w:line="240" w:lineRule="auto"/>
        <w:jc w:val="center"/>
        <w:rPr>
          <w:rFonts w:ascii="Times New Roman" w:hAnsi="Times New Roman"/>
          <w:b/>
          <w:sz w:val="28"/>
          <w:szCs w:val="28"/>
        </w:rPr>
      </w:pPr>
      <w:r>
        <w:rPr>
          <w:rFonts w:ascii="Times New Roman" w:hAnsi="Times New Roman"/>
          <w:b/>
          <w:sz w:val="28"/>
          <w:szCs w:val="28"/>
        </w:rPr>
        <w:t>3.3. Кадровые условия реализации Программы</w:t>
      </w:r>
    </w:p>
    <w:p w:rsidR="00E53CAC" w:rsidRDefault="00E53CAC" w:rsidP="006111A6">
      <w:pPr>
        <w:pStyle w:val="s1"/>
        <w:shd w:val="clear" w:color="auto" w:fill="FFFFFF"/>
        <w:spacing w:before="0" w:beforeAutospacing="0" w:after="0" w:afterAutospacing="0"/>
        <w:jc w:val="both"/>
        <w:rPr>
          <w:sz w:val="28"/>
          <w:szCs w:val="28"/>
        </w:rPr>
      </w:pPr>
      <w:r>
        <w:rPr>
          <w:color w:val="000000"/>
          <w:sz w:val="28"/>
          <w:szCs w:val="28"/>
        </w:rPr>
        <w:t xml:space="preserve">     </w:t>
      </w:r>
      <w:r>
        <w:rPr>
          <w:sz w:val="28"/>
          <w:szCs w:val="28"/>
        </w:rPr>
        <w:t xml:space="preserve">Реализация Программы обеспечивается руководящими, педагогическими, учебно-вспомогательными, административно-хозяйственными работниками.  </w:t>
      </w:r>
    </w:p>
    <w:p w:rsidR="00E53CAC" w:rsidRDefault="00525271" w:rsidP="006111A6">
      <w:pPr>
        <w:spacing w:after="0" w:line="240" w:lineRule="auto"/>
        <w:jc w:val="both"/>
        <w:rPr>
          <w:rFonts w:ascii="Times New Roman" w:hAnsi="Times New Roman"/>
          <w:sz w:val="28"/>
          <w:szCs w:val="28"/>
        </w:rPr>
      </w:pPr>
      <w:r>
        <w:rPr>
          <w:rFonts w:ascii="Times New Roman" w:hAnsi="Times New Roman"/>
          <w:sz w:val="28"/>
          <w:szCs w:val="28"/>
        </w:rPr>
        <w:t xml:space="preserve">МБДОУ детский сад </w:t>
      </w:r>
      <w:r w:rsidR="00E53CAC">
        <w:rPr>
          <w:rFonts w:ascii="Times New Roman" w:hAnsi="Times New Roman"/>
          <w:sz w:val="28"/>
          <w:szCs w:val="28"/>
        </w:rPr>
        <w:t>«Зернышко» полностью укомплектовано кадрами.</w:t>
      </w:r>
    </w:p>
    <w:p w:rsidR="00E53CAC" w:rsidRDefault="00E53CAC" w:rsidP="006111A6">
      <w:pPr>
        <w:autoSpaceDE w:val="0"/>
        <w:spacing w:after="0" w:line="240" w:lineRule="auto"/>
        <w:rPr>
          <w:rFonts w:ascii="Times New Roman" w:hAnsi="Times New Roman"/>
          <w:sz w:val="28"/>
          <w:szCs w:val="28"/>
        </w:rPr>
      </w:pPr>
      <w:r>
        <w:rPr>
          <w:rFonts w:ascii="Times New Roman" w:hAnsi="Times New Roman"/>
          <w:sz w:val="28"/>
          <w:szCs w:val="28"/>
        </w:rPr>
        <w:t>Штатное расписание  включает:</w:t>
      </w:r>
    </w:p>
    <w:p w:rsidR="00E53CAC" w:rsidRDefault="00E369D2" w:rsidP="00B357E6">
      <w:pPr>
        <w:numPr>
          <w:ilvl w:val="0"/>
          <w:numId w:val="91"/>
        </w:numPr>
        <w:tabs>
          <w:tab w:val="left" w:pos="720"/>
        </w:tabs>
        <w:suppressAutoHyphens/>
        <w:autoSpaceDE w:val="0"/>
        <w:spacing w:after="0" w:line="200" w:lineRule="atLeast"/>
        <w:rPr>
          <w:rFonts w:ascii="Times New Roman" w:hAnsi="Times New Roman"/>
          <w:sz w:val="28"/>
          <w:szCs w:val="28"/>
        </w:rPr>
      </w:pPr>
      <w:r>
        <w:rPr>
          <w:rFonts w:ascii="Times New Roman" w:hAnsi="Times New Roman"/>
          <w:sz w:val="28"/>
          <w:szCs w:val="28"/>
        </w:rPr>
        <w:t>администрация – 2</w:t>
      </w:r>
      <w:r w:rsidR="00E53CAC">
        <w:rPr>
          <w:rFonts w:ascii="Times New Roman" w:hAnsi="Times New Roman"/>
          <w:sz w:val="28"/>
          <w:szCs w:val="28"/>
        </w:rPr>
        <w:t xml:space="preserve"> чел.;</w:t>
      </w:r>
    </w:p>
    <w:p w:rsidR="00E53CAC" w:rsidRDefault="00E369D2" w:rsidP="00B357E6">
      <w:pPr>
        <w:numPr>
          <w:ilvl w:val="0"/>
          <w:numId w:val="91"/>
        </w:numPr>
        <w:tabs>
          <w:tab w:val="left" w:pos="720"/>
        </w:tabs>
        <w:suppressAutoHyphens/>
        <w:autoSpaceDE w:val="0"/>
        <w:spacing w:after="0" w:line="200" w:lineRule="atLeast"/>
        <w:rPr>
          <w:rFonts w:ascii="Times New Roman" w:hAnsi="Times New Roman"/>
          <w:sz w:val="28"/>
          <w:szCs w:val="28"/>
        </w:rPr>
      </w:pPr>
      <w:r>
        <w:rPr>
          <w:rFonts w:ascii="Times New Roman" w:hAnsi="Times New Roman"/>
          <w:sz w:val="28"/>
          <w:szCs w:val="28"/>
        </w:rPr>
        <w:t>педагогов – 3чел. (из них специалистов – 2</w:t>
      </w:r>
      <w:r w:rsidR="00E53CAC">
        <w:rPr>
          <w:rFonts w:ascii="Times New Roman" w:hAnsi="Times New Roman"/>
          <w:sz w:val="28"/>
          <w:szCs w:val="28"/>
        </w:rPr>
        <w:t>чел.: музыкальны</w:t>
      </w:r>
      <w:r w:rsidR="006817DA">
        <w:rPr>
          <w:rFonts w:ascii="Times New Roman" w:hAnsi="Times New Roman"/>
          <w:sz w:val="28"/>
          <w:szCs w:val="28"/>
        </w:rPr>
        <w:t>й руководитель,</w:t>
      </w:r>
      <w:r w:rsidR="00E53CAC">
        <w:rPr>
          <w:rFonts w:ascii="Times New Roman" w:hAnsi="Times New Roman"/>
          <w:sz w:val="28"/>
          <w:szCs w:val="28"/>
        </w:rPr>
        <w:t xml:space="preserve"> инструктор по физической культуре);</w:t>
      </w:r>
    </w:p>
    <w:p w:rsidR="00E53CAC" w:rsidRDefault="00E369D2" w:rsidP="00B357E6">
      <w:pPr>
        <w:numPr>
          <w:ilvl w:val="0"/>
          <w:numId w:val="91"/>
        </w:numPr>
        <w:tabs>
          <w:tab w:val="left" w:pos="720"/>
        </w:tabs>
        <w:suppressAutoHyphens/>
        <w:autoSpaceDE w:val="0"/>
        <w:spacing w:after="0" w:line="200" w:lineRule="atLeast"/>
        <w:rPr>
          <w:rFonts w:ascii="Times New Roman" w:hAnsi="Times New Roman"/>
          <w:sz w:val="28"/>
          <w:szCs w:val="28"/>
        </w:rPr>
      </w:pPr>
      <w:r>
        <w:rPr>
          <w:rFonts w:ascii="Times New Roman" w:hAnsi="Times New Roman"/>
          <w:sz w:val="28"/>
          <w:szCs w:val="28"/>
        </w:rPr>
        <w:t>обслуживающий персонал – 11</w:t>
      </w:r>
      <w:r w:rsidR="00E53CAC">
        <w:rPr>
          <w:rFonts w:ascii="Times New Roman" w:hAnsi="Times New Roman"/>
          <w:sz w:val="28"/>
          <w:szCs w:val="28"/>
        </w:rPr>
        <w:t xml:space="preserve"> чел.</w:t>
      </w:r>
    </w:p>
    <w:p w:rsidR="00E53CAC" w:rsidRDefault="00E53CAC" w:rsidP="00B357E6">
      <w:pPr>
        <w:numPr>
          <w:ilvl w:val="0"/>
          <w:numId w:val="91"/>
        </w:numPr>
        <w:tabs>
          <w:tab w:val="left" w:pos="720"/>
        </w:tabs>
        <w:suppressAutoHyphens/>
        <w:autoSpaceDE w:val="0"/>
        <w:spacing w:after="0" w:line="200" w:lineRule="atLeast"/>
        <w:rPr>
          <w:rFonts w:ascii="Times New Roman" w:hAnsi="Times New Roman"/>
          <w:sz w:val="28"/>
          <w:szCs w:val="28"/>
        </w:rPr>
      </w:pPr>
      <w:r>
        <w:rPr>
          <w:rFonts w:ascii="Times New Roman" w:hAnsi="Times New Roman"/>
          <w:sz w:val="28"/>
          <w:szCs w:val="28"/>
        </w:rPr>
        <w:t>уче</w:t>
      </w:r>
      <w:r w:rsidR="00E369D2">
        <w:rPr>
          <w:rFonts w:ascii="Times New Roman" w:hAnsi="Times New Roman"/>
          <w:sz w:val="28"/>
          <w:szCs w:val="28"/>
        </w:rPr>
        <w:t>бно-вспомогательный персонал – 1</w:t>
      </w:r>
      <w:r>
        <w:rPr>
          <w:rFonts w:ascii="Times New Roman" w:hAnsi="Times New Roman"/>
          <w:sz w:val="28"/>
          <w:szCs w:val="28"/>
        </w:rPr>
        <w:t xml:space="preserve"> чел.</w:t>
      </w:r>
    </w:p>
    <w:p w:rsidR="00E53CAC" w:rsidRDefault="00E369D2" w:rsidP="00001B81">
      <w:pPr>
        <w:rPr>
          <w:rFonts w:ascii="Times New Roman" w:hAnsi="Times New Roman"/>
          <w:sz w:val="28"/>
          <w:szCs w:val="28"/>
        </w:rPr>
      </w:pPr>
      <w:r>
        <w:rPr>
          <w:rFonts w:ascii="Times New Roman" w:hAnsi="Times New Roman"/>
          <w:sz w:val="28"/>
          <w:szCs w:val="28"/>
        </w:rPr>
        <w:t>Количественный состав: 17</w:t>
      </w:r>
      <w:r w:rsidR="00E53CAC">
        <w:rPr>
          <w:rFonts w:ascii="Times New Roman" w:hAnsi="Times New Roman"/>
          <w:sz w:val="28"/>
          <w:szCs w:val="28"/>
        </w:rPr>
        <w:t>чел.</w:t>
      </w:r>
    </w:p>
    <w:p w:rsidR="00E53CAC" w:rsidRDefault="00E53CAC" w:rsidP="00001B81">
      <w:pPr>
        <w:pStyle w:val="s1"/>
        <w:shd w:val="clear" w:color="auto" w:fill="FFFFFF"/>
        <w:spacing w:before="0" w:beforeAutospacing="0" w:after="0" w:afterAutospacing="0" w:line="270" w:lineRule="atLeast"/>
        <w:jc w:val="both"/>
        <w:rPr>
          <w:sz w:val="28"/>
          <w:szCs w:val="28"/>
        </w:rPr>
      </w:pPr>
      <w:r>
        <w:rPr>
          <w:sz w:val="28"/>
          <w:szCs w:val="28"/>
        </w:rPr>
        <w:t xml:space="preserve">     </w:t>
      </w:r>
      <w:proofErr w:type="gramStart"/>
      <w:r>
        <w:rPr>
          <w:sz w:val="28"/>
          <w:szCs w:val="28"/>
        </w:rPr>
        <w:t>Квалификация педагогических и учебно-вспомогательных работников  соответствует квалификационным характеристикам, установленным в</w:t>
      </w:r>
      <w:r>
        <w:rPr>
          <w:rStyle w:val="apple-converted-space"/>
          <w:sz w:val="28"/>
          <w:szCs w:val="28"/>
        </w:rPr>
        <w:t> </w:t>
      </w:r>
      <w:hyperlink r:id="rId11" w:anchor="block_1000" w:history="1">
        <w:r w:rsidRPr="006817DA">
          <w:rPr>
            <w:rStyle w:val="a3"/>
            <w:color w:val="auto"/>
            <w:sz w:val="28"/>
            <w:szCs w:val="28"/>
          </w:rPr>
          <w:t>Едином квалификационном справочнике</w:t>
        </w:r>
      </w:hyperlink>
      <w:r>
        <w:rPr>
          <w:rStyle w:val="apple-converted-space"/>
          <w:sz w:val="28"/>
          <w:szCs w:val="28"/>
        </w:rPr>
        <w:t> </w:t>
      </w:r>
      <w:r>
        <w:rPr>
          <w:sz w:val="28"/>
          <w:szCs w:val="28"/>
        </w:rPr>
        <w:t>должностей руководителей, специалистов и служащих, раздел "Квалификационные характеристики должностей работников образования", утвержденном</w:t>
      </w:r>
      <w:r>
        <w:rPr>
          <w:rStyle w:val="apple-converted-space"/>
          <w:sz w:val="28"/>
          <w:szCs w:val="28"/>
        </w:rPr>
        <w:t> </w:t>
      </w:r>
      <w:r w:rsidR="006817DA">
        <w:rPr>
          <w:rStyle w:val="apple-converted-space"/>
          <w:sz w:val="28"/>
          <w:szCs w:val="28"/>
        </w:rPr>
        <w:t xml:space="preserve"> </w:t>
      </w:r>
      <w:hyperlink r:id="rId12" w:history="1">
        <w:r w:rsidRPr="006817DA">
          <w:rPr>
            <w:rStyle w:val="a3"/>
            <w:color w:val="auto"/>
            <w:sz w:val="28"/>
            <w:szCs w:val="28"/>
            <w:u w:val="none"/>
          </w:rPr>
          <w:t>приказом</w:t>
        </w:r>
      </w:hyperlink>
      <w:r w:rsidR="006817DA" w:rsidRPr="006817DA">
        <w:rPr>
          <w:sz w:val="28"/>
          <w:szCs w:val="28"/>
        </w:rPr>
        <w:t xml:space="preserve"> </w:t>
      </w:r>
      <w:r>
        <w:rPr>
          <w:rStyle w:val="apple-converted-space"/>
          <w:sz w:val="28"/>
          <w:szCs w:val="28"/>
        </w:rPr>
        <w:t> </w:t>
      </w:r>
      <w:r>
        <w:rPr>
          <w:sz w:val="28"/>
          <w:szCs w:val="28"/>
        </w:rPr>
        <w:t>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6.10.2010 г., регистрационный N 18638), с изменениями внесенными</w:t>
      </w:r>
      <w:r>
        <w:rPr>
          <w:rStyle w:val="apple-converted-space"/>
          <w:sz w:val="28"/>
          <w:szCs w:val="28"/>
        </w:rPr>
        <w:t> </w:t>
      </w:r>
      <w:hyperlink r:id="rId13" w:anchor="block_1000" w:history="1">
        <w:r w:rsidRPr="006817DA">
          <w:rPr>
            <w:rStyle w:val="a3"/>
            <w:color w:val="auto"/>
            <w:sz w:val="28"/>
            <w:szCs w:val="28"/>
            <w:u w:val="none"/>
          </w:rPr>
          <w:t>приказом</w:t>
        </w:r>
      </w:hyperlink>
      <w:r w:rsidRPr="006817DA">
        <w:rPr>
          <w:rStyle w:val="apple-converted-space"/>
          <w:sz w:val="28"/>
          <w:szCs w:val="28"/>
        </w:rPr>
        <w:t> </w:t>
      </w:r>
      <w:r>
        <w:rPr>
          <w:sz w:val="28"/>
          <w:szCs w:val="28"/>
        </w:rPr>
        <w:t>Министерства здравоохранения и социального развития Российской</w:t>
      </w:r>
      <w:proofErr w:type="gramEnd"/>
      <w:r>
        <w:rPr>
          <w:sz w:val="28"/>
          <w:szCs w:val="28"/>
        </w:rPr>
        <w:t xml:space="preserve"> Федерации от 31 мая 2011 г. N 448н </w:t>
      </w:r>
      <w:r>
        <w:rPr>
          <w:sz w:val="28"/>
          <w:szCs w:val="28"/>
        </w:rPr>
        <w:lastRenderedPageBreak/>
        <w:t>(зарегистрирован Министерством юстиции Российской Федерации 1 июля 2011 г., регистрационный N 21240).</w:t>
      </w:r>
    </w:p>
    <w:p w:rsidR="00E53CAC" w:rsidRDefault="00E53CAC" w:rsidP="00001B81">
      <w:pPr>
        <w:pStyle w:val="s1"/>
        <w:shd w:val="clear" w:color="auto" w:fill="FFFFFF"/>
        <w:spacing w:before="0" w:beforeAutospacing="0" w:after="300" w:afterAutospacing="0" w:line="270" w:lineRule="atLeast"/>
        <w:jc w:val="both"/>
        <w:rPr>
          <w:sz w:val="28"/>
          <w:szCs w:val="28"/>
        </w:rPr>
      </w:pPr>
      <w:r>
        <w:rPr>
          <w:sz w:val="28"/>
          <w:szCs w:val="28"/>
        </w:rPr>
        <w:t xml:space="preserve">      Должностной состав и количество работников, необходимых для реализации и обеспечения реализации Программы, определён ее целями и задачами. </w:t>
      </w:r>
    </w:p>
    <w:p w:rsidR="00E53CAC" w:rsidRDefault="00E53CAC" w:rsidP="00001B81">
      <w:pPr>
        <w:pStyle w:val="s1"/>
        <w:shd w:val="clear" w:color="auto" w:fill="FFFFFF"/>
        <w:spacing w:before="0" w:beforeAutospacing="0" w:after="300" w:afterAutospacing="0" w:line="270" w:lineRule="atLeast"/>
        <w:jc w:val="both"/>
        <w:rPr>
          <w:sz w:val="28"/>
          <w:szCs w:val="28"/>
        </w:rPr>
      </w:pPr>
      <w:r>
        <w:rPr>
          <w:sz w:val="28"/>
          <w:szCs w:val="28"/>
        </w:rPr>
        <w:t xml:space="preserve">     Необходимым условием качественной реализации Программы МБДОУ </w:t>
      </w:r>
      <w:proofErr w:type="spellStart"/>
      <w:r>
        <w:rPr>
          <w:sz w:val="28"/>
          <w:szCs w:val="28"/>
        </w:rPr>
        <w:t>д</w:t>
      </w:r>
      <w:proofErr w:type="spellEnd"/>
      <w:r>
        <w:rPr>
          <w:sz w:val="28"/>
          <w:szCs w:val="28"/>
        </w:rPr>
        <w:t>/с «Зернышко» является ее непрерывное сопровождение педагогическими и учебно-вспомогательными работниками в течение всего времени ее реализации.</w:t>
      </w:r>
    </w:p>
    <w:p w:rsidR="00E53CAC" w:rsidRDefault="00E53CAC" w:rsidP="00001B81">
      <w:pPr>
        <w:pStyle w:val="s1"/>
        <w:shd w:val="clear" w:color="auto" w:fill="FFFFFF"/>
        <w:spacing w:before="0" w:beforeAutospacing="0" w:after="300" w:afterAutospacing="0" w:line="270" w:lineRule="atLeast"/>
        <w:jc w:val="both"/>
        <w:rPr>
          <w:sz w:val="28"/>
          <w:szCs w:val="28"/>
        </w:rPr>
      </w:pPr>
      <w:r>
        <w:rPr>
          <w:sz w:val="28"/>
          <w:szCs w:val="28"/>
        </w:rPr>
        <w:t xml:space="preserve">    Педагогические работники, реализующие Программу, обладают основными компетенциям</w:t>
      </w:r>
      <w:r>
        <w:rPr>
          <w:sz w:val="28"/>
          <w:szCs w:val="28"/>
          <w:shd w:val="clear" w:color="auto" w:fill="FFFFFF"/>
        </w:rPr>
        <w:t>и, необходимыми для создания условий ра</w:t>
      </w:r>
      <w:r w:rsidR="006817DA">
        <w:rPr>
          <w:sz w:val="28"/>
          <w:szCs w:val="28"/>
          <w:shd w:val="clear" w:color="auto" w:fill="FFFFFF"/>
        </w:rPr>
        <w:t>звития детей</w:t>
      </w:r>
      <w:proofErr w:type="gramStart"/>
      <w:r w:rsidR="006817DA">
        <w:rPr>
          <w:sz w:val="28"/>
          <w:szCs w:val="28"/>
          <w:shd w:val="clear" w:color="auto" w:fill="FFFFFF"/>
        </w:rPr>
        <w:t>.</w:t>
      </w:r>
      <w:proofErr w:type="gramEnd"/>
      <w:r w:rsidR="006817DA">
        <w:rPr>
          <w:sz w:val="28"/>
          <w:szCs w:val="28"/>
          <w:shd w:val="clear" w:color="auto" w:fill="FFFFFF"/>
        </w:rPr>
        <w:t xml:space="preserve"> </w:t>
      </w:r>
      <w:r>
        <w:rPr>
          <w:sz w:val="28"/>
          <w:szCs w:val="28"/>
          <w:shd w:val="clear" w:color="auto" w:fill="FFFFFF"/>
        </w:rPr>
        <w:t>(</w:t>
      </w:r>
      <w:r w:rsidRPr="006817DA">
        <w:rPr>
          <w:rStyle w:val="apple-converted-space"/>
          <w:sz w:val="28"/>
          <w:szCs w:val="28"/>
        </w:rPr>
        <w:t> </w:t>
      </w:r>
      <w:hyperlink r:id="rId14" w:anchor="block_325" w:history="1">
        <w:proofErr w:type="gramStart"/>
        <w:r w:rsidRPr="006817DA">
          <w:rPr>
            <w:rStyle w:val="a3"/>
            <w:color w:val="auto"/>
            <w:sz w:val="28"/>
            <w:szCs w:val="28"/>
            <w:u w:val="none"/>
            <w:shd w:val="clear" w:color="auto" w:fill="FFFFFF"/>
          </w:rPr>
          <w:t>п</w:t>
        </w:r>
        <w:proofErr w:type="gramEnd"/>
        <w:r w:rsidRPr="006817DA">
          <w:rPr>
            <w:rStyle w:val="a3"/>
            <w:color w:val="auto"/>
            <w:sz w:val="28"/>
            <w:szCs w:val="28"/>
            <w:u w:val="none"/>
            <w:shd w:val="clear" w:color="auto" w:fill="FFFFFF"/>
          </w:rPr>
          <w:t>. 3.4.</w:t>
        </w:r>
      </w:hyperlink>
      <w:r w:rsidRPr="006817DA">
        <w:rPr>
          <w:rStyle w:val="a3"/>
          <w:color w:val="auto"/>
          <w:sz w:val="28"/>
          <w:szCs w:val="28"/>
          <w:u w:val="none"/>
          <w:shd w:val="clear" w:color="auto" w:fill="FFFFFF"/>
        </w:rPr>
        <w:t>2</w:t>
      </w:r>
      <w:r w:rsidRPr="006817DA">
        <w:rPr>
          <w:rStyle w:val="a3"/>
          <w:szCs w:val="28"/>
          <w:u w:val="none"/>
          <w:shd w:val="clear" w:color="auto" w:fill="FFFFFF"/>
        </w:rPr>
        <w:t>.</w:t>
      </w:r>
      <w:r>
        <w:rPr>
          <w:rStyle w:val="apple-converted-space"/>
          <w:sz w:val="28"/>
          <w:szCs w:val="28"/>
        </w:rPr>
        <w:t> </w:t>
      </w:r>
      <w:proofErr w:type="gramStart"/>
      <w:r>
        <w:rPr>
          <w:sz w:val="28"/>
          <w:szCs w:val="28"/>
          <w:shd w:val="clear" w:color="auto" w:fill="FFFFFF"/>
        </w:rPr>
        <w:t>ФГОС ДО).</w:t>
      </w:r>
      <w:proofErr w:type="gramEnd"/>
    </w:p>
    <w:p w:rsidR="00E53CAC" w:rsidRDefault="00E53CAC" w:rsidP="006111A6">
      <w:pPr>
        <w:spacing w:after="0" w:line="240" w:lineRule="auto"/>
        <w:rPr>
          <w:rFonts w:ascii="Times New Roman" w:hAnsi="Times New Roman"/>
          <w:sz w:val="28"/>
          <w:szCs w:val="28"/>
        </w:rPr>
      </w:pPr>
      <w:r>
        <w:rPr>
          <w:rFonts w:ascii="Times New Roman" w:hAnsi="Times New Roman"/>
          <w:sz w:val="28"/>
          <w:szCs w:val="28"/>
        </w:rPr>
        <w:t>Сведения о педагогах:</w:t>
      </w:r>
    </w:p>
    <w:p w:rsidR="00E53CAC" w:rsidRDefault="00E53CAC" w:rsidP="006111A6">
      <w:pPr>
        <w:spacing w:after="0" w:line="240" w:lineRule="auto"/>
        <w:jc w:val="both"/>
        <w:rPr>
          <w:rFonts w:ascii="Times New Roman" w:hAnsi="Times New Roman"/>
          <w:sz w:val="28"/>
          <w:szCs w:val="28"/>
        </w:rPr>
      </w:pPr>
      <w:r>
        <w:rPr>
          <w:rFonts w:ascii="Times New Roman" w:hAnsi="Times New Roman"/>
          <w:sz w:val="28"/>
          <w:szCs w:val="28"/>
        </w:rPr>
        <w:t xml:space="preserve">    На нача</w:t>
      </w:r>
      <w:r w:rsidR="0040063E">
        <w:rPr>
          <w:rFonts w:ascii="Times New Roman" w:hAnsi="Times New Roman"/>
          <w:sz w:val="28"/>
          <w:szCs w:val="28"/>
        </w:rPr>
        <w:t>ло 2020-2021</w:t>
      </w:r>
      <w:r w:rsidR="00E369D2">
        <w:rPr>
          <w:rFonts w:ascii="Times New Roman" w:hAnsi="Times New Roman"/>
          <w:sz w:val="28"/>
          <w:szCs w:val="28"/>
        </w:rPr>
        <w:t xml:space="preserve"> учебного года из 3</w:t>
      </w:r>
      <w:r>
        <w:rPr>
          <w:rFonts w:ascii="Times New Roman" w:hAnsi="Times New Roman"/>
          <w:sz w:val="28"/>
          <w:szCs w:val="28"/>
        </w:rPr>
        <w:t xml:space="preserve">  педагогов:</w:t>
      </w:r>
    </w:p>
    <w:p w:rsidR="00E53CAC" w:rsidRPr="00E027AE" w:rsidRDefault="00E53CAC" w:rsidP="00B357E6">
      <w:pPr>
        <w:pStyle w:val="a5"/>
        <w:numPr>
          <w:ilvl w:val="0"/>
          <w:numId w:val="92"/>
        </w:numPr>
        <w:spacing w:after="0" w:line="240" w:lineRule="auto"/>
        <w:ind w:left="567" w:hanging="283"/>
        <w:jc w:val="both"/>
        <w:rPr>
          <w:rFonts w:ascii="Times New Roman" w:hAnsi="Times New Roman"/>
          <w:sz w:val="28"/>
          <w:szCs w:val="28"/>
        </w:rPr>
      </w:pPr>
      <w:r>
        <w:rPr>
          <w:rFonts w:ascii="Times New Roman" w:hAnsi="Times New Roman"/>
          <w:sz w:val="28"/>
          <w:szCs w:val="28"/>
        </w:rPr>
        <w:t xml:space="preserve">среднее  специальное  образование – </w:t>
      </w:r>
      <w:r w:rsidR="00E369D2">
        <w:rPr>
          <w:rFonts w:ascii="Times New Roman" w:hAnsi="Times New Roman"/>
          <w:sz w:val="28"/>
          <w:szCs w:val="28"/>
        </w:rPr>
        <w:t>2</w:t>
      </w:r>
      <w:r w:rsidR="00525271">
        <w:rPr>
          <w:rFonts w:ascii="Times New Roman" w:hAnsi="Times New Roman"/>
          <w:sz w:val="28"/>
          <w:szCs w:val="28"/>
        </w:rPr>
        <w:t xml:space="preserve"> педагога</w:t>
      </w:r>
      <w:r w:rsidR="006817DA">
        <w:rPr>
          <w:rFonts w:ascii="Times New Roman" w:hAnsi="Times New Roman"/>
          <w:sz w:val="28"/>
          <w:szCs w:val="28"/>
        </w:rPr>
        <w:t>;</w:t>
      </w:r>
    </w:p>
    <w:p w:rsidR="00E53CAC" w:rsidRDefault="00E53CAC" w:rsidP="00B357E6">
      <w:pPr>
        <w:pStyle w:val="a5"/>
        <w:numPr>
          <w:ilvl w:val="0"/>
          <w:numId w:val="92"/>
        </w:numPr>
        <w:spacing w:after="0" w:line="240" w:lineRule="auto"/>
        <w:ind w:left="567" w:hanging="283"/>
        <w:jc w:val="both"/>
        <w:rPr>
          <w:rFonts w:ascii="Times New Roman" w:hAnsi="Times New Roman"/>
          <w:sz w:val="28"/>
          <w:szCs w:val="28"/>
        </w:rPr>
      </w:pPr>
      <w:r>
        <w:rPr>
          <w:rFonts w:ascii="Times New Roman" w:hAnsi="Times New Roman"/>
          <w:sz w:val="28"/>
          <w:szCs w:val="28"/>
        </w:rPr>
        <w:t>владеют</w:t>
      </w:r>
      <w:r w:rsidR="00E369D2">
        <w:rPr>
          <w:rFonts w:ascii="Times New Roman" w:hAnsi="Times New Roman"/>
          <w:sz w:val="28"/>
          <w:szCs w:val="28"/>
        </w:rPr>
        <w:t xml:space="preserve"> компьютерными технологиями – 2</w:t>
      </w:r>
      <w:r w:rsidR="006817DA">
        <w:rPr>
          <w:rFonts w:ascii="Times New Roman" w:hAnsi="Times New Roman"/>
          <w:sz w:val="28"/>
          <w:szCs w:val="28"/>
        </w:rPr>
        <w:t xml:space="preserve"> </w:t>
      </w:r>
      <w:r w:rsidR="00E027AE">
        <w:rPr>
          <w:rFonts w:ascii="Times New Roman" w:hAnsi="Times New Roman"/>
          <w:sz w:val="28"/>
          <w:szCs w:val="28"/>
        </w:rPr>
        <w:t>п</w:t>
      </w:r>
      <w:r>
        <w:rPr>
          <w:rFonts w:ascii="Times New Roman" w:hAnsi="Times New Roman"/>
          <w:sz w:val="28"/>
          <w:szCs w:val="28"/>
        </w:rPr>
        <w:t>едагогов.</w:t>
      </w:r>
    </w:p>
    <w:p w:rsidR="00E53CAC" w:rsidRDefault="00E53CAC" w:rsidP="006111A6">
      <w:pPr>
        <w:spacing w:after="0" w:line="240" w:lineRule="auto"/>
        <w:jc w:val="both"/>
        <w:rPr>
          <w:rFonts w:ascii="Times New Roman" w:hAnsi="Times New Roman"/>
          <w:sz w:val="28"/>
          <w:szCs w:val="28"/>
        </w:rPr>
      </w:pPr>
      <w:r>
        <w:rPr>
          <w:rFonts w:ascii="Times New Roman" w:hAnsi="Times New Roman"/>
          <w:sz w:val="28"/>
          <w:szCs w:val="28"/>
        </w:rPr>
        <w:t xml:space="preserve">     Для эффективной реализации образовательной программы и в целях   повышения квалификации пед</w:t>
      </w:r>
      <w:r w:rsidR="00E027AE">
        <w:rPr>
          <w:rFonts w:ascii="Times New Roman" w:hAnsi="Times New Roman"/>
          <w:sz w:val="28"/>
          <w:szCs w:val="28"/>
        </w:rPr>
        <w:t xml:space="preserve">агогов администрацией МБДОУ детский сад </w:t>
      </w:r>
      <w:r>
        <w:rPr>
          <w:rFonts w:ascii="Times New Roman" w:hAnsi="Times New Roman"/>
          <w:sz w:val="28"/>
          <w:szCs w:val="28"/>
        </w:rPr>
        <w:t>«Зернышко»</w:t>
      </w:r>
    </w:p>
    <w:p w:rsidR="006817DA" w:rsidRPr="006817DA" w:rsidRDefault="00E53CAC" w:rsidP="00B357E6">
      <w:pPr>
        <w:pStyle w:val="a5"/>
        <w:numPr>
          <w:ilvl w:val="0"/>
          <w:numId w:val="93"/>
        </w:numPr>
        <w:spacing w:after="0" w:line="240" w:lineRule="auto"/>
        <w:jc w:val="both"/>
        <w:rPr>
          <w:rFonts w:ascii="Times New Roman" w:hAnsi="Times New Roman"/>
          <w:sz w:val="28"/>
          <w:szCs w:val="28"/>
        </w:rPr>
      </w:pPr>
      <w:r>
        <w:rPr>
          <w:rFonts w:ascii="Times New Roman" w:hAnsi="Times New Roman"/>
          <w:sz w:val="28"/>
          <w:szCs w:val="28"/>
        </w:rPr>
        <w:t xml:space="preserve">разработан план мероприятий по </w:t>
      </w:r>
      <w:r w:rsidR="006817DA">
        <w:rPr>
          <w:rFonts w:ascii="Times New Roman" w:hAnsi="Times New Roman"/>
          <w:bCs/>
          <w:iCs/>
          <w:sz w:val="28"/>
          <w:szCs w:val="28"/>
        </w:rPr>
        <w:t>самообразованию педагогов</w:t>
      </w:r>
    </w:p>
    <w:p w:rsidR="00E53CAC" w:rsidRDefault="00E53CAC" w:rsidP="006111A6">
      <w:pPr>
        <w:pStyle w:val="a5"/>
        <w:spacing w:after="0" w:line="240" w:lineRule="auto"/>
        <w:ind w:left="0"/>
        <w:jc w:val="both"/>
        <w:rPr>
          <w:rFonts w:ascii="Times New Roman" w:hAnsi="Times New Roman"/>
          <w:sz w:val="28"/>
          <w:szCs w:val="28"/>
        </w:rPr>
      </w:pPr>
      <w:r>
        <w:rPr>
          <w:rFonts w:ascii="Times New Roman" w:hAnsi="Times New Roman"/>
          <w:bCs/>
          <w:iCs/>
          <w:sz w:val="28"/>
          <w:szCs w:val="28"/>
        </w:rPr>
        <w:t>(</w:t>
      </w:r>
      <w:r>
        <w:rPr>
          <w:rFonts w:ascii="Times New Roman" w:hAnsi="Times New Roman"/>
          <w:sz w:val="28"/>
          <w:szCs w:val="28"/>
        </w:rPr>
        <w:t>изучение новых нормативных документов, технологий,</w:t>
      </w:r>
      <w:r>
        <w:rPr>
          <w:rFonts w:ascii="Times New Roman" w:hAnsi="Times New Roman"/>
          <w:bCs/>
          <w:iCs/>
          <w:sz w:val="28"/>
          <w:szCs w:val="28"/>
        </w:rPr>
        <w:t xml:space="preserve"> участие в семинарах, педагогических конкурсах, </w:t>
      </w:r>
      <w:r>
        <w:rPr>
          <w:rFonts w:ascii="Times New Roman" w:hAnsi="Times New Roman"/>
          <w:sz w:val="28"/>
          <w:szCs w:val="28"/>
        </w:rPr>
        <w:t xml:space="preserve">научно-практических конференциях, </w:t>
      </w:r>
      <w:proofErr w:type="spellStart"/>
      <w:r>
        <w:rPr>
          <w:rFonts w:ascii="Times New Roman" w:hAnsi="Times New Roman"/>
          <w:sz w:val="28"/>
          <w:szCs w:val="28"/>
        </w:rPr>
        <w:t>вебинарах</w:t>
      </w:r>
      <w:proofErr w:type="spellEnd"/>
      <w:r>
        <w:rPr>
          <w:rFonts w:ascii="Times New Roman" w:hAnsi="Times New Roman"/>
          <w:sz w:val="28"/>
          <w:szCs w:val="28"/>
        </w:rPr>
        <w:t xml:space="preserve"> педагогических инноваций,</w:t>
      </w:r>
      <w:r>
        <w:rPr>
          <w:rFonts w:ascii="Times New Roman" w:hAnsi="Times New Roman"/>
          <w:bCs/>
          <w:iCs/>
          <w:sz w:val="28"/>
          <w:szCs w:val="28"/>
        </w:rPr>
        <w:t xml:space="preserve"> посещение авторских курсов на региональном, областном и Федеральном уровне);</w:t>
      </w:r>
    </w:p>
    <w:p w:rsidR="00E53CAC" w:rsidRDefault="00E53CAC" w:rsidP="00B357E6">
      <w:pPr>
        <w:pStyle w:val="a5"/>
        <w:numPr>
          <w:ilvl w:val="0"/>
          <w:numId w:val="93"/>
        </w:numPr>
        <w:spacing w:after="0" w:line="240" w:lineRule="auto"/>
        <w:jc w:val="both"/>
        <w:rPr>
          <w:rFonts w:ascii="Times New Roman" w:hAnsi="Times New Roman"/>
          <w:sz w:val="28"/>
          <w:szCs w:val="28"/>
        </w:rPr>
      </w:pPr>
      <w:r>
        <w:rPr>
          <w:rFonts w:ascii="Times New Roman" w:hAnsi="Times New Roman"/>
          <w:sz w:val="28"/>
          <w:szCs w:val="28"/>
        </w:rPr>
        <w:t xml:space="preserve">составлен перспективный план проведения </w:t>
      </w:r>
      <w:r w:rsidR="0027531A">
        <w:rPr>
          <w:rFonts w:ascii="Times New Roman" w:hAnsi="Times New Roman"/>
          <w:sz w:val="28"/>
          <w:szCs w:val="28"/>
        </w:rPr>
        <w:t xml:space="preserve">аттестации и  повышения квалификации </w:t>
      </w:r>
      <w:r w:rsidR="0040063E">
        <w:rPr>
          <w:rFonts w:ascii="Times New Roman" w:hAnsi="Times New Roman"/>
          <w:sz w:val="28"/>
          <w:szCs w:val="28"/>
        </w:rPr>
        <w:t xml:space="preserve"> педагогов в              2020-2021</w:t>
      </w:r>
      <w:r>
        <w:rPr>
          <w:rFonts w:ascii="Times New Roman" w:hAnsi="Times New Roman"/>
          <w:sz w:val="28"/>
          <w:szCs w:val="28"/>
        </w:rPr>
        <w:t xml:space="preserve"> уч</w:t>
      </w:r>
      <w:r w:rsidR="00F86156">
        <w:rPr>
          <w:rFonts w:ascii="Times New Roman" w:hAnsi="Times New Roman"/>
          <w:sz w:val="28"/>
          <w:szCs w:val="28"/>
        </w:rPr>
        <w:t>ебном году</w:t>
      </w:r>
      <w:r>
        <w:rPr>
          <w:rFonts w:ascii="Times New Roman" w:hAnsi="Times New Roman"/>
          <w:sz w:val="28"/>
          <w:szCs w:val="28"/>
        </w:rPr>
        <w:t>.</w:t>
      </w:r>
    </w:p>
    <w:p w:rsidR="00E53CAC" w:rsidRDefault="009F7B87" w:rsidP="006111A6">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Администрация  МБДОУ детский сад</w:t>
      </w:r>
      <w:r w:rsidR="00E53CAC">
        <w:rPr>
          <w:rFonts w:ascii="Times New Roman" w:hAnsi="Times New Roman"/>
          <w:sz w:val="28"/>
          <w:szCs w:val="28"/>
        </w:rPr>
        <w:t xml:space="preserve"> «Зернышко», оказывает содействие и поддержку педагогов на участие воспитанников детского сада в муниципальных</w:t>
      </w:r>
      <w:r w:rsidR="00E53CAC">
        <w:rPr>
          <w:rFonts w:ascii="Times New Roman" w:hAnsi="Times New Roman"/>
          <w:sz w:val="28"/>
          <w:szCs w:val="20"/>
        </w:rPr>
        <w:t xml:space="preserve">, областных, Всероссийских </w:t>
      </w:r>
      <w:proofErr w:type="spellStart"/>
      <w:r w:rsidR="00E53CAC">
        <w:rPr>
          <w:rFonts w:ascii="Times New Roman" w:hAnsi="Times New Roman"/>
          <w:sz w:val="28"/>
          <w:szCs w:val="20"/>
        </w:rPr>
        <w:t>интернет-конкурсах</w:t>
      </w:r>
      <w:proofErr w:type="spellEnd"/>
      <w:r w:rsidR="00E53CAC">
        <w:rPr>
          <w:rFonts w:ascii="Times New Roman" w:hAnsi="Times New Roman"/>
          <w:sz w:val="28"/>
          <w:szCs w:val="20"/>
        </w:rPr>
        <w:t xml:space="preserve"> познавательной, физической и художественно-эстетической направленности.</w:t>
      </w:r>
      <w:proofErr w:type="gramEnd"/>
    </w:p>
    <w:p w:rsidR="00E53CAC" w:rsidRDefault="00E53CAC" w:rsidP="00001B81">
      <w:pPr>
        <w:tabs>
          <w:tab w:val="left" w:pos="720"/>
        </w:tabs>
        <w:suppressAutoHyphens/>
        <w:spacing w:after="0" w:line="240" w:lineRule="auto"/>
        <w:ind w:left="720"/>
        <w:rPr>
          <w:rFonts w:ascii="Times New Roman" w:hAnsi="Times New Roman"/>
          <w:b/>
          <w:bCs/>
          <w:sz w:val="28"/>
          <w:szCs w:val="28"/>
        </w:rPr>
      </w:pPr>
    </w:p>
    <w:p w:rsidR="006111A6" w:rsidRDefault="006111A6" w:rsidP="00001B81">
      <w:pPr>
        <w:tabs>
          <w:tab w:val="left" w:pos="720"/>
        </w:tabs>
        <w:suppressAutoHyphens/>
        <w:spacing w:after="0" w:line="240" w:lineRule="auto"/>
        <w:ind w:left="720"/>
        <w:rPr>
          <w:rFonts w:ascii="Times New Roman" w:hAnsi="Times New Roman"/>
          <w:b/>
          <w:bCs/>
          <w:sz w:val="28"/>
          <w:szCs w:val="28"/>
        </w:rPr>
      </w:pPr>
    </w:p>
    <w:p w:rsidR="00E53CAC" w:rsidRDefault="00E53CAC" w:rsidP="00B357E6">
      <w:pPr>
        <w:pStyle w:val="a5"/>
        <w:numPr>
          <w:ilvl w:val="1"/>
          <w:numId w:val="94"/>
        </w:numPr>
        <w:tabs>
          <w:tab w:val="left" w:pos="720"/>
        </w:tabs>
        <w:suppressAutoHyphens/>
        <w:spacing w:after="0" w:line="240" w:lineRule="auto"/>
        <w:jc w:val="center"/>
        <w:rPr>
          <w:rFonts w:ascii="Times New Roman" w:hAnsi="Times New Roman"/>
          <w:b/>
          <w:bCs/>
          <w:sz w:val="28"/>
          <w:szCs w:val="28"/>
        </w:rPr>
      </w:pPr>
      <w:r>
        <w:rPr>
          <w:rFonts w:ascii="Times New Roman" w:hAnsi="Times New Roman"/>
          <w:b/>
          <w:bCs/>
          <w:sz w:val="28"/>
          <w:szCs w:val="28"/>
        </w:rPr>
        <w:t>Финансовые условия реализации Программы.</w:t>
      </w:r>
    </w:p>
    <w:p w:rsidR="00E53CAC" w:rsidRDefault="00E53CAC" w:rsidP="006111A6">
      <w:pPr>
        <w:pStyle w:val="a5"/>
        <w:tabs>
          <w:tab w:val="left" w:pos="720"/>
        </w:tabs>
        <w:suppressAutoHyphens/>
        <w:spacing w:after="0" w:line="240" w:lineRule="auto"/>
        <w:ind w:left="1440"/>
        <w:rPr>
          <w:rFonts w:ascii="Times New Roman" w:hAnsi="Times New Roman"/>
          <w:b/>
          <w:bCs/>
          <w:sz w:val="28"/>
          <w:szCs w:val="28"/>
        </w:rPr>
      </w:pPr>
    </w:p>
    <w:p w:rsidR="00E53CAC" w:rsidRDefault="00E53CAC" w:rsidP="006111A6">
      <w:pPr>
        <w:spacing w:after="0" w:line="240" w:lineRule="auto"/>
        <w:jc w:val="both"/>
        <w:rPr>
          <w:rFonts w:ascii="Times New Roman" w:hAnsi="Times New Roman"/>
          <w:sz w:val="28"/>
          <w:szCs w:val="28"/>
        </w:rPr>
      </w:pPr>
      <w:r>
        <w:rPr>
          <w:rFonts w:ascii="Times New Roman" w:hAnsi="Times New Roman"/>
          <w:sz w:val="28"/>
          <w:szCs w:val="28"/>
        </w:rPr>
        <w:t xml:space="preserve">      Основные ист</w:t>
      </w:r>
      <w:r w:rsidR="009F7B87">
        <w:rPr>
          <w:rFonts w:ascii="Times New Roman" w:hAnsi="Times New Roman"/>
          <w:sz w:val="28"/>
          <w:szCs w:val="28"/>
        </w:rPr>
        <w:t xml:space="preserve">очники финансирования МБДОУ детский сад </w:t>
      </w:r>
      <w:r>
        <w:rPr>
          <w:rFonts w:ascii="Times New Roman" w:hAnsi="Times New Roman"/>
          <w:sz w:val="28"/>
          <w:szCs w:val="28"/>
        </w:rPr>
        <w:t>«Зернышко» — областной, местный бюджет и родительская плата, которые расходуются в соответствии со сметой расходов.</w:t>
      </w:r>
    </w:p>
    <w:p w:rsidR="00E53CAC" w:rsidRPr="0027531A" w:rsidRDefault="00E53CAC" w:rsidP="006111A6">
      <w:pPr>
        <w:spacing w:after="0" w:line="240" w:lineRule="auto"/>
        <w:jc w:val="both"/>
        <w:rPr>
          <w:rFonts w:ascii="Times New Roman" w:hAnsi="Times New Roman"/>
          <w:b/>
          <w:sz w:val="28"/>
          <w:szCs w:val="28"/>
        </w:rPr>
      </w:pPr>
      <w:r w:rsidRPr="0027531A">
        <w:rPr>
          <w:rFonts w:ascii="Times New Roman" w:hAnsi="Times New Roman"/>
          <w:b/>
          <w:sz w:val="28"/>
          <w:szCs w:val="28"/>
        </w:rPr>
        <w:t xml:space="preserve">     </w:t>
      </w:r>
      <w:r w:rsidR="0027531A">
        <w:rPr>
          <w:rFonts w:ascii="Times New Roman" w:hAnsi="Times New Roman"/>
          <w:b/>
          <w:sz w:val="28"/>
          <w:szCs w:val="28"/>
        </w:rPr>
        <w:t xml:space="preserve"> Б</w:t>
      </w:r>
      <w:r w:rsidRPr="0027531A">
        <w:rPr>
          <w:rFonts w:ascii="Times New Roman" w:hAnsi="Times New Roman"/>
          <w:b/>
          <w:sz w:val="28"/>
          <w:szCs w:val="28"/>
        </w:rPr>
        <w:t>юджетное фи</w:t>
      </w:r>
      <w:r w:rsidR="0027531A">
        <w:rPr>
          <w:rFonts w:ascii="Times New Roman" w:hAnsi="Times New Roman"/>
          <w:b/>
          <w:sz w:val="28"/>
          <w:szCs w:val="28"/>
        </w:rPr>
        <w:t>нансирование</w:t>
      </w:r>
      <w:r w:rsidRPr="0027531A">
        <w:rPr>
          <w:rFonts w:ascii="Times New Roman" w:hAnsi="Times New Roman"/>
          <w:b/>
          <w:sz w:val="28"/>
          <w:szCs w:val="28"/>
        </w:rPr>
        <w:t xml:space="preserve"> распределяется следующим образом:</w:t>
      </w:r>
    </w:p>
    <w:p w:rsidR="00E53CAC" w:rsidRDefault="00E53CAC" w:rsidP="00B357E6">
      <w:pPr>
        <w:pStyle w:val="a5"/>
        <w:numPr>
          <w:ilvl w:val="0"/>
          <w:numId w:val="95"/>
        </w:numPr>
        <w:spacing w:after="0" w:line="240" w:lineRule="auto"/>
        <w:jc w:val="both"/>
        <w:rPr>
          <w:rFonts w:ascii="Times New Roman" w:hAnsi="Times New Roman"/>
          <w:sz w:val="28"/>
          <w:szCs w:val="28"/>
        </w:rPr>
      </w:pPr>
      <w:r>
        <w:rPr>
          <w:rFonts w:ascii="Times New Roman" w:hAnsi="Times New Roman"/>
          <w:sz w:val="28"/>
          <w:szCs w:val="28"/>
        </w:rPr>
        <w:t>заработная плата сотрудников;</w:t>
      </w:r>
    </w:p>
    <w:p w:rsidR="00E53CAC" w:rsidRDefault="00E53CAC" w:rsidP="00B357E6">
      <w:pPr>
        <w:pStyle w:val="a5"/>
        <w:numPr>
          <w:ilvl w:val="0"/>
          <w:numId w:val="95"/>
        </w:numPr>
        <w:spacing w:after="0" w:line="240" w:lineRule="auto"/>
        <w:jc w:val="both"/>
        <w:rPr>
          <w:rFonts w:ascii="Times New Roman" w:hAnsi="Times New Roman"/>
          <w:sz w:val="28"/>
          <w:szCs w:val="28"/>
        </w:rPr>
      </w:pPr>
      <w:r>
        <w:rPr>
          <w:rFonts w:ascii="Times New Roman" w:hAnsi="Times New Roman"/>
          <w:sz w:val="28"/>
          <w:szCs w:val="28"/>
        </w:rPr>
        <w:t>услуги связи, в том числе расходов, связанных с подключением к информационно-телекоммуникационной сети Интернет;</w:t>
      </w:r>
    </w:p>
    <w:p w:rsidR="00E53CAC" w:rsidRDefault="00E53CAC" w:rsidP="00B357E6">
      <w:pPr>
        <w:pStyle w:val="a5"/>
        <w:numPr>
          <w:ilvl w:val="0"/>
          <w:numId w:val="95"/>
        </w:numPr>
        <w:spacing w:after="0" w:line="240" w:lineRule="auto"/>
        <w:jc w:val="both"/>
        <w:rPr>
          <w:rFonts w:ascii="Times New Roman" w:hAnsi="Times New Roman"/>
          <w:sz w:val="28"/>
          <w:szCs w:val="28"/>
        </w:rPr>
      </w:pPr>
      <w:r>
        <w:rPr>
          <w:rFonts w:ascii="Times New Roman" w:hAnsi="Times New Roman"/>
          <w:sz w:val="28"/>
          <w:szCs w:val="28"/>
        </w:rPr>
        <w:t>расходы на коммунальные платежи и содержание здания;</w:t>
      </w:r>
    </w:p>
    <w:p w:rsidR="00E53CAC" w:rsidRDefault="00E53CAC" w:rsidP="00B357E6">
      <w:pPr>
        <w:pStyle w:val="a5"/>
        <w:numPr>
          <w:ilvl w:val="0"/>
          <w:numId w:val="95"/>
        </w:numPr>
        <w:spacing w:after="0" w:line="240" w:lineRule="auto"/>
        <w:jc w:val="both"/>
        <w:rPr>
          <w:rFonts w:ascii="Times New Roman" w:hAnsi="Times New Roman"/>
          <w:sz w:val="28"/>
          <w:szCs w:val="28"/>
        </w:rPr>
      </w:pPr>
      <w:r>
        <w:rPr>
          <w:rFonts w:ascii="Times New Roman" w:hAnsi="Times New Roman"/>
          <w:sz w:val="28"/>
          <w:szCs w:val="28"/>
        </w:rPr>
        <w:t>организация питания;</w:t>
      </w:r>
    </w:p>
    <w:p w:rsidR="00E53CAC" w:rsidRDefault="00E53CAC" w:rsidP="00B357E6">
      <w:pPr>
        <w:pStyle w:val="a5"/>
        <w:numPr>
          <w:ilvl w:val="0"/>
          <w:numId w:val="95"/>
        </w:numPr>
        <w:spacing w:after="0" w:line="240" w:lineRule="auto"/>
        <w:jc w:val="both"/>
        <w:rPr>
          <w:rFonts w:ascii="Times New Roman" w:hAnsi="Times New Roman"/>
          <w:sz w:val="28"/>
          <w:szCs w:val="28"/>
        </w:rPr>
      </w:pPr>
      <w:r>
        <w:rPr>
          <w:rFonts w:ascii="Times New Roman" w:hAnsi="Times New Roman"/>
          <w:sz w:val="28"/>
          <w:szCs w:val="28"/>
        </w:rPr>
        <w:t>иных расходов, связанных с реализацией и обеспечением реализации Программы.</w:t>
      </w:r>
    </w:p>
    <w:p w:rsidR="00E53CAC" w:rsidRDefault="00E53CAC" w:rsidP="006111A6">
      <w:pPr>
        <w:pStyle w:val="a5"/>
        <w:spacing w:after="0" w:line="240" w:lineRule="auto"/>
        <w:jc w:val="both"/>
        <w:rPr>
          <w:rFonts w:ascii="Times New Roman" w:hAnsi="Times New Roman"/>
          <w:sz w:val="28"/>
          <w:szCs w:val="28"/>
        </w:rPr>
      </w:pPr>
    </w:p>
    <w:p w:rsidR="00E53CAC" w:rsidRDefault="00E53CAC" w:rsidP="006111A6">
      <w:pPr>
        <w:spacing w:after="0" w:line="240" w:lineRule="auto"/>
        <w:jc w:val="both"/>
        <w:rPr>
          <w:rFonts w:ascii="Times New Roman" w:hAnsi="Times New Roman"/>
          <w:sz w:val="28"/>
          <w:szCs w:val="28"/>
        </w:rPr>
      </w:pPr>
      <w:r>
        <w:rPr>
          <w:rFonts w:ascii="Times New Roman" w:hAnsi="Times New Roman"/>
          <w:sz w:val="28"/>
          <w:szCs w:val="28"/>
        </w:rPr>
        <w:t xml:space="preserve">     Внебюджетные средства детского сада складываются из поступлений родителей. Для различных категорий семей действует целый ряд льгот, согласно которым родительская плата значительно снижена. Поэтому общая </w:t>
      </w:r>
      <w:r>
        <w:rPr>
          <w:rFonts w:ascii="Times New Roman" w:hAnsi="Times New Roman"/>
          <w:sz w:val="28"/>
          <w:szCs w:val="28"/>
        </w:rPr>
        <w:lastRenderedPageBreak/>
        <w:t>доля родительских средств в бюджете детского сада, не превышает 7%. Таким образом, большая часть затрат</w:t>
      </w:r>
      <w:r w:rsidR="009F7B87">
        <w:rPr>
          <w:rFonts w:ascii="Times New Roman" w:hAnsi="Times New Roman"/>
          <w:sz w:val="28"/>
          <w:szCs w:val="28"/>
        </w:rPr>
        <w:t xml:space="preserve"> на содержание детей в МБДОУ детский сад «Зернышко</w:t>
      </w:r>
      <w:r>
        <w:rPr>
          <w:rFonts w:ascii="Times New Roman" w:hAnsi="Times New Roman"/>
          <w:sz w:val="28"/>
          <w:szCs w:val="28"/>
        </w:rPr>
        <w:t>» покрывается областным, местным бю</w:t>
      </w:r>
      <w:r w:rsidR="006817DA">
        <w:rPr>
          <w:rFonts w:ascii="Times New Roman" w:hAnsi="Times New Roman"/>
          <w:sz w:val="28"/>
          <w:szCs w:val="28"/>
        </w:rPr>
        <w:t>джетом</w:t>
      </w:r>
      <w:proofErr w:type="gramStart"/>
      <w:r w:rsidR="006817DA">
        <w:rPr>
          <w:rFonts w:ascii="Times New Roman" w:hAnsi="Times New Roman"/>
          <w:sz w:val="28"/>
          <w:szCs w:val="28"/>
        </w:rPr>
        <w:t xml:space="preserve"> ,</w:t>
      </w:r>
      <w:proofErr w:type="gramEnd"/>
      <w:r w:rsidR="006817DA">
        <w:rPr>
          <w:rFonts w:ascii="Times New Roman" w:hAnsi="Times New Roman"/>
          <w:sz w:val="28"/>
          <w:szCs w:val="28"/>
        </w:rPr>
        <w:t xml:space="preserve"> т.к.район дотационный.</w:t>
      </w:r>
    </w:p>
    <w:p w:rsidR="00E53CAC" w:rsidRDefault="00E53CAC" w:rsidP="006111A6">
      <w:pPr>
        <w:spacing w:after="0" w:line="240" w:lineRule="auto"/>
        <w:jc w:val="both"/>
        <w:rPr>
          <w:rFonts w:ascii="Times New Roman" w:hAnsi="Times New Roman"/>
          <w:sz w:val="28"/>
          <w:szCs w:val="28"/>
        </w:rPr>
      </w:pPr>
    </w:p>
    <w:p w:rsidR="00E53CAC" w:rsidRDefault="00E53CAC" w:rsidP="00B357E6">
      <w:pPr>
        <w:pStyle w:val="a5"/>
        <w:numPr>
          <w:ilvl w:val="1"/>
          <w:numId w:val="94"/>
        </w:numPr>
        <w:spacing w:after="0" w:line="240" w:lineRule="auto"/>
        <w:jc w:val="center"/>
        <w:rPr>
          <w:rFonts w:ascii="Times New Roman" w:hAnsi="Times New Roman"/>
          <w:b/>
          <w:sz w:val="28"/>
          <w:szCs w:val="28"/>
        </w:rPr>
      </w:pPr>
      <w:r>
        <w:rPr>
          <w:rFonts w:ascii="Times New Roman" w:hAnsi="Times New Roman"/>
          <w:b/>
          <w:sz w:val="28"/>
          <w:szCs w:val="28"/>
        </w:rPr>
        <w:t>Планирование образовательной деятельности</w:t>
      </w:r>
    </w:p>
    <w:p w:rsidR="00E53CAC" w:rsidRDefault="00E53CAC" w:rsidP="006111A6">
      <w:pPr>
        <w:spacing w:after="0" w:line="240" w:lineRule="auto"/>
        <w:jc w:val="both"/>
        <w:rPr>
          <w:rFonts w:ascii="Times New Roman" w:hAnsi="Times New Roman"/>
          <w:sz w:val="28"/>
          <w:szCs w:val="28"/>
        </w:rPr>
      </w:pPr>
      <w:r>
        <w:rPr>
          <w:rFonts w:ascii="Times New Roman" w:hAnsi="Times New Roman"/>
          <w:color w:val="0070C0"/>
          <w:sz w:val="28"/>
          <w:szCs w:val="28"/>
        </w:rPr>
        <w:t xml:space="preserve">      </w:t>
      </w:r>
      <w:r>
        <w:rPr>
          <w:rFonts w:ascii="Times New Roman" w:hAnsi="Times New Roman"/>
          <w:sz w:val="28"/>
          <w:szCs w:val="28"/>
        </w:rPr>
        <w:t>Образовательный процесс осуществляется на всём протяжении пребывания детей в дошкольной образовательной организации. Процесс развития личности ребёнка обеспечивается в различных видах общения, а также в игре, познавательно-исследовательской деятельности. Содержание образовательного процесса охватывает пять взаимодополняющих образовательных областей. Образовательный процесс, строится на основе партнёрского характера взаимодействия участников образовательных отношений.</w:t>
      </w:r>
    </w:p>
    <w:p w:rsidR="00E53CAC" w:rsidRDefault="00E53CAC" w:rsidP="006111A6">
      <w:pPr>
        <w:pStyle w:val="31"/>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Воспитательно-образовательный процесс условно подразделяется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w:t>
      </w:r>
    </w:p>
    <w:p w:rsidR="00E53CAC" w:rsidRDefault="007B48C3" w:rsidP="00B357E6">
      <w:pPr>
        <w:pStyle w:val="31"/>
        <w:numPr>
          <w:ilvl w:val="0"/>
          <w:numId w:val="96"/>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b/>
          <w:sz w:val="28"/>
          <w:szCs w:val="28"/>
        </w:rPr>
        <w:t xml:space="preserve">Непосредственно- </w:t>
      </w:r>
      <w:r w:rsidR="00E53CAC">
        <w:rPr>
          <w:rFonts w:ascii="Times New Roman" w:hAnsi="Times New Roman" w:cs="Times New Roman"/>
          <w:b/>
          <w:sz w:val="28"/>
          <w:szCs w:val="28"/>
        </w:rPr>
        <w:t>образовательную деятельност</w:t>
      </w:r>
      <w:proofErr w:type="gramStart"/>
      <w:r w:rsidR="00E53CAC">
        <w:rPr>
          <w:rFonts w:ascii="Times New Roman" w:hAnsi="Times New Roman" w:cs="Times New Roman"/>
          <w:b/>
          <w:sz w:val="28"/>
          <w:szCs w:val="28"/>
        </w:rPr>
        <w:t>ь</w:t>
      </w:r>
      <w:r>
        <w:rPr>
          <w:rFonts w:ascii="Times New Roman" w:hAnsi="Times New Roman" w:cs="Times New Roman"/>
          <w:b/>
          <w:sz w:val="28"/>
          <w:szCs w:val="28"/>
        </w:rPr>
        <w:t>(</w:t>
      </w:r>
      <w:proofErr w:type="gramEnd"/>
      <w:r>
        <w:rPr>
          <w:rFonts w:ascii="Times New Roman" w:hAnsi="Times New Roman" w:cs="Times New Roman"/>
          <w:b/>
          <w:sz w:val="28"/>
          <w:szCs w:val="28"/>
        </w:rPr>
        <w:t>далее по тексу НОД)</w:t>
      </w:r>
      <w:r w:rsidR="00E53CAC">
        <w:rPr>
          <w:rFonts w:ascii="Times New Roman" w:hAnsi="Times New Roman" w:cs="Times New Roman"/>
          <w:sz w:val="28"/>
          <w:szCs w:val="28"/>
        </w:rPr>
        <w:t>, осуществляемую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(далее  по тексту – «организованная образовательная деятельность»);</w:t>
      </w:r>
    </w:p>
    <w:p w:rsidR="00E53CAC" w:rsidRDefault="00E53CAC" w:rsidP="00B357E6">
      <w:pPr>
        <w:pStyle w:val="31"/>
        <w:numPr>
          <w:ilvl w:val="0"/>
          <w:numId w:val="96"/>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b/>
          <w:sz w:val="28"/>
          <w:szCs w:val="28"/>
        </w:rPr>
        <w:t>образовательную деятельность</w:t>
      </w:r>
      <w:r>
        <w:rPr>
          <w:rFonts w:ascii="Times New Roman" w:hAnsi="Times New Roman" w:cs="Times New Roman"/>
          <w:sz w:val="28"/>
          <w:szCs w:val="28"/>
        </w:rPr>
        <w:t xml:space="preserve">, </w:t>
      </w:r>
      <w:r>
        <w:rPr>
          <w:rFonts w:ascii="Times New Roman" w:hAnsi="Times New Roman" w:cs="Times New Roman"/>
          <w:b/>
          <w:sz w:val="28"/>
          <w:szCs w:val="28"/>
        </w:rPr>
        <w:t>осуществляемую в ходе режимных моментов;</w:t>
      </w:r>
    </w:p>
    <w:p w:rsidR="00E53CAC" w:rsidRDefault="00E53CAC" w:rsidP="00B357E6">
      <w:pPr>
        <w:pStyle w:val="31"/>
        <w:numPr>
          <w:ilvl w:val="0"/>
          <w:numId w:val="96"/>
        </w:numPr>
        <w:tabs>
          <w:tab w:val="left" w:pos="851"/>
        </w:tabs>
        <w:spacing w:after="0" w:line="240" w:lineRule="auto"/>
        <w:ind w:left="0" w:firstLine="567"/>
        <w:jc w:val="both"/>
        <w:rPr>
          <w:rFonts w:ascii="Times New Roman" w:hAnsi="Times New Roman" w:cs="Times New Roman"/>
          <w:b/>
          <w:sz w:val="28"/>
          <w:szCs w:val="28"/>
        </w:rPr>
      </w:pPr>
      <w:r>
        <w:rPr>
          <w:rFonts w:ascii="Times New Roman" w:hAnsi="Times New Roman" w:cs="Times New Roman"/>
          <w:b/>
          <w:sz w:val="28"/>
          <w:szCs w:val="28"/>
        </w:rPr>
        <w:t>самостоятельную деятельность детей;</w:t>
      </w:r>
    </w:p>
    <w:p w:rsidR="00E53CAC" w:rsidRDefault="00E53CAC" w:rsidP="00B357E6">
      <w:pPr>
        <w:pStyle w:val="31"/>
        <w:numPr>
          <w:ilvl w:val="0"/>
          <w:numId w:val="96"/>
        </w:numPr>
        <w:tabs>
          <w:tab w:val="left" w:pos="851"/>
        </w:tabs>
        <w:spacing w:after="0" w:line="240" w:lineRule="auto"/>
        <w:ind w:left="0" w:firstLine="567"/>
        <w:jc w:val="both"/>
        <w:rPr>
          <w:rFonts w:ascii="Times New Roman" w:hAnsi="Times New Roman" w:cs="Times New Roman"/>
          <w:b/>
          <w:sz w:val="28"/>
          <w:szCs w:val="28"/>
        </w:rPr>
      </w:pPr>
      <w:r>
        <w:rPr>
          <w:rFonts w:ascii="Times New Roman" w:hAnsi="Times New Roman" w:cs="Times New Roman"/>
          <w:b/>
          <w:sz w:val="28"/>
          <w:szCs w:val="28"/>
        </w:rPr>
        <w:t>взаимодействие с семьями детей по реализации основной общеобразовательной программы дошкольного образования.</w:t>
      </w:r>
    </w:p>
    <w:p w:rsidR="00E53CAC" w:rsidRDefault="00E53CAC" w:rsidP="006111A6">
      <w:pPr>
        <w:pStyle w:val="31"/>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Построение образовательного процесса основывается на адекватных возрасту формах работы с детьми. Выбор форм работы осуществляется педагогом самостоятельно.</w:t>
      </w:r>
    </w:p>
    <w:p w:rsidR="00E53CAC" w:rsidRDefault="00E53CAC" w:rsidP="006111A6">
      <w:pPr>
        <w:pStyle w:val="31"/>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работе с детьми младшего дошкольного возраста используются преимущественно игровые, сюжетные и интегрированные формы образовательной деятельности. Обучение происходит опосредованно, в процессе увлекательной для малышей деятельности.</w:t>
      </w:r>
    </w:p>
    <w:p w:rsidR="00E53CAC" w:rsidRDefault="00E53CAC" w:rsidP="006111A6">
      <w:pPr>
        <w:pStyle w:val="31"/>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старшем дошкольном возрасте</w:t>
      </w:r>
      <w:r w:rsidR="007F31A2">
        <w:rPr>
          <w:rFonts w:ascii="Times New Roman" w:hAnsi="Times New Roman" w:cs="Times New Roman"/>
          <w:sz w:val="28"/>
          <w:szCs w:val="28"/>
        </w:rPr>
        <w:t xml:space="preserve"> </w:t>
      </w:r>
      <w:r>
        <w:rPr>
          <w:rFonts w:ascii="Times New Roman" w:hAnsi="Times New Roman" w:cs="Times New Roman"/>
          <w:sz w:val="28"/>
          <w:szCs w:val="28"/>
        </w:rPr>
        <w:t xml:space="preserve"> выделяется время для организованной образовательной деятельности учебно-развивающего характера.</w:t>
      </w:r>
    </w:p>
    <w:p w:rsidR="007B48C3" w:rsidRPr="007B48C3" w:rsidRDefault="007B48C3" w:rsidP="006111A6">
      <w:pPr>
        <w:pStyle w:val="31"/>
        <w:tabs>
          <w:tab w:val="left" w:pos="851"/>
        </w:tabs>
        <w:spacing w:after="0" w:line="240" w:lineRule="auto"/>
        <w:ind w:left="567"/>
        <w:jc w:val="both"/>
        <w:rPr>
          <w:rFonts w:ascii="Times New Roman" w:hAnsi="Times New Roman" w:cs="Times New Roman"/>
          <w:sz w:val="28"/>
          <w:szCs w:val="28"/>
        </w:rPr>
      </w:pPr>
      <w:r>
        <w:rPr>
          <w:rFonts w:ascii="Times New Roman" w:hAnsi="Times New Roman" w:cs="Times New Roman"/>
          <w:b/>
          <w:i/>
          <w:sz w:val="28"/>
          <w:szCs w:val="28"/>
        </w:rPr>
        <w:t>НОД</w:t>
      </w:r>
      <w:proofErr w:type="gramStart"/>
      <w:r>
        <w:rPr>
          <w:rFonts w:ascii="Times New Roman" w:hAnsi="Times New Roman" w:cs="Times New Roman"/>
          <w:b/>
          <w:i/>
          <w:sz w:val="28"/>
          <w:szCs w:val="28"/>
        </w:rPr>
        <w:t xml:space="preserve"> :</w:t>
      </w:r>
      <w:proofErr w:type="gramEnd"/>
    </w:p>
    <w:p w:rsidR="00E53CAC" w:rsidRDefault="00E53CAC" w:rsidP="00B357E6">
      <w:pPr>
        <w:pStyle w:val="31"/>
        <w:numPr>
          <w:ilvl w:val="0"/>
          <w:numId w:val="97"/>
        </w:numPr>
        <w:tabs>
          <w:tab w:val="left" w:pos="851"/>
        </w:tabs>
        <w:spacing w:after="0" w:line="240" w:lineRule="auto"/>
        <w:ind w:left="0" w:firstLine="567"/>
        <w:jc w:val="both"/>
        <w:rPr>
          <w:rFonts w:ascii="Times New Roman" w:hAnsi="Times New Roman" w:cs="Times New Roman"/>
          <w:sz w:val="28"/>
          <w:szCs w:val="28"/>
        </w:rPr>
      </w:pPr>
      <w:proofErr w:type="gramStart"/>
      <w:r>
        <w:rPr>
          <w:rFonts w:ascii="Times New Roman" w:hAnsi="Times New Roman" w:cs="Times New Roman"/>
          <w:sz w:val="28"/>
          <w:szCs w:val="28"/>
        </w:rPr>
        <w:t>игры: дидактические, дидактические с элементами движения, сюжетно-ролевые, подвижные, психологические, музыкальные, хороводные, театрализованные, игры-драматизации, игры на прогулке, подвижные игры имитационного характера;</w:t>
      </w:r>
      <w:proofErr w:type="gramEnd"/>
    </w:p>
    <w:p w:rsidR="00E53CAC" w:rsidRDefault="00E53CAC" w:rsidP="00B357E6">
      <w:pPr>
        <w:pStyle w:val="31"/>
        <w:numPr>
          <w:ilvl w:val="0"/>
          <w:numId w:val="97"/>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просмотр и обсуждение мультфильмов, видеофильмов, телепередач;</w:t>
      </w:r>
    </w:p>
    <w:p w:rsidR="00E53CAC" w:rsidRDefault="00E53CAC" w:rsidP="00B357E6">
      <w:pPr>
        <w:pStyle w:val="31"/>
        <w:numPr>
          <w:ilvl w:val="0"/>
          <w:numId w:val="97"/>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чтение и обсуждение программных произведений разных жанров, чтение, рассматривание и обсуждение познавательных и художественных книг, детских иллюстрированных энциклопедий;</w:t>
      </w:r>
    </w:p>
    <w:p w:rsidR="00E53CAC" w:rsidRDefault="00E53CAC" w:rsidP="00B357E6">
      <w:pPr>
        <w:pStyle w:val="31"/>
        <w:numPr>
          <w:ilvl w:val="0"/>
          <w:numId w:val="97"/>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создание ситуаций педагогических, морального выбора; беседы социально-нравственного содержания, специальные рассказы воспитателя детям об интересных фактах и событиях, о выходе из трудных житейских ситуаций, ситуативные разговоры с детьми;</w:t>
      </w:r>
    </w:p>
    <w:p w:rsidR="00E53CAC" w:rsidRDefault="00E53CAC" w:rsidP="00B357E6">
      <w:pPr>
        <w:pStyle w:val="31"/>
        <w:numPr>
          <w:ilvl w:val="0"/>
          <w:numId w:val="97"/>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наблюдения за трудом взрослых, за природой, на прогулке; сезонные наблюдения;</w:t>
      </w:r>
    </w:p>
    <w:p w:rsidR="00E53CAC" w:rsidRDefault="00E53CAC" w:rsidP="00B357E6">
      <w:pPr>
        <w:pStyle w:val="31"/>
        <w:numPr>
          <w:ilvl w:val="0"/>
          <w:numId w:val="97"/>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изготовление предметов для игр, познавательно-исследовательской деятельности; создание макетов, коллекций и их оформление, изготовление украшений для группового помещения к праздникам, сувениров; украшение предметов для личного пользования;</w:t>
      </w:r>
    </w:p>
    <w:p w:rsidR="00E53CAC" w:rsidRDefault="00E53CAC" w:rsidP="00B357E6">
      <w:pPr>
        <w:pStyle w:val="31"/>
        <w:numPr>
          <w:ilvl w:val="0"/>
          <w:numId w:val="97"/>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познавательно-исследовательская деятельность, экспериментирование,</w:t>
      </w:r>
      <w:r w:rsidR="006111A6">
        <w:rPr>
          <w:rFonts w:ascii="Times New Roman" w:hAnsi="Times New Roman" w:cs="Times New Roman"/>
          <w:sz w:val="28"/>
          <w:szCs w:val="28"/>
        </w:rPr>
        <w:t xml:space="preserve"> </w:t>
      </w:r>
      <w:r>
        <w:rPr>
          <w:rFonts w:ascii="Times New Roman" w:hAnsi="Times New Roman" w:cs="Times New Roman"/>
          <w:sz w:val="28"/>
          <w:szCs w:val="28"/>
        </w:rPr>
        <w:t xml:space="preserve"> конструирование;</w:t>
      </w:r>
    </w:p>
    <w:p w:rsidR="00E53CAC" w:rsidRDefault="00E53CAC" w:rsidP="00B357E6">
      <w:pPr>
        <w:pStyle w:val="31"/>
        <w:numPr>
          <w:ilvl w:val="0"/>
          <w:numId w:val="97"/>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оформление выставок работ народных мастеров, произведений декоративно-прикладного искусства, книг с иллюстрациями, репродукций произведений живописи и пр.;  тематических выставок (по временам года, настроению и др.), выставок детского творчества, уголков природы;</w:t>
      </w:r>
    </w:p>
    <w:p w:rsidR="00E53CAC" w:rsidRDefault="00E53CAC" w:rsidP="00B357E6">
      <w:pPr>
        <w:pStyle w:val="31"/>
        <w:numPr>
          <w:ilvl w:val="0"/>
          <w:numId w:val="97"/>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викторины, сочинение загадок;</w:t>
      </w:r>
    </w:p>
    <w:p w:rsidR="00E53CAC" w:rsidRDefault="00E53CAC" w:rsidP="00B357E6">
      <w:pPr>
        <w:pStyle w:val="31"/>
        <w:numPr>
          <w:ilvl w:val="0"/>
          <w:numId w:val="97"/>
        </w:numPr>
        <w:tabs>
          <w:tab w:val="left" w:pos="851"/>
        </w:tabs>
        <w:spacing w:after="0" w:line="240" w:lineRule="auto"/>
        <w:ind w:left="0" w:firstLine="567"/>
        <w:jc w:val="both"/>
        <w:rPr>
          <w:rFonts w:ascii="Times New Roman" w:hAnsi="Times New Roman" w:cs="Times New Roman"/>
          <w:sz w:val="28"/>
          <w:szCs w:val="28"/>
        </w:rPr>
      </w:pPr>
      <w:proofErr w:type="spellStart"/>
      <w:r>
        <w:rPr>
          <w:rFonts w:ascii="Times New Roman" w:hAnsi="Times New Roman" w:cs="Times New Roman"/>
          <w:sz w:val="28"/>
          <w:szCs w:val="28"/>
        </w:rPr>
        <w:t>инсценирование</w:t>
      </w:r>
      <w:proofErr w:type="spellEnd"/>
      <w:r>
        <w:rPr>
          <w:rFonts w:ascii="Times New Roman" w:hAnsi="Times New Roman" w:cs="Times New Roman"/>
          <w:sz w:val="28"/>
          <w:szCs w:val="28"/>
        </w:rPr>
        <w:t xml:space="preserve"> и драматизация отрывков из сказок, разучивание стихотворений, развитие артистических способностей в подвижных играх имитационного характера;</w:t>
      </w:r>
    </w:p>
    <w:p w:rsidR="00E53CAC" w:rsidRDefault="00E53CAC" w:rsidP="00B357E6">
      <w:pPr>
        <w:pStyle w:val="31"/>
        <w:numPr>
          <w:ilvl w:val="0"/>
          <w:numId w:val="97"/>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рассматривание и обсуждение предметных и сюжетных картинок, иллюстраций к знакомым сказкам и </w:t>
      </w:r>
      <w:proofErr w:type="spellStart"/>
      <w:r>
        <w:rPr>
          <w:rFonts w:ascii="Times New Roman" w:hAnsi="Times New Roman" w:cs="Times New Roman"/>
          <w:sz w:val="28"/>
          <w:szCs w:val="28"/>
        </w:rPr>
        <w:t>потешкам</w:t>
      </w:r>
      <w:proofErr w:type="spellEnd"/>
      <w:r>
        <w:rPr>
          <w:rFonts w:ascii="Times New Roman" w:hAnsi="Times New Roman" w:cs="Times New Roman"/>
          <w:sz w:val="28"/>
          <w:szCs w:val="28"/>
        </w:rPr>
        <w:t>, игрушек, эстетически привлекательных предметов (деревьев, цветов, предметов быта и пр.), произведений искусства (народного, декоративно-прикладного, изобразительного, книжной графики и пр.), обсуждение средств выразительности;</w:t>
      </w:r>
    </w:p>
    <w:p w:rsidR="00E53CAC" w:rsidRDefault="00E53CAC" w:rsidP="00B357E6">
      <w:pPr>
        <w:pStyle w:val="31"/>
        <w:numPr>
          <w:ilvl w:val="0"/>
          <w:numId w:val="97"/>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продуктивная деятельность (рисование, лепка, аппликация, художественный труд) по замыслу, на темы народных </w:t>
      </w:r>
      <w:proofErr w:type="spellStart"/>
      <w:r>
        <w:rPr>
          <w:rFonts w:ascii="Times New Roman" w:hAnsi="Times New Roman" w:cs="Times New Roman"/>
          <w:sz w:val="28"/>
          <w:szCs w:val="28"/>
        </w:rPr>
        <w:t>потешек</w:t>
      </w:r>
      <w:proofErr w:type="spellEnd"/>
      <w:r>
        <w:rPr>
          <w:rFonts w:ascii="Times New Roman" w:hAnsi="Times New Roman" w:cs="Times New Roman"/>
          <w:sz w:val="28"/>
          <w:szCs w:val="28"/>
        </w:rPr>
        <w:t>, по мотивам знакомых стихов и сказок, под музыку, на тему прочитанного или просмотренного произведения; рисование иллюстраций к художественным произведениям; рисование, лепка сказочных животных; творческие задания, рисование иллюстраций к прослушанным музыкальным произведениям;</w:t>
      </w:r>
    </w:p>
    <w:p w:rsidR="00E53CAC" w:rsidRDefault="00E53CAC" w:rsidP="00B357E6">
      <w:pPr>
        <w:pStyle w:val="31"/>
        <w:numPr>
          <w:ilvl w:val="0"/>
          <w:numId w:val="97"/>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слушание и обсуждение народной, классической, детской музыки, дидактические игры, связанные с восприятием музыки;</w:t>
      </w:r>
    </w:p>
    <w:p w:rsidR="00E53CAC" w:rsidRDefault="00E53CAC" w:rsidP="00B357E6">
      <w:pPr>
        <w:pStyle w:val="31"/>
        <w:numPr>
          <w:ilvl w:val="0"/>
          <w:numId w:val="97"/>
        </w:numPr>
        <w:tabs>
          <w:tab w:val="left" w:pos="851"/>
        </w:tabs>
        <w:spacing w:after="0" w:line="240" w:lineRule="auto"/>
        <w:ind w:left="0" w:firstLine="567"/>
        <w:jc w:val="both"/>
        <w:rPr>
          <w:rFonts w:ascii="Times New Roman" w:hAnsi="Times New Roman" w:cs="Times New Roman"/>
          <w:sz w:val="28"/>
          <w:szCs w:val="28"/>
        </w:rPr>
      </w:pPr>
      <w:proofErr w:type="spellStart"/>
      <w:r>
        <w:rPr>
          <w:rFonts w:ascii="Times New Roman" w:hAnsi="Times New Roman" w:cs="Times New Roman"/>
          <w:sz w:val="28"/>
          <w:szCs w:val="28"/>
        </w:rPr>
        <w:t>подыгрывание</w:t>
      </w:r>
      <w:proofErr w:type="spellEnd"/>
      <w:r>
        <w:rPr>
          <w:rFonts w:ascii="Times New Roman" w:hAnsi="Times New Roman" w:cs="Times New Roman"/>
          <w:sz w:val="28"/>
          <w:szCs w:val="28"/>
        </w:rPr>
        <w:t xml:space="preserve"> на музыкальных инструментах, оркестр детских музыкальных инструментов;</w:t>
      </w:r>
    </w:p>
    <w:p w:rsidR="00E53CAC" w:rsidRDefault="00E53CAC" w:rsidP="00B357E6">
      <w:pPr>
        <w:pStyle w:val="31"/>
        <w:numPr>
          <w:ilvl w:val="0"/>
          <w:numId w:val="97"/>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пение, совместное пение, упражнения на развитие голосового аппарата, артикуляции, певческого голоса, беседы по содержанию песни (ответы на вопросы), драматизация песен;</w:t>
      </w:r>
    </w:p>
    <w:p w:rsidR="00E53CAC" w:rsidRDefault="00E53CAC" w:rsidP="00B357E6">
      <w:pPr>
        <w:pStyle w:val="31"/>
        <w:numPr>
          <w:ilvl w:val="0"/>
          <w:numId w:val="97"/>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танцы, показ взрослым танцевальных и плясовых музыкально-</w:t>
      </w:r>
      <w:proofErr w:type="gramStart"/>
      <w:r>
        <w:rPr>
          <w:rFonts w:ascii="Times New Roman" w:hAnsi="Times New Roman" w:cs="Times New Roman"/>
          <w:sz w:val="28"/>
          <w:szCs w:val="28"/>
        </w:rPr>
        <w:t>ритмических движений</w:t>
      </w:r>
      <w:proofErr w:type="gramEnd"/>
      <w:r>
        <w:rPr>
          <w:rFonts w:ascii="Times New Roman" w:hAnsi="Times New Roman" w:cs="Times New Roman"/>
          <w:sz w:val="28"/>
          <w:szCs w:val="28"/>
        </w:rPr>
        <w:t>, показ ребенком плясовых движений, совместные действия детей, совместное составление плясок под народные мелодии, хороводы;</w:t>
      </w:r>
    </w:p>
    <w:p w:rsidR="00E53CAC" w:rsidRDefault="00E53CAC" w:rsidP="00B357E6">
      <w:pPr>
        <w:pStyle w:val="31"/>
        <w:numPr>
          <w:ilvl w:val="0"/>
          <w:numId w:val="97"/>
        </w:numPr>
        <w:tabs>
          <w:tab w:val="left" w:pos="851"/>
        </w:tabs>
        <w:spacing w:after="0" w:line="240" w:lineRule="auto"/>
        <w:ind w:left="0"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физкультурные занятия: игровые, сюжетные, тематические (с одним видом физических упражнений), комплексные (с элементами развития речи, математики, конструирования), контрольно-диагностические, учебно-тренирующего характера, физкультминутки; игры и упражнения под тексты стихотворений, </w:t>
      </w:r>
      <w:proofErr w:type="spellStart"/>
      <w:r>
        <w:rPr>
          <w:rFonts w:ascii="Times New Roman" w:hAnsi="Times New Roman" w:cs="Times New Roman"/>
          <w:sz w:val="28"/>
          <w:szCs w:val="28"/>
        </w:rPr>
        <w:t>потешек</w:t>
      </w:r>
      <w:proofErr w:type="spellEnd"/>
      <w:r>
        <w:rPr>
          <w:rFonts w:ascii="Times New Roman" w:hAnsi="Times New Roman" w:cs="Times New Roman"/>
          <w:sz w:val="28"/>
          <w:szCs w:val="28"/>
        </w:rPr>
        <w:t xml:space="preserve">, народных песенок, авторских стихотворений, считалок; сюжетные физкультурные занятия на темы прочитанных сказок, </w:t>
      </w:r>
      <w:proofErr w:type="spellStart"/>
      <w:r>
        <w:rPr>
          <w:rFonts w:ascii="Times New Roman" w:hAnsi="Times New Roman" w:cs="Times New Roman"/>
          <w:sz w:val="28"/>
          <w:szCs w:val="28"/>
        </w:rPr>
        <w:t>потешек</w:t>
      </w:r>
      <w:proofErr w:type="spellEnd"/>
      <w:r>
        <w:rPr>
          <w:rFonts w:ascii="Times New Roman" w:hAnsi="Times New Roman" w:cs="Times New Roman"/>
          <w:sz w:val="28"/>
          <w:szCs w:val="28"/>
        </w:rPr>
        <w:t>; ритмическая гимнастика, игры и упражнения под музыку, игровые беседы с элементами движений.</w:t>
      </w:r>
      <w:proofErr w:type="gramEnd"/>
    </w:p>
    <w:p w:rsidR="00E53CAC" w:rsidRDefault="00E53CAC" w:rsidP="006111A6">
      <w:pPr>
        <w:pStyle w:val="31"/>
        <w:tabs>
          <w:tab w:val="left" w:pos="851"/>
        </w:tabs>
        <w:spacing w:after="0" w:line="240" w:lineRule="auto"/>
        <w:ind w:left="567"/>
        <w:jc w:val="both"/>
        <w:rPr>
          <w:rFonts w:ascii="Times New Roman" w:hAnsi="Times New Roman" w:cs="Times New Roman"/>
          <w:sz w:val="28"/>
          <w:szCs w:val="28"/>
        </w:rPr>
      </w:pPr>
    </w:p>
    <w:p w:rsidR="00E53CAC" w:rsidRDefault="00E53CAC" w:rsidP="006111A6">
      <w:pPr>
        <w:pStyle w:val="31"/>
        <w:tabs>
          <w:tab w:val="left" w:pos="851"/>
        </w:tabs>
        <w:spacing w:after="0" w:line="240" w:lineRule="auto"/>
        <w:ind w:firstLine="142"/>
        <w:jc w:val="center"/>
        <w:rPr>
          <w:rFonts w:ascii="Times New Roman" w:hAnsi="Times New Roman" w:cs="Times New Roman"/>
          <w:b/>
          <w:i/>
          <w:sz w:val="28"/>
          <w:szCs w:val="28"/>
        </w:rPr>
      </w:pPr>
      <w:r>
        <w:rPr>
          <w:rFonts w:ascii="Times New Roman" w:hAnsi="Times New Roman" w:cs="Times New Roman"/>
          <w:b/>
          <w:i/>
          <w:sz w:val="28"/>
          <w:szCs w:val="28"/>
        </w:rPr>
        <w:t>Образовательная деятельность при проведении режимных моментов</w:t>
      </w:r>
    </w:p>
    <w:p w:rsidR="00E53CAC" w:rsidRDefault="00E53CAC" w:rsidP="00B357E6">
      <w:pPr>
        <w:pStyle w:val="31"/>
        <w:numPr>
          <w:ilvl w:val="0"/>
          <w:numId w:val="97"/>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u w:val="single"/>
        </w:rPr>
        <w:t>физическое развитие:</w:t>
      </w:r>
      <w:r>
        <w:rPr>
          <w:rFonts w:ascii="Times New Roman" w:hAnsi="Times New Roman" w:cs="Times New Roman"/>
          <w:sz w:val="28"/>
          <w:szCs w:val="28"/>
        </w:rPr>
        <w:t xml:space="preserve"> комплексы закаливающих процедур (оздоровительные прогулки, мытье рук прохладной водой перед каждым </w:t>
      </w:r>
      <w:r>
        <w:rPr>
          <w:rFonts w:ascii="Times New Roman" w:hAnsi="Times New Roman" w:cs="Times New Roman"/>
          <w:sz w:val="28"/>
          <w:szCs w:val="28"/>
        </w:rPr>
        <w:lastRenderedPageBreak/>
        <w:t>приемом пищи, полоскание рта и горла после еды, воздушные ванны, ходьба босиком по ребристым дорожкам до и после сна, контрастные ножные ванны), утренняя гимнастика, упражнения и подвижные игры во второй половине дня;</w:t>
      </w:r>
    </w:p>
    <w:p w:rsidR="00E53CAC" w:rsidRDefault="00E53CAC" w:rsidP="00B357E6">
      <w:pPr>
        <w:pStyle w:val="31"/>
        <w:numPr>
          <w:ilvl w:val="0"/>
          <w:numId w:val="97"/>
        </w:numPr>
        <w:tabs>
          <w:tab w:val="left" w:pos="851"/>
        </w:tabs>
        <w:spacing w:after="0" w:line="240" w:lineRule="auto"/>
        <w:ind w:left="0" w:firstLine="567"/>
        <w:jc w:val="both"/>
        <w:rPr>
          <w:rFonts w:ascii="Times New Roman" w:hAnsi="Times New Roman" w:cs="Times New Roman"/>
          <w:sz w:val="28"/>
          <w:szCs w:val="28"/>
        </w:rPr>
      </w:pPr>
      <w:proofErr w:type="gramStart"/>
      <w:r>
        <w:rPr>
          <w:rFonts w:ascii="Times New Roman" w:hAnsi="Times New Roman" w:cs="Times New Roman"/>
          <w:sz w:val="28"/>
          <w:szCs w:val="28"/>
          <w:u w:val="single"/>
        </w:rPr>
        <w:t>социально-коммуникативное развитие:</w:t>
      </w:r>
      <w:r>
        <w:rPr>
          <w:rFonts w:ascii="Times New Roman" w:hAnsi="Times New Roman" w:cs="Times New Roman"/>
          <w:sz w:val="28"/>
          <w:szCs w:val="28"/>
        </w:rPr>
        <w:t xml:space="preserve"> ситуативные беседы при проведении режимных моментов, подчеркивание их пользы; развитие трудовых навыков через поручения и задания, дежурства, навыки самообслуживания; помощь взрослым; участие детей в расстановке и уборке инвентаря и оборудования для занятий, в построении конструкций для подвижных игр и упражнений (из мягких блоков, спортивного оборудования); формирование навыков безопасного поведения при проведении режимных моментов;</w:t>
      </w:r>
      <w:proofErr w:type="gramEnd"/>
    </w:p>
    <w:p w:rsidR="00E53CAC" w:rsidRDefault="00E53CAC" w:rsidP="00B357E6">
      <w:pPr>
        <w:pStyle w:val="31"/>
        <w:numPr>
          <w:ilvl w:val="0"/>
          <w:numId w:val="97"/>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u w:val="single"/>
        </w:rPr>
        <w:t>речевое развитие:</w:t>
      </w:r>
      <w:r>
        <w:rPr>
          <w:rFonts w:ascii="Times New Roman" w:hAnsi="Times New Roman" w:cs="Times New Roman"/>
          <w:sz w:val="28"/>
          <w:szCs w:val="28"/>
        </w:rPr>
        <w:t xml:space="preserve"> 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закаливания, занятий физической культурой, гигиенических процедур);</w:t>
      </w:r>
    </w:p>
    <w:p w:rsidR="00E53CAC" w:rsidRDefault="00E53CAC" w:rsidP="00B357E6">
      <w:pPr>
        <w:pStyle w:val="31"/>
        <w:numPr>
          <w:ilvl w:val="0"/>
          <w:numId w:val="97"/>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u w:val="single"/>
        </w:rPr>
        <w:t>познавательное развитие:</w:t>
      </w:r>
      <w:r>
        <w:rPr>
          <w:rFonts w:ascii="Times New Roman" w:hAnsi="Times New Roman" w:cs="Times New Roman"/>
          <w:sz w:val="28"/>
          <w:szCs w:val="28"/>
        </w:rPr>
        <w:t xml:space="preserve"> развитие познавательных действий на прогулке, во время дежурства; узнавание различных объектов  природы, рассматривание картин, пособий, отражающих облик малой родины ( г. Ростов-на-Дону, хутор </w:t>
      </w:r>
      <w:proofErr w:type="spellStart"/>
      <w:r>
        <w:rPr>
          <w:rFonts w:ascii="Times New Roman" w:hAnsi="Times New Roman" w:cs="Times New Roman"/>
          <w:sz w:val="28"/>
          <w:szCs w:val="28"/>
        </w:rPr>
        <w:t>Крюково</w:t>
      </w:r>
      <w:proofErr w:type="gramStart"/>
      <w:r w:rsidR="007F31A2">
        <w:rPr>
          <w:rFonts w:ascii="Times New Roman" w:hAnsi="Times New Roman" w:cs="Times New Roman"/>
          <w:sz w:val="28"/>
          <w:szCs w:val="28"/>
        </w:rPr>
        <w:t>,К</w:t>
      </w:r>
      <w:proofErr w:type="gramEnd"/>
      <w:r w:rsidR="007F31A2">
        <w:rPr>
          <w:rFonts w:ascii="Times New Roman" w:hAnsi="Times New Roman" w:cs="Times New Roman"/>
          <w:sz w:val="28"/>
          <w:szCs w:val="28"/>
        </w:rPr>
        <w:t>уйбышевский</w:t>
      </w:r>
      <w:proofErr w:type="spellEnd"/>
      <w:r w:rsidR="007F31A2">
        <w:rPr>
          <w:rFonts w:ascii="Times New Roman" w:hAnsi="Times New Roman" w:cs="Times New Roman"/>
          <w:sz w:val="28"/>
          <w:szCs w:val="28"/>
        </w:rPr>
        <w:t xml:space="preserve"> район </w:t>
      </w:r>
      <w:r>
        <w:rPr>
          <w:rFonts w:ascii="Times New Roman" w:hAnsi="Times New Roman" w:cs="Times New Roman"/>
          <w:sz w:val="28"/>
          <w:szCs w:val="28"/>
        </w:rPr>
        <w:t>) и Отечества (Россия), называние формы, величины, размеров тех предметов, с которыми встречаются в повседневной жизни;</w:t>
      </w:r>
    </w:p>
    <w:p w:rsidR="00E53CAC" w:rsidRDefault="00E53CAC" w:rsidP="00B357E6">
      <w:pPr>
        <w:pStyle w:val="31"/>
        <w:numPr>
          <w:ilvl w:val="0"/>
          <w:numId w:val="97"/>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u w:val="single"/>
        </w:rPr>
        <w:t>художественно-эстетическое развитие:</w:t>
      </w:r>
      <w:r>
        <w:rPr>
          <w:rFonts w:ascii="Times New Roman" w:hAnsi="Times New Roman" w:cs="Times New Roman"/>
          <w:sz w:val="28"/>
          <w:szCs w:val="28"/>
        </w:rPr>
        <w:t xml:space="preserve"> использование музыки в повседневной жизни детей, в игре, в </w:t>
      </w:r>
      <w:proofErr w:type="spellStart"/>
      <w:r>
        <w:rPr>
          <w:rFonts w:ascii="Times New Roman" w:hAnsi="Times New Roman" w:cs="Times New Roman"/>
          <w:sz w:val="28"/>
          <w:szCs w:val="28"/>
        </w:rPr>
        <w:t>досуговой</w:t>
      </w:r>
      <w:proofErr w:type="spellEnd"/>
      <w:r>
        <w:rPr>
          <w:rFonts w:ascii="Times New Roman" w:hAnsi="Times New Roman" w:cs="Times New Roman"/>
          <w:sz w:val="28"/>
          <w:szCs w:val="28"/>
        </w:rPr>
        <w:t xml:space="preserve">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w:t>
      </w:r>
    </w:p>
    <w:p w:rsidR="00E53CAC" w:rsidRDefault="00E53CAC" w:rsidP="006111A6">
      <w:pPr>
        <w:pStyle w:val="31"/>
        <w:tabs>
          <w:tab w:val="left" w:pos="851"/>
          <w:tab w:val="left" w:pos="5835"/>
        </w:tabs>
        <w:spacing w:after="0" w:line="240" w:lineRule="auto"/>
        <w:ind w:left="567"/>
        <w:jc w:val="center"/>
        <w:rPr>
          <w:rFonts w:ascii="Times New Roman" w:hAnsi="Times New Roman" w:cs="Times New Roman"/>
          <w:b/>
          <w:i/>
          <w:sz w:val="28"/>
          <w:szCs w:val="28"/>
        </w:rPr>
      </w:pPr>
      <w:r>
        <w:rPr>
          <w:rFonts w:ascii="Times New Roman" w:hAnsi="Times New Roman" w:cs="Times New Roman"/>
          <w:b/>
          <w:i/>
          <w:sz w:val="28"/>
          <w:szCs w:val="28"/>
        </w:rPr>
        <w:t>Самостоятельная деятельность детей</w:t>
      </w:r>
    </w:p>
    <w:p w:rsidR="00E53CAC" w:rsidRDefault="00E53CAC" w:rsidP="00B357E6">
      <w:pPr>
        <w:pStyle w:val="31"/>
        <w:numPr>
          <w:ilvl w:val="0"/>
          <w:numId w:val="97"/>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u w:val="single"/>
        </w:rPr>
        <w:t>физическое развитие</w:t>
      </w:r>
      <w:r>
        <w:rPr>
          <w:rFonts w:ascii="Times New Roman" w:hAnsi="Times New Roman" w:cs="Times New Roman"/>
          <w:sz w:val="28"/>
          <w:szCs w:val="28"/>
        </w:rPr>
        <w:t>: самостоятельные подвижные игры, игры на свежем воздухе, спортивные игры и занятия (катание на санках, лыжах, велосипеде и пр.);</w:t>
      </w:r>
    </w:p>
    <w:p w:rsidR="00E53CAC" w:rsidRDefault="00E53CAC" w:rsidP="00B357E6">
      <w:pPr>
        <w:pStyle w:val="31"/>
        <w:numPr>
          <w:ilvl w:val="0"/>
          <w:numId w:val="97"/>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u w:val="single"/>
        </w:rPr>
        <w:t>социально-коммуникативное развитие</w:t>
      </w:r>
      <w:r>
        <w:rPr>
          <w:rFonts w:ascii="Times New Roman" w:hAnsi="Times New Roman" w:cs="Times New Roman"/>
          <w:sz w:val="28"/>
          <w:szCs w:val="28"/>
        </w:rPr>
        <w:t>: индивидуальные игры, совместные игры,  все виды самостоятельной деятельности, предполагающие общение со сверстниками;</w:t>
      </w:r>
    </w:p>
    <w:p w:rsidR="00E53CAC" w:rsidRDefault="00E53CAC" w:rsidP="00B357E6">
      <w:pPr>
        <w:pStyle w:val="31"/>
        <w:numPr>
          <w:ilvl w:val="0"/>
          <w:numId w:val="97"/>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u w:val="single"/>
        </w:rPr>
        <w:t>речевое развитие:</w:t>
      </w:r>
      <w:r>
        <w:rPr>
          <w:rFonts w:ascii="Times New Roman" w:hAnsi="Times New Roman" w:cs="Times New Roman"/>
          <w:sz w:val="28"/>
          <w:szCs w:val="28"/>
        </w:rPr>
        <w:t xml:space="preserve"> самостоятельное чтение с детьми коротких стихотворений, самостоятельная работа в уголке книги, рассматривание книг и картинок;</w:t>
      </w:r>
    </w:p>
    <w:p w:rsidR="00E53CAC" w:rsidRDefault="00E53CAC" w:rsidP="00B357E6">
      <w:pPr>
        <w:pStyle w:val="31"/>
        <w:numPr>
          <w:ilvl w:val="0"/>
          <w:numId w:val="97"/>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u w:val="single"/>
        </w:rPr>
        <w:t>познавательное развитие:</w:t>
      </w:r>
      <w:r>
        <w:rPr>
          <w:rFonts w:ascii="Times New Roman" w:hAnsi="Times New Roman" w:cs="Times New Roman"/>
          <w:sz w:val="28"/>
          <w:szCs w:val="28"/>
        </w:rPr>
        <w:t xml:space="preserve"> самостоятельные игры по мотивам художественных произведений; самостоятельная работа в уголке театра, сюжетно-ролевые игры; самостоятельное раскрашивание «умных раскрасок»; развивающие настольно-печатные игры, игры на прогулке, дидактические игры (развивающие </w:t>
      </w:r>
      <w:proofErr w:type="spellStart"/>
      <w:r>
        <w:rPr>
          <w:rFonts w:ascii="Times New Roman" w:hAnsi="Times New Roman" w:cs="Times New Roman"/>
          <w:sz w:val="28"/>
          <w:szCs w:val="28"/>
        </w:rPr>
        <w:t>пазлы</w:t>
      </w:r>
      <w:proofErr w:type="spellEnd"/>
      <w:r>
        <w:rPr>
          <w:rFonts w:ascii="Times New Roman" w:hAnsi="Times New Roman" w:cs="Times New Roman"/>
          <w:sz w:val="28"/>
          <w:szCs w:val="28"/>
        </w:rPr>
        <w:t>, рамки-вкладыши, парные картинки); конструирование с использованием различных видов конструктора, бумаги (оригами);</w:t>
      </w:r>
    </w:p>
    <w:p w:rsidR="00E53CAC" w:rsidRDefault="00E53CAC" w:rsidP="00B357E6">
      <w:pPr>
        <w:pStyle w:val="31"/>
        <w:numPr>
          <w:ilvl w:val="0"/>
          <w:numId w:val="97"/>
        </w:numPr>
        <w:tabs>
          <w:tab w:val="left" w:pos="851"/>
        </w:tabs>
        <w:spacing w:after="0" w:line="240" w:lineRule="auto"/>
        <w:ind w:left="0" w:firstLine="567"/>
        <w:jc w:val="both"/>
        <w:rPr>
          <w:rFonts w:ascii="Times New Roman" w:hAnsi="Times New Roman" w:cs="Times New Roman"/>
          <w:sz w:val="28"/>
          <w:szCs w:val="28"/>
        </w:rPr>
      </w:pPr>
      <w:proofErr w:type="gramStart"/>
      <w:r>
        <w:rPr>
          <w:rFonts w:ascii="Times New Roman" w:hAnsi="Times New Roman" w:cs="Times New Roman"/>
          <w:sz w:val="28"/>
          <w:szCs w:val="28"/>
          <w:u w:val="single"/>
        </w:rPr>
        <w:t>художественно-эстетическое развитие:</w:t>
      </w:r>
      <w:r>
        <w:rPr>
          <w:rFonts w:ascii="Times New Roman" w:hAnsi="Times New Roman" w:cs="Times New Roman"/>
          <w:sz w:val="28"/>
          <w:szCs w:val="28"/>
        </w:rPr>
        <w:t xml:space="preserve"> самостоятельное рисование, лепка, конструирование (преимущественно во второй половине дня), рассматривание репродукций картин, иллюстраций, </w:t>
      </w:r>
      <w:proofErr w:type="spellStart"/>
      <w:r>
        <w:rPr>
          <w:rFonts w:ascii="Times New Roman" w:hAnsi="Times New Roman" w:cs="Times New Roman"/>
          <w:sz w:val="28"/>
          <w:szCs w:val="28"/>
        </w:rPr>
        <w:t>музицирование</w:t>
      </w:r>
      <w:proofErr w:type="spellEnd"/>
      <w:r>
        <w:rPr>
          <w:rFonts w:ascii="Times New Roman" w:hAnsi="Times New Roman" w:cs="Times New Roman"/>
          <w:sz w:val="28"/>
          <w:szCs w:val="28"/>
        </w:rPr>
        <w:t xml:space="preserve"> (пение, </w:t>
      </w:r>
      <w:r>
        <w:rPr>
          <w:rFonts w:ascii="Times New Roman" w:hAnsi="Times New Roman" w:cs="Times New Roman"/>
          <w:sz w:val="28"/>
          <w:szCs w:val="28"/>
        </w:rPr>
        <w:lastRenderedPageBreak/>
        <w:t>танцы), игра на детских музыкальных инструментах (бубен, барабан, колокольчик и пр.), слушание музыки.</w:t>
      </w:r>
      <w:proofErr w:type="gramEnd"/>
    </w:p>
    <w:p w:rsidR="00E53CAC" w:rsidRDefault="00E53CAC" w:rsidP="006111A6">
      <w:pPr>
        <w:tabs>
          <w:tab w:val="left" w:pos="851"/>
        </w:tabs>
        <w:spacing w:after="0" w:line="240" w:lineRule="auto"/>
        <w:ind w:firstLine="567"/>
        <w:jc w:val="center"/>
        <w:rPr>
          <w:rFonts w:ascii="Times New Roman" w:hAnsi="Times New Roman"/>
          <w:sz w:val="28"/>
          <w:szCs w:val="28"/>
          <w:u w:val="single"/>
        </w:rPr>
      </w:pPr>
      <w:r>
        <w:rPr>
          <w:rFonts w:ascii="Times New Roman" w:hAnsi="Times New Roman"/>
          <w:sz w:val="28"/>
          <w:szCs w:val="28"/>
          <w:u w:val="single"/>
        </w:rPr>
        <w:t>Основные формы совместной деятельности взрослых и детей:</w:t>
      </w:r>
    </w:p>
    <w:p w:rsidR="006111A6" w:rsidRDefault="00E53CAC" w:rsidP="00B357E6">
      <w:pPr>
        <w:pStyle w:val="a5"/>
        <w:numPr>
          <w:ilvl w:val="0"/>
          <w:numId w:val="98"/>
        </w:numPr>
        <w:tabs>
          <w:tab w:val="left" w:pos="851"/>
        </w:tabs>
        <w:spacing w:after="0" w:line="240" w:lineRule="auto"/>
        <w:jc w:val="both"/>
        <w:rPr>
          <w:rFonts w:ascii="Times New Roman" w:hAnsi="Times New Roman"/>
          <w:sz w:val="28"/>
          <w:szCs w:val="28"/>
        </w:rPr>
      </w:pPr>
      <w:proofErr w:type="gramStart"/>
      <w:r>
        <w:rPr>
          <w:rFonts w:ascii="Times New Roman" w:hAnsi="Times New Roman"/>
          <w:sz w:val="28"/>
          <w:szCs w:val="28"/>
        </w:rPr>
        <w:t xml:space="preserve">игра (сюжетная, игра с правилами, игра с правилами на физическую </w:t>
      </w:r>
      <w:proofErr w:type="gramEnd"/>
    </w:p>
    <w:p w:rsidR="00E53CAC" w:rsidRDefault="00E53CAC" w:rsidP="006111A6">
      <w:pPr>
        <w:pStyle w:val="a5"/>
        <w:tabs>
          <w:tab w:val="left" w:pos="851"/>
        </w:tabs>
        <w:spacing w:after="0" w:line="240" w:lineRule="auto"/>
        <w:ind w:left="360"/>
        <w:jc w:val="both"/>
        <w:rPr>
          <w:rFonts w:ascii="Times New Roman" w:hAnsi="Times New Roman"/>
          <w:sz w:val="28"/>
          <w:szCs w:val="28"/>
        </w:rPr>
      </w:pPr>
      <w:r>
        <w:rPr>
          <w:rFonts w:ascii="Times New Roman" w:hAnsi="Times New Roman"/>
          <w:sz w:val="28"/>
          <w:szCs w:val="28"/>
        </w:rPr>
        <w:t xml:space="preserve">компетенцию, на умственную компетенцию, игры, в которых ребенок </w:t>
      </w:r>
      <w:proofErr w:type="gramStart"/>
      <w:r>
        <w:rPr>
          <w:rFonts w:ascii="Times New Roman" w:hAnsi="Times New Roman"/>
          <w:sz w:val="28"/>
          <w:szCs w:val="28"/>
        </w:rPr>
        <w:t>выполняет роль</w:t>
      </w:r>
      <w:proofErr w:type="gramEnd"/>
      <w:r>
        <w:rPr>
          <w:rFonts w:ascii="Times New Roman" w:hAnsi="Times New Roman"/>
          <w:sz w:val="28"/>
          <w:szCs w:val="28"/>
        </w:rPr>
        <w:t xml:space="preserve"> ведущего и водящего); </w:t>
      </w:r>
    </w:p>
    <w:p w:rsidR="00E53CAC" w:rsidRDefault="00E53CAC" w:rsidP="00B357E6">
      <w:pPr>
        <w:pStyle w:val="a5"/>
        <w:numPr>
          <w:ilvl w:val="0"/>
          <w:numId w:val="98"/>
        </w:numPr>
        <w:tabs>
          <w:tab w:val="left" w:pos="851"/>
        </w:tabs>
        <w:spacing w:after="0" w:line="240" w:lineRule="auto"/>
        <w:jc w:val="both"/>
        <w:rPr>
          <w:rFonts w:ascii="Times New Roman" w:hAnsi="Times New Roman"/>
          <w:sz w:val="28"/>
          <w:szCs w:val="28"/>
        </w:rPr>
      </w:pPr>
      <w:r>
        <w:rPr>
          <w:rFonts w:ascii="Times New Roman" w:hAnsi="Times New Roman"/>
          <w:sz w:val="28"/>
          <w:szCs w:val="28"/>
        </w:rPr>
        <w:t>продуктивная деятельность (рисование, лепка, аппликация, моделирование, конструирование);</w:t>
      </w:r>
    </w:p>
    <w:p w:rsidR="00E53CAC" w:rsidRDefault="00E53CAC" w:rsidP="00B357E6">
      <w:pPr>
        <w:pStyle w:val="a5"/>
        <w:numPr>
          <w:ilvl w:val="0"/>
          <w:numId w:val="98"/>
        </w:numPr>
        <w:tabs>
          <w:tab w:val="left" w:pos="851"/>
        </w:tabs>
        <w:spacing w:after="0" w:line="240" w:lineRule="auto"/>
        <w:jc w:val="both"/>
        <w:rPr>
          <w:rFonts w:ascii="Times New Roman" w:hAnsi="Times New Roman"/>
          <w:sz w:val="28"/>
          <w:szCs w:val="28"/>
        </w:rPr>
      </w:pPr>
      <w:r>
        <w:rPr>
          <w:rFonts w:ascii="Times New Roman" w:hAnsi="Times New Roman"/>
          <w:sz w:val="28"/>
          <w:szCs w:val="28"/>
        </w:rPr>
        <w:t>познавательно-исследовательская деятельность (в играх, наблюдениях, продуктивной деятельности);</w:t>
      </w:r>
    </w:p>
    <w:p w:rsidR="00E53CAC" w:rsidRDefault="00E53CAC" w:rsidP="00B357E6">
      <w:pPr>
        <w:pStyle w:val="a5"/>
        <w:numPr>
          <w:ilvl w:val="0"/>
          <w:numId w:val="98"/>
        </w:numPr>
        <w:tabs>
          <w:tab w:val="left" w:pos="851"/>
        </w:tabs>
        <w:spacing w:after="0" w:line="240" w:lineRule="auto"/>
        <w:jc w:val="both"/>
        <w:rPr>
          <w:rFonts w:ascii="Times New Roman" w:hAnsi="Times New Roman"/>
          <w:sz w:val="28"/>
          <w:szCs w:val="28"/>
        </w:rPr>
      </w:pPr>
      <w:r>
        <w:rPr>
          <w:rFonts w:ascii="Times New Roman" w:hAnsi="Times New Roman"/>
          <w:sz w:val="28"/>
          <w:szCs w:val="28"/>
        </w:rPr>
        <w:t>обдумывание и рассказывание об окружающих вещах и явлениях;</w:t>
      </w:r>
    </w:p>
    <w:p w:rsidR="00E53CAC" w:rsidRDefault="00E53CAC" w:rsidP="00B357E6">
      <w:pPr>
        <w:pStyle w:val="a5"/>
        <w:numPr>
          <w:ilvl w:val="0"/>
          <w:numId w:val="98"/>
        </w:numPr>
        <w:tabs>
          <w:tab w:val="left" w:pos="851"/>
        </w:tabs>
        <w:spacing w:after="0" w:line="240" w:lineRule="auto"/>
        <w:jc w:val="both"/>
        <w:rPr>
          <w:rFonts w:ascii="Times New Roman" w:hAnsi="Times New Roman"/>
          <w:sz w:val="28"/>
          <w:szCs w:val="28"/>
        </w:rPr>
      </w:pPr>
      <w:r>
        <w:rPr>
          <w:rFonts w:ascii="Times New Roman" w:hAnsi="Times New Roman"/>
          <w:sz w:val="28"/>
          <w:szCs w:val="28"/>
        </w:rPr>
        <w:t>экспериментирование;</w:t>
      </w:r>
    </w:p>
    <w:p w:rsidR="00E53CAC" w:rsidRDefault="00E53CAC" w:rsidP="00B357E6">
      <w:pPr>
        <w:pStyle w:val="a5"/>
        <w:numPr>
          <w:ilvl w:val="0"/>
          <w:numId w:val="98"/>
        </w:numPr>
        <w:tabs>
          <w:tab w:val="left" w:pos="851"/>
        </w:tabs>
        <w:spacing w:after="0" w:line="240" w:lineRule="auto"/>
        <w:jc w:val="both"/>
        <w:rPr>
          <w:rFonts w:ascii="Times New Roman" w:hAnsi="Times New Roman"/>
          <w:sz w:val="28"/>
          <w:szCs w:val="28"/>
        </w:rPr>
      </w:pPr>
      <w:r>
        <w:rPr>
          <w:rFonts w:ascii="Times New Roman" w:hAnsi="Times New Roman"/>
          <w:sz w:val="28"/>
          <w:szCs w:val="28"/>
        </w:rPr>
        <w:t>чтение художественной литературы, рассматривание картин, иллюстраций.</w:t>
      </w:r>
    </w:p>
    <w:p w:rsidR="00E53CAC" w:rsidRDefault="00E53CAC" w:rsidP="006111A6">
      <w:pPr>
        <w:pStyle w:val="a5"/>
        <w:tabs>
          <w:tab w:val="left" w:pos="851"/>
        </w:tabs>
        <w:spacing w:after="0" w:line="240" w:lineRule="auto"/>
        <w:jc w:val="both"/>
        <w:rPr>
          <w:rFonts w:ascii="Times New Roman" w:hAnsi="Times New Roman"/>
          <w:sz w:val="28"/>
          <w:szCs w:val="28"/>
        </w:rPr>
      </w:pPr>
    </w:p>
    <w:p w:rsidR="006111A6" w:rsidRDefault="006111A6" w:rsidP="006111A6">
      <w:pPr>
        <w:pStyle w:val="a5"/>
        <w:tabs>
          <w:tab w:val="left" w:pos="851"/>
        </w:tabs>
        <w:spacing w:after="0" w:line="240" w:lineRule="auto"/>
        <w:jc w:val="both"/>
        <w:rPr>
          <w:rFonts w:ascii="Times New Roman" w:hAnsi="Times New Roman"/>
          <w:sz w:val="28"/>
          <w:szCs w:val="28"/>
        </w:rPr>
      </w:pPr>
    </w:p>
    <w:p w:rsidR="006111A6" w:rsidRDefault="006111A6" w:rsidP="006111A6">
      <w:pPr>
        <w:pStyle w:val="a5"/>
        <w:tabs>
          <w:tab w:val="left" w:pos="851"/>
        </w:tabs>
        <w:spacing w:after="0" w:line="240" w:lineRule="auto"/>
        <w:jc w:val="both"/>
        <w:rPr>
          <w:rFonts w:ascii="Times New Roman" w:hAnsi="Times New Roman"/>
          <w:sz w:val="28"/>
          <w:szCs w:val="28"/>
        </w:rPr>
      </w:pPr>
    </w:p>
    <w:p w:rsidR="00E53CAC" w:rsidRDefault="00E53CAC" w:rsidP="006111A6">
      <w:pPr>
        <w:tabs>
          <w:tab w:val="left" w:pos="851"/>
        </w:tabs>
        <w:spacing w:after="0" w:line="240" w:lineRule="auto"/>
        <w:ind w:firstLine="567"/>
        <w:jc w:val="center"/>
        <w:rPr>
          <w:rFonts w:ascii="Times New Roman" w:hAnsi="Times New Roman"/>
          <w:b/>
          <w:sz w:val="28"/>
          <w:szCs w:val="28"/>
        </w:rPr>
      </w:pPr>
      <w:r>
        <w:rPr>
          <w:rFonts w:ascii="Times New Roman" w:hAnsi="Times New Roman"/>
          <w:b/>
          <w:sz w:val="28"/>
          <w:szCs w:val="28"/>
        </w:rPr>
        <w:t>Методы реализации Программы</w:t>
      </w:r>
    </w:p>
    <w:tbl>
      <w:tblPr>
        <w:tblW w:w="9885" w:type="dxa"/>
        <w:jc w:val="center"/>
        <w:tblInd w:w="-34" w:type="dxa"/>
        <w:tblLayout w:type="fixed"/>
        <w:tblLook w:val="00A0"/>
      </w:tblPr>
      <w:tblGrid>
        <w:gridCol w:w="2659"/>
        <w:gridCol w:w="7226"/>
      </w:tblGrid>
      <w:tr w:rsidR="00E53CAC" w:rsidRPr="00E54CF6" w:rsidTr="00001B81">
        <w:trPr>
          <w:jc w:val="center"/>
        </w:trPr>
        <w:tc>
          <w:tcPr>
            <w:tcW w:w="2660"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Название метода</w:t>
            </w:r>
          </w:p>
        </w:tc>
        <w:tc>
          <w:tcPr>
            <w:tcW w:w="7229"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Рекомендации по их применению</w:t>
            </w:r>
          </w:p>
        </w:tc>
      </w:tr>
      <w:tr w:rsidR="00E53CAC" w:rsidRPr="00E54CF6" w:rsidTr="00001B81">
        <w:trPr>
          <w:jc w:val="center"/>
        </w:trPr>
        <w:tc>
          <w:tcPr>
            <w:tcW w:w="2660"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Словесные</w:t>
            </w:r>
          </w:p>
        </w:tc>
        <w:tc>
          <w:tcPr>
            <w:tcW w:w="7229"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Передача информации детям</w:t>
            </w:r>
          </w:p>
        </w:tc>
      </w:tr>
      <w:tr w:rsidR="00E53CAC" w:rsidRPr="00E54CF6" w:rsidTr="00001B81">
        <w:trPr>
          <w:jc w:val="center"/>
        </w:trPr>
        <w:tc>
          <w:tcPr>
            <w:tcW w:w="2660"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Наглядные</w:t>
            </w:r>
          </w:p>
        </w:tc>
        <w:tc>
          <w:tcPr>
            <w:tcW w:w="7229"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both"/>
              <w:rPr>
                <w:rFonts w:ascii="Times New Roman" w:hAnsi="Times New Roman"/>
                <w:sz w:val="28"/>
                <w:szCs w:val="28"/>
                <w:lang w:eastAsia="en-US"/>
              </w:rPr>
            </w:pPr>
            <w:r w:rsidRPr="00E54CF6">
              <w:rPr>
                <w:rFonts w:ascii="Times New Roman" w:hAnsi="Times New Roman"/>
                <w:sz w:val="28"/>
                <w:szCs w:val="28"/>
                <w:lang w:eastAsia="en-US"/>
              </w:rPr>
              <w:t>Метод иллюстраций – показ детям иллюстративных пособий: плакатов, картин, зарисовок на доске.</w:t>
            </w:r>
          </w:p>
          <w:p w:rsidR="00E53CAC" w:rsidRPr="00E54CF6" w:rsidRDefault="00E53CAC" w:rsidP="006111A6">
            <w:pPr>
              <w:tabs>
                <w:tab w:val="left" w:pos="851"/>
              </w:tabs>
              <w:spacing w:after="0" w:line="240" w:lineRule="auto"/>
              <w:jc w:val="both"/>
              <w:rPr>
                <w:rFonts w:ascii="Times New Roman" w:hAnsi="Times New Roman"/>
                <w:sz w:val="28"/>
                <w:szCs w:val="28"/>
                <w:lang w:eastAsia="en-US"/>
              </w:rPr>
            </w:pPr>
            <w:r w:rsidRPr="00E54CF6">
              <w:rPr>
                <w:rFonts w:ascii="Times New Roman" w:hAnsi="Times New Roman"/>
                <w:sz w:val="28"/>
                <w:szCs w:val="28"/>
                <w:lang w:eastAsia="en-US"/>
              </w:rPr>
              <w:t>Метод демонстраций  -  показ мультфильмов, диафильмов и др. Особое внимание уделяется применению такого средства наглядности, как компьютер индивидуального пользования.</w:t>
            </w:r>
          </w:p>
        </w:tc>
      </w:tr>
      <w:tr w:rsidR="00E53CAC" w:rsidRPr="00E54CF6" w:rsidTr="00001B81">
        <w:trPr>
          <w:jc w:val="center"/>
        </w:trPr>
        <w:tc>
          <w:tcPr>
            <w:tcW w:w="2660"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Практические</w:t>
            </w:r>
          </w:p>
        </w:tc>
        <w:tc>
          <w:tcPr>
            <w:tcW w:w="7229"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both"/>
              <w:rPr>
                <w:rFonts w:ascii="Times New Roman" w:hAnsi="Times New Roman"/>
                <w:sz w:val="28"/>
                <w:szCs w:val="28"/>
                <w:lang w:eastAsia="en-US"/>
              </w:rPr>
            </w:pPr>
            <w:r w:rsidRPr="00E54CF6">
              <w:rPr>
                <w:rFonts w:ascii="Times New Roman" w:hAnsi="Times New Roman"/>
                <w:sz w:val="28"/>
                <w:szCs w:val="28"/>
                <w:lang w:eastAsia="en-US"/>
              </w:rPr>
              <w:t>Выполнение практических заданий проводится после знакомства детей с тем или иным содержанием и носит обобщающий характер. Упражнения могут проводиться не только в организованной образовательной деятельности, но и в самостоятельной деятельности.</w:t>
            </w:r>
          </w:p>
        </w:tc>
      </w:tr>
      <w:tr w:rsidR="00E53CAC" w:rsidRPr="00E54CF6" w:rsidTr="00001B81">
        <w:trPr>
          <w:jc w:val="center"/>
        </w:trPr>
        <w:tc>
          <w:tcPr>
            <w:tcW w:w="2660"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Информационно-рецептивный</w:t>
            </w:r>
          </w:p>
        </w:tc>
        <w:tc>
          <w:tcPr>
            <w:tcW w:w="7229"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both"/>
              <w:rPr>
                <w:rFonts w:ascii="Times New Roman" w:hAnsi="Times New Roman"/>
                <w:sz w:val="28"/>
                <w:szCs w:val="28"/>
                <w:lang w:eastAsia="en-US"/>
              </w:rPr>
            </w:pPr>
            <w:r w:rsidRPr="00E54CF6">
              <w:rPr>
                <w:rFonts w:ascii="Times New Roman" w:hAnsi="Times New Roman"/>
                <w:sz w:val="28"/>
                <w:szCs w:val="28"/>
                <w:lang w:eastAsia="en-US"/>
              </w:rPr>
              <w:t>Воспитатель сообщает детям готовую информацию, а они ее воспринимают, осознают и фиксируют в памяти.</w:t>
            </w:r>
          </w:p>
        </w:tc>
      </w:tr>
      <w:tr w:rsidR="00E53CAC" w:rsidRPr="00E54CF6" w:rsidTr="00001B81">
        <w:trPr>
          <w:jc w:val="center"/>
        </w:trPr>
        <w:tc>
          <w:tcPr>
            <w:tcW w:w="2660"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Репродуктивный</w:t>
            </w:r>
          </w:p>
        </w:tc>
        <w:tc>
          <w:tcPr>
            <w:tcW w:w="7229"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both"/>
              <w:rPr>
                <w:rFonts w:ascii="Times New Roman" w:hAnsi="Times New Roman"/>
                <w:sz w:val="28"/>
                <w:szCs w:val="28"/>
                <w:lang w:eastAsia="en-US"/>
              </w:rPr>
            </w:pPr>
            <w:r w:rsidRPr="00E54CF6">
              <w:rPr>
                <w:rFonts w:ascii="Times New Roman" w:hAnsi="Times New Roman"/>
                <w:sz w:val="28"/>
                <w:szCs w:val="28"/>
                <w:lang w:eastAsia="en-US"/>
              </w:rPr>
              <w:t>Деятельность воспитателя заключается в разработке и сообщении образца, а деятельность детей – в выполнении действий по образцу.</w:t>
            </w:r>
          </w:p>
        </w:tc>
      </w:tr>
      <w:tr w:rsidR="00E53CAC" w:rsidRPr="00E54CF6" w:rsidTr="00001B81">
        <w:trPr>
          <w:jc w:val="center"/>
        </w:trPr>
        <w:tc>
          <w:tcPr>
            <w:tcW w:w="2660"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Проблемное изложение</w:t>
            </w:r>
          </w:p>
        </w:tc>
        <w:tc>
          <w:tcPr>
            <w:tcW w:w="7229"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both"/>
              <w:rPr>
                <w:rFonts w:ascii="Times New Roman" w:hAnsi="Times New Roman"/>
                <w:sz w:val="28"/>
                <w:szCs w:val="28"/>
                <w:lang w:eastAsia="en-US"/>
              </w:rPr>
            </w:pPr>
            <w:r w:rsidRPr="00E54CF6">
              <w:rPr>
                <w:rFonts w:ascii="Times New Roman" w:hAnsi="Times New Roman"/>
                <w:sz w:val="28"/>
                <w:szCs w:val="28"/>
                <w:lang w:eastAsia="en-US"/>
              </w:rPr>
              <w:t>Воспитатель ставит перед детьми проблему – сложный теоретический или практический вопрос, требующий исследования, разрешения, и сам показывает путь ее решения, вскрывая возникающие противоречия.</w:t>
            </w:r>
          </w:p>
        </w:tc>
      </w:tr>
      <w:tr w:rsidR="00E53CAC" w:rsidRPr="00E54CF6" w:rsidTr="00001B81">
        <w:trPr>
          <w:trHeight w:val="348"/>
          <w:jc w:val="center"/>
        </w:trPr>
        <w:tc>
          <w:tcPr>
            <w:tcW w:w="2660"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Частично-поисковый</w:t>
            </w:r>
          </w:p>
        </w:tc>
        <w:tc>
          <w:tcPr>
            <w:tcW w:w="7229"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both"/>
              <w:rPr>
                <w:rFonts w:ascii="Times New Roman" w:hAnsi="Times New Roman"/>
                <w:sz w:val="28"/>
                <w:szCs w:val="28"/>
                <w:lang w:eastAsia="en-US"/>
              </w:rPr>
            </w:pPr>
            <w:r w:rsidRPr="00E54CF6">
              <w:rPr>
                <w:rFonts w:ascii="Times New Roman" w:hAnsi="Times New Roman"/>
                <w:sz w:val="28"/>
                <w:szCs w:val="28"/>
                <w:lang w:eastAsia="en-US"/>
              </w:rPr>
              <w:t xml:space="preserve">Воспитатель расчленяет проблемную задачу на </w:t>
            </w:r>
            <w:proofErr w:type="spellStart"/>
            <w:r w:rsidRPr="00E54CF6">
              <w:rPr>
                <w:rFonts w:ascii="Times New Roman" w:hAnsi="Times New Roman"/>
                <w:sz w:val="28"/>
                <w:szCs w:val="28"/>
                <w:lang w:eastAsia="en-US"/>
              </w:rPr>
              <w:t>подпроблемы</w:t>
            </w:r>
            <w:proofErr w:type="spellEnd"/>
            <w:r w:rsidRPr="00E54CF6">
              <w:rPr>
                <w:rFonts w:ascii="Times New Roman" w:hAnsi="Times New Roman"/>
                <w:sz w:val="28"/>
                <w:szCs w:val="28"/>
                <w:lang w:eastAsia="en-US"/>
              </w:rPr>
              <w:t>, а дети осуществляют отдельные шаги поиска ее решения.</w:t>
            </w:r>
          </w:p>
        </w:tc>
      </w:tr>
      <w:tr w:rsidR="00E53CAC" w:rsidRPr="00E54CF6" w:rsidTr="00001B81">
        <w:trPr>
          <w:trHeight w:val="348"/>
          <w:jc w:val="center"/>
        </w:trPr>
        <w:tc>
          <w:tcPr>
            <w:tcW w:w="2660"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Исследовательский</w:t>
            </w:r>
          </w:p>
        </w:tc>
        <w:tc>
          <w:tcPr>
            <w:tcW w:w="7229"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both"/>
              <w:rPr>
                <w:rFonts w:ascii="Times New Roman" w:hAnsi="Times New Roman"/>
                <w:sz w:val="28"/>
                <w:szCs w:val="28"/>
                <w:lang w:eastAsia="en-US"/>
              </w:rPr>
            </w:pPr>
            <w:r w:rsidRPr="00E54CF6">
              <w:rPr>
                <w:rFonts w:ascii="Times New Roman" w:hAnsi="Times New Roman"/>
                <w:sz w:val="28"/>
                <w:szCs w:val="28"/>
                <w:lang w:eastAsia="en-US"/>
              </w:rPr>
              <w:t>В процессе образовательной деятельности дети овладевают методами познания, формирования опыта поисково-исследовательской деятельности детей.</w:t>
            </w:r>
          </w:p>
        </w:tc>
      </w:tr>
      <w:tr w:rsidR="00E53CAC" w:rsidRPr="00E54CF6" w:rsidTr="00001B81">
        <w:trPr>
          <w:trHeight w:val="348"/>
          <w:jc w:val="center"/>
        </w:trPr>
        <w:tc>
          <w:tcPr>
            <w:tcW w:w="2660"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center"/>
              <w:rPr>
                <w:rFonts w:ascii="Times New Roman" w:hAnsi="Times New Roman"/>
                <w:sz w:val="28"/>
                <w:szCs w:val="28"/>
                <w:lang w:eastAsia="en-US"/>
              </w:rPr>
            </w:pPr>
            <w:r w:rsidRPr="00E54CF6">
              <w:rPr>
                <w:rFonts w:ascii="Times New Roman" w:hAnsi="Times New Roman"/>
                <w:sz w:val="28"/>
                <w:szCs w:val="28"/>
                <w:lang w:eastAsia="en-US"/>
              </w:rPr>
              <w:t>Активные методы</w:t>
            </w:r>
          </w:p>
        </w:tc>
        <w:tc>
          <w:tcPr>
            <w:tcW w:w="7229" w:type="dxa"/>
            <w:tcBorders>
              <w:top w:val="single" w:sz="4" w:space="0" w:color="000000"/>
              <w:left w:val="single" w:sz="4" w:space="0" w:color="000000"/>
              <w:bottom w:val="single" w:sz="4" w:space="0" w:color="000000"/>
              <w:right w:val="single" w:sz="4" w:space="0" w:color="000000"/>
            </w:tcBorders>
          </w:tcPr>
          <w:p w:rsidR="00E53CAC" w:rsidRPr="00E54CF6" w:rsidRDefault="00E53CAC" w:rsidP="006111A6">
            <w:pPr>
              <w:tabs>
                <w:tab w:val="left" w:pos="851"/>
              </w:tabs>
              <w:spacing w:after="0" w:line="240" w:lineRule="auto"/>
              <w:jc w:val="both"/>
              <w:rPr>
                <w:rFonts w:ascii="Times New Roman" w:hAnsi="Times New Roman"/>
                <w:sz w:val="28"/>
                <w:szCs w:val="28"/>
                <w:lang w:eastAsia="en-US"/>
              </w:rPr>
            </w:pPr>
            <w:r w:rsidRPr="00E54CF6">
              <w:rPr>
                <w:rFonts w:ascii="Times New Roman" w:hAnsi="Times New Roman"/>
                <w:sz w:val="28"/>
                <w:szCs w:val="28"/>
                <w:lang w:eastAsia="en-US"/>
              </w:rPr>
              <w:t xml:space="preserve">Использование в образовательном процессе определенной последовательности выполнения заданий: анализ и оценка конкретных ситуаций, дидактические </w:t>
            </w:r>
            <w:r w:rsidRPr="00E54CF6">
              <w:rPr>
                <w:rFonts w:ascii="Times New Roman" w:hAnsi="Times New Roman"/>
                <w:sz w:val="28"/>
                <w:szCs w:val="28"/>
                <w:lang w:eastAsia="en-US"/>
              </w:rPr>
              <w:lastRenderedPageBreak/>
              <w:t>игры, специально разработанные игры, моделирующие реальность и приспособленные для целей обучения.</w:t>
            </w:r>
          </w:p>
        </w:tc>
      </w:tr>
    </w:tbl>
    <w:p w:rsidR="00E53CAC" w:rsidRDefault="00E53CAC" w:rsidP="00001B81">
      <w:pPr>
        <w:pStyle w:val="a5"/>
        <w:tabs>
          <w:tab w:val="left" w:pos="708"/>
        </w:tabs>
        <w:spacing w:after="120"/>
        <w:ind w:left="0"/>
        <w:rPr>
          <w:rFonts w:ascii="Times New Roman" w:hAnsi="Times New Roman"/>
          <w:color w:val="0070C0"/>
          <w:sz w:val="28"/>
          <w:szCs w:val="28"/>
        </w:rPr>
      </w:pPr>
    </w:p>
    <w:p w:rsidR="00E53CAC" w:rsidRDefault="00E53CAC" w:rsidP="007F31A2">
      <w:pPr>
        <w:pStyle w:val="a5"/>
        <w:tabs>
          <w:tab w:val="left" w:pos="708"/>
        </w:tabs>
        <w:spacing w:after="120"/>
        <w:ind w:left="0"/>
        <w:jc w:val="center"/>
        <w:rPr>
          <w:rFonts w:ascii="Times New Roman" w:hAnsi="Times New Roman"/>
          <w:sz w:val="28"/>
          <w:szCs w:val="28"/>
          <w:lang w:eastAsia="ar-SA"/>
        </w:rPr>
      </w:pPr>
    </w:p>
    <w:p w:rsidR="00E53CAC" w:rsidRDefault="00E53CAC" w:rsidP="00B357E6">
      <w:pPr>
        <w:pStyle w:val="a5"/>
        <w:numPr>
          <w:ilvl w:val="1"/>
          <w:numId w:val="94"/>
        </w:numPr>
        <w:spacing w:after="240"/>
        <w:jc w:val="center"/>
        <w:rPr>
          <w:rFonts w:ascii="Times New Roman" w:hAnsi="Times New Roman"/>
          <w:b/>
          <w:bCs/>
          <w:sz w:val="28"/>
          <w:szCs w:val="28"/>
        </w:rPr>
      </w:pPr>
      <w:r>
        <w:rPr>
          <w:rFonts w:ascii="Times New Roman" w:hAnsi="Times New Roman"/>
          <w:b/>
          <w:bCs/>
          <w:sz w:val="28"/>
          <w:szCs w:val="28"/>
        </w:rPr>
        <w:t>Ре</w:t>
      </w:r>
      <w:r w:rsidR="009F7B87">
        <w:rPr>
          <w:rFonts w:ascii="Times New Roman" w:hAnsi="Times New Roman"/>
          <w:b/>
          <w:bCs/>
          <w:sz w:val="28"/>
          <w:szCs w:val="28"/>
        </w:rPr>
        <w:t xml:space="preserve">жим пребывания детей в МБДОУ детский сад </w:t>
      </w:r>
      <w:r>
        <w:rPr>
          <w:rFonts w:ascii="Times New Roman" w:hAnsi="Times New Roman"/>
          <w:b/>
          <w:bCs/>
          <w:sz w:val="28"/>
          <w:szCs w:val="28"/>
        </w:rPr>
        <w:t xml:space="preserve"> «Зернышко»</w:t>
      </w:r>
    </w:p>
    <w:p w:rsidR="00E53CAC" w:rsidRDefault="00E53CAC" w:rsidP="007F31A2">
      <w:pPr>
        <w:shd w:val="clear" w:color="auto" w:fill="FFFFFF"/>
        <w:spacing w:after="0" w:line="240" w:lineRule="auto"/>
        <w:ind w:firstLine="720"/>
        <w:jc w:val="both"/>
        <w:rPr>
          <w:rFonts w:ascii="Times New Roman" w:hAnsi="Times New Roman"/>
          <w:sz w:val="28"/>
          <w:szCs w:val="28"/>
        </w:rPr>
      </w:pPr>
      <w:r>
        <w:rPr>
          <w:rFonts w:ascii="Times New Roman" w:hAnsi="Times New Roman"/>
          <w:sz w:val="28"/>
          <w:szCs w:val="28"/>
        </w:rPr>
        <w:t>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и психофизиологическим особенностям детей.</w:t>
      </w:r>
    </w:p>
    <w:p w:rsidR="00E53CAC" w:rsidRDefault="00E53CAC" w:rsidP="007F31A2">
      <w:pPr>
        <w:shd w:val="clear" w:color="auto" w:fill="FFFFFF"/>
        <w:spacing w:after="0" w:line="240" w:lineRule="auto"/>
        <w:ind w:right="5" w:firstLine="720"/>
        <w:jc w:val="both"/>
        <w:rPr>
          <w:rFonts w:ascii="Times New Roman" w:hAnsi="Times New Roman"/>
          <w:sz w:val="28"/>
          <w:szCs w:val="28"/>
        </w:rPr>
      </w:pPr>
      <w:r>
        <w:rPr>
          <w:rFonts w:ascii="Times New Roman" w:hAnsi="Times New Roman"/>
          <w:sz w:val="28"/>
          <w:szCs w:val="28"/>
        </w:rPr>
        <w:t xml:space="preserve">При осуществлении режимных моментов учитываются индивидуальные </w:t>
      </w:r>
      <w:r>
        <w:rPr>
          <w:rFonts w:ascii="Times New Roman" w:hAnsi="Times New Roman"/>
          <w:spacing w:val="-1"/>
          <w:sz w:val="28"/>
          <w:szCs w:val="28"/>
        </w:rPr>
        <w:t xml:space="preserve">особенности ребенка (длительность сна, вкусовые предпочтения, темп деятельности и т.д.). Чем </w:t>
      </w:r>
      <w:r>
        <w:rPr>
          <w:rFonts w:ascii="Times New Roman" w:hAnsi="Times New Roman"/>
          <w:sz w:val="28"/>
          <w:szCs w:val="28"/>
        </w:rPr>
        <w:t>ближе к индивидуальным особенностям ребенка режим детского сада, тем комфортнее он себя чувствует, тем лучше его настроение и выше активность.</w:t>
      </w:r>
    </w:p>
    <w:p w:rsidR="00E53CAC" w:rsidRDefault="00E53CAC" w:rsidP="007F31A2">
      <w:pPr>
        <w:shd w:val="clear" w:color="auto" w:fill="FFFFFF"/>
        <w:spacing w:after="0" w:line="240" w:lineRule="auto"/>
        <w:ind w:right="5" w:firstLine="720"/>
        <w:jc w:val="both"/>
        <w:rPr>
          <w:rFonts w:ascii="Times New Roman" w:hAnsi="Times New Roman"/>
          <w:sz w:val="28"/>
          <w:szCs w:val="28"/>
        </w:rPr>
      </w:pPr>
      <w:r>
        <w:rPr>
          <w:rFonts w:ascii="Times New Roman" w:hAnsi="Times New Roman"/>
          <w:sz w:val="28"/>
          <w:szCs w:val="28"/>
        </w:rPr>
        <w:t>В режиме дня выделено постоянное время для чтения детям. Читается не только художественная литература, но и познавательные книги, детские иллюстрированные энциклопедии, рассказы для детей по истории и культуре родной страны и зарубежных стран. При этом чтение не превращается в обязательное занятие — ребенок по своему желанию может либо слушать, либо заниматься своими делами. Задача педагога — сделать процесс чтения увлекательным и интересным, чтобы все или большинство детей слушали с удовольствием.</w:t>
      </w:r>
    </w:p>
    <w:p w:rsidR="00833ABD" w:rsidRDefault="00833ABD" w:rsidP="00076C71">
      <w:pPr>
        <w:shd w:val="clear" w:color="auto" w:fill="FFFFFF"/>
        <w:spacing w:after="0" w:line="240" w:lineRule="auto"/>
        <w:rPr>
          <w:rFonts w:ascii="Times New Roman" w:hAnsi="Times New Roman"/>
          <w:b/>
          <w:sz w:val="28"/>
          <w:szCs w:val="28"/>
        </w:rPr>
      </w:pPr>
    </w:p>
    <w:p w:rsidR="00C7147F" w:rsidRDefault="00E53CAC" w:rsidP="007F31A2">
      <w:pPr>
        <w:shd w:val="clear" w:color="auto" w:fill="FFFFFF"/>
        <w:spacing w:after="0" w:line="240" w:lineRule="auto"/>
        <w:jc w:val="center"/>
        <w:rPr>
          <w:rFonts w:ascii="Times New Roman" w:hAnsi="Times New Roman"/>
          <w:b/>
          <w:sz w:val="28"/>
          <w:szCs w:val="28"/>
        </w:rPr>
      </w:pPr>
      <w:r>
        <w:rPr>
          <w:rFonts w:ascii="Times New Roman" w:hAnsi="Times New Roman"/>
          <w:b/>
          <w:sz w:val="28"/>
          <w:szCs w:val="28"/>
        </w:rPr>
        <w:t>Режим дня</w:t>
      </w:r>
    </w:p>
    <w:p w:rsidR="00E53CAC" w:rsidRPr="00C7147F" w:rsidRDefault="00E53CAC" w:rsidP="007F31A2">
      <w:pPr>
        <w:shd w:val="clear" w:color="auto" w:fill="FFFFFF"/>
        <w:spacing w:after="0" w:line="240" w:lineRule="auto"/>
        <w:jc w:val="center"/>
        <w:rPr>
          <w:rFonts w:ascii="Times New Roman" w:hAnsi="Times New Roman"/>
          <w:b/>
          <w:sz w:val="28"/>
          <w:szCs w:val="28"/>
        </w:rPr>
      </w:pPr>
      <w:r>
        <w:rPr>
          <w:rFonts w:ascii="Times New Roman" w:hAnsi="Times New Roman"/>
          <w:i/>
          <w:sz w:val="28"/>
          <w:szCs w:val="28"/>
        </w:rPr>
        <w:t>Холодный период года</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2127"/>
        <w:gridCol w:w="2409"/>
      </w:tblGrid>
      <w:tr w:rsidR="00C7147F" w:rsidRPr="00E54CF6" w:rsidTr="00646900">
        <w:trPr>
          <w:trHeight w:val="690"/>
        </w:trPr>
        <w:tc>
          <w:tcPr>
            <w:tcW w:w="4644" w:type="dxa"/>
            <w:tcBorders>
              <w:top w:val="single" w:sz="4" w:space="0" w:color="000000"/>
              <w:left w:val="single" w:sz="4" w:space="0" w:color="000000"/>
              <w:bottom w:val="single" w:sz="4" w:space="0" w:color="auto"/>
              <w:right w:val="single" w:sz="4" w:space="0" w:color="000000"/>
            </w:tcBorders>
          </w:tcPr>
          <w:p w:rsidR="00C7147F" w:rsidRPr="00E54CF6" w:rsidRDefault="00C7147F" w:rsidP="007F31A2">
            <w:pPr>
              <w:shd w:val="clear" w:color="auto" w:fill="FFFFFF"/>
              <w:spacing w:after="0" w:line="240" w:lineRule="auto"/>
              <w:jc w:val="center"/>
              <w:rPr>
                <w:rFonts w:ascii="Times New Roman" w:hAnsi="Times New Roman"/>
                <w:lang w:eastAsia="en-US"/>
              </w:rPr>
            </w:pPr>
            <w:r w:rsidRPr="00E54CF6">
              <w:rPr>
                <w:rFonts w:ascii="Times New Roman" w:hAnsi="Times New Roman"/>
                <w:lang w:eastAsia="en-US"/>
              </w:rPr>
              <w:t>Режимные</w:t>
            </w:r>
          </w:p>
          <w:p w:rsidR="00C7147F" w:rsidRPr="00E54CF6" w:rsidRDefault="00C7147F" w:rsidP="007F31A2">
            <w:pPr>
              <w:shd w:val="clear" w:color="auto" w:fill="FFFFFF"/>
              <w:spacing w:after="0" w:line="240" w:lineRule="auto"/>
              <w:jc w:val="center"/>
              <w:rPr>
                <w:rFonts w:ascii="Times New Roman" w:hAnsi="Times New Roman"/>
                <w:lang w:eastAsia="en-US"/>
              </w:rPr>
            </w:pPr>
            <w:r w:rsidRPr="00E54CF6">
              <w:rPr>
                <w:rFonts w:ascii="Times New Roman" w:hAnsi="Times New Roman"/>
                <w:lang w:eastAsia="en-US"/>
              </w:rPr>
              <w:t>моменты</w:t>
            </w:r>
          </w:p>
          <w:p w:rsidR="00C7147F" w:rsidRPr="00E54CF6" w:rsidRDefault="00C7147F" w:rsidP="007F31A2">
            <w:pPr>
              <w:spacing w:after="0" w:line="240" w:lineRule="auto"/>
              <w:jc w:val="center"/>
              <w:rPr>
                <w:rFonts w:ascii="Times New Roman" w:hAnsi="Times New Roman"/>
                <w:lang w:eastAsia="en-US"/>
              </w:rPr>
            </w:pPr>
          </w:p>
        </w:tc>
        <w:tc>
          <w:tcPr>
            <w:tcW w:w="2127" w:type="dxa"/>
            <w:tcBorders>
              <w:top w:val="single" w:sz="4" w:space="0" w:color="000000"/>
              <w:left w:val="single" w:sz="4" w:space="0" w:color="000000"/>
              <w:bottom w:val="single" w:sz="4" w:space="0" w:color="auto"/>
              <w:right w:val="single" w:sz="4" w:space="0" w:color="000000"/>
            </w:tcBorders>
          </w:tcPr>
          <w:p w:rsidR="00844D2A" w:rsidRPr="00E54CF6" w:rsidRDefault="00C7147F" w:rsidP="007F31A2">
            <w:pPr>
              <w:shd w:val="clear" w:color="auto" w:fill="FFFFFF"/>
              <w:spacing w:after="0" w:line="240" w:lineRule="auto"/>
              <w:rPr>
                <w:rFonts w:ascii="Times New Roman" w:hAnsi="Times New Roman"/>
                <w:lang w:eastAsia="en-US"/>
              </w:rPr>
            </w:pPr>
            <w:proofErr w:type="spellStart"/>
            <w:r>
              <w:rPr>
                <w:rFonts w:ascii="Times New Roman" w:hAnsi="Times New Roman"/>
                <w:lang w:eastAsia="en-US"/>
              </w:rPr>
              <w:t>Младщ</w:t>
            </w:r>
            <w:r w:rsidR="00844D2A">
              <w:rPr>
                <w:rFonts w:ascii="Times New Roman" w:hAnsi="Times New Roman"/>
                <w:lang w:eastAsia="en-US"/>
              </w:rPr>
              <w:t>ий</w:t>
            </w:r>
            <w:proofErr w:type="spellEnd"/>
            <w:r w:rsidR="00844D2A">
              <w:rPr>
                <w:rFonts w:ascii="Times New Roman" w:hAnsi="Times New Roman"/>
                <w:lang w:eastAsia="en-US"/>
              </w:rPr>
              <w:t xml:space="preserve"> возраст до 3 лет</w:t>
            </w:r>
          </w:p>
        </w:tc>
        <w:tc>
          <w:tcPr>
            <w:tcW w:w="2409" w:type="dxa"/>
            <w:tcBorders>
              <w:top w:val="single" w:sz="4" w:space="0" w:color="000000"/>
              <w:left w:val="single" w:sz="4" w:space="0" w:color="000000"/>
              <w:bottom w:val="single" w:sz="4" w:space="0" w:color="auto"/>
              <w:right w:val="single" w:sz="4" w:space="0" w:color="000000"/>
            </w:tcBorders>
          </w:tcPr>
          <w:p w:rsidR="00C7147F" w:rsidRPr="00E54CF6" w:rsidRDefault="00C7147F" w:rsidP="007F31A2">
            <w:pPr>
              <w:shd w:val="clear" w:color="auto" w:fill="FFFFFF"/>
              <w:spacing w:after="0" w:line="240" w:lineRule="auto"/>
              <w:rPr>
                <w:rFonts w:ascii="Times New Roman" w:hAnsi="Times New Roman"/>
                <w:lang w:eastAsia="en-US"/>
              </w:rPr>
            </w:pPr>
            <w:r>
              <w:rPr>
                <w:rFonts w:ascii="Times New Roman" w:hAnsi="Times New Roman"/>
                <w:lang w:eastAsia="en-US"/>
              </w:rPr>
              <w:t>С</w:t>
            </w:r>
            <w:r w:rsidR="00844D2A">
              <w:rPr>
                <w:rFonts w:ascii="Times New Roman" w:hAnsi="Times New Roman"/>
                <w:lang w:eastAsia="en-US"/>
              </w:rPr>
              <w:t>тарший возраст от 3 до 7 лет</w:t>
            </w:r>
          </w:p>
        </w:tc>
      </w:tr>
      <w:tr w:rsidR="00C7147F" w:rsidRPr="00E54CF6" w:rsidTr="00C7147F">
        <w:tc>
          <w:tcPr>
            <w:tcW w:w="4644" w:type="dxa"/>
            <w:tcBorders>
              <w:top w:val="single" w:sz="4" w:space="0" w:color="000000"/>
              <w:left w:val="single" w:sz="4" w:space="0" w:color="000000"/>
              <w:bottom w:val="single" w:sz="4" w:space="0" w:color="000000"/>
              <w:right w:val="single" w:sz="4" w:space="0" w:color="000000"/>
            </w:tcBorders>
          </w:tcPr>
          <w:p w:rsidR="00C7147F" w:rsidRPr="00E54CF6" w:rsidRDefault="00C7147F" w:rsidP="007F31A2">
            <w:pPr>
              <w:shd w:val="clear" w:color="auto" w:fill="FFFFFF"/>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 xml:space="preserve">Приход детей в </w:t>
            </w:r>
            <w:proofErr w:type="spellStart"/>
            <w:r w:rsidRPr="00E54CF6">
              <w:rPr>
                <w:rFonts w:ascii="Times New Roman" w:hAnsi="Times New Roman"/>
                <w:sz w:val="24"/>
                <w:szCs w:val="24"/>
                <w:lang w:eastAsia="en-US"/>
              </w:rPr>
              <w:t>д</w:t>
            </w:r>
            <w:proofErr w:type="spellEnd"/>
            <w:r w:rsidRPr="00E54CF6">
              <w:rPr>
                <w:rFonts w:ascii="Times New Roman" w:hAnsi="Times New Roman"/>
                <w:sz w:val="24"/>
                <w:szCs w:val="24"/>
                <w:lang w:eastAsia="en-US"/>
              </w:rPr>
              <w:t>/</w:t>
            </w:r>
            <w:proofErr w:type="gramStart"/>
            <w:r w:rsidRPr="00E54CF6">
              <w:rPr>
                <w:rFonts w:ascii="Times New Roman" w:hAnsi="Times New Roman"/>
                <w:sz w:val="24"/>
                <w:szCs w:val="24"/>
                <w:lang w:eastAsia="en-US"/>
              </w:rPr>
              <w:t>с</w:t>
            </w:r>
            <w:proofErr w:type="gramEnd"/>
            <w:r w:rsidRPr="00E54CF6">
              <w:rPr>
                <w:rFonts w:ascii="Times New Roman" w:hAnsi="Times New Roman"/>
                <w:sz w:val="24"/>
                <w:szCs w:val="24"/>
                <w:lang w:eastAsia="en-US"/>
              </w:rPr>
              <w:t>, свободная игра, самостоятельная</w:t>
            </w:r>
          </w:p>
          <w:p w:rsidR="00C7147F" w:rsidRPr="00E54CF6" w:rsidRDefault="00C7147F" w:rsidP="007F31A2">
            <w:pPr>
              <w:shd w:val="clear" w:color="auto" w:fill="FFFFFF"/>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 xml:space="preserve">деятельность </w:t>
            </w:r>
          </w:p>
        </w:tc>
        <w:tc>
          <w:tcPr>
            <w:tcW w:w="2127" w:type="dxa"/>
            <w:tcBorders>
              <w:top w:val="single" w:sz="4" w:space="0" w:color="000000"/>
              <w:left w:val="single" w:sz="4" w:space="0" w:color="000000"/>
              <w:bottom w:val="single" w:sz="4" w:space="0" w:color="000000"/>
              <w:right w:val="single" w:sz="4" w:space="0" w:color="000000"/>
            </w:tcBorders>
          </w:tcPr>
          <w:p w:rsidR="00C7147F" w:rsidRPr="00E54CF6" w:rsidRDefault="007B48C3" w:rsidP="007F31A2">
            <w:pPr>
              <w:shd w:val="clear" w:color="auto" w:fill="FFFFFF"/>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       </w:t>
            </w:r>
            <w:r w:rsidR="00C7147F" w:rsidRPr="00E54CF6">
              <w:rPr>
                <w:rFonts w:ascii="Times New Roman" w:hAnsi="Times New Roman"/>
                <w:sz w:val="24"/>
                <w:szCs w:val="24"/>
                <w:lang w:eastAsia="en-US"/>
              </w:rPr>
              <w:t>8.00</w:t>
            </w:r>
            <w:r>
              <w:rPr>
                <w:rFonts w:ascii="Times New Roman" w:hAnsi="Times New Roman"/>
                <w:sz w:val="24"/>
                <w:szCs w:val="24"/>
                <w:lang w:eastAsia="en-US"/>
              </w:rPr>
              <w:t>-8-15</w:t>
            </w:r>
          </w:p>
          <w:p w:rsidR="00C7147F" w:rsidRPr="00E54CF6" w:rsidRDefault="00C7147F" w:rsidP="007F31A2">
            <w:pPr>
              <w:spacing w:after="0" w:line="240" w:lineRule="auto"/>
              <w:jc w:val="center"/>
              <w:rPr>
                <w:rFonts w:ascii="Times New Roman" w:hAnsi="Times New Roman"/>
                <w:sz w:val="24"/>
                <w:szCs w:val="24"/>
                <w:lang w:eastAsia="en-US"/>
              </w:rPr>
            </w:pPr>
          </w:p>
        </w:tc>
        <w:tc>
          <w:tcPr>
            <w:tcW w:w="2409" w:type="dxa"/>
            <w:tcBorders>
              <w:top w:val="single" w:sz="4" w:space="0" w:color="000000"/>
              <w:left w:val="single" w:sz="4" w:space="0" w:color="000000"/>
              <w:bottom w:val="single" w:sz="4" w:space="0" w:color="000000"/>
              <w:right w:val="single" w:sz="4" w:space="0" w:color="000000"/>
            </w:tcBorders>
          </w:tcPr>
          <w:p w:rsidR="00C7147F" w:rsidRPr="00E54CF6" w:rsidRDefault="00C7147F" w:rsidP="007F31A2">
            <w:pPr>
              <w:shd w:val="clear" w:color="auto" w:fill="FFFFFF"/>
              <w:spacing w:after="0" w:line="240" w:lineRule="auto"/>
              <w:jc w:val="center"/>
              <w:rPr>
                <w:rFonts w:ascii="Times New Roman" w:hAnsi="Times New Roman"/>
                <w:sz w:val="24"/>
                <w:szCs w:val="24"/>
                <w:lang w:eastAsia="en-US"/>
              </w:rPr>
            </w:pPr>
            <w:r w:rsidRPr="00E54CF6">
              <w:rPr>
                <w:rFonts w:ascii="Times New Roman" w:hAnsi="Times New Roman"/>
                <w:sz w:val="24"/>
                <w:szCs w:val="24"/>
                <w:lang w:eastAsia="en-US"/>
              </w:rPr>
              <w:t>8.00</w:t>
            </w:r>
            <w:r w:rsidR="000E0E69">
              <w:rPr>
                <w:rFonts w:ascii="Times New Roman" w:hAnsi="Times New Roman"/>
                <w:sz w:val="24"/>
                <w:szCs w:val="24"/>
                <w:lang w:eastAsia="en-US"/>
              </w:rPr>
              <w:t>-8.10</w:t>
            </w:r>
          </w:p>
          <w:p w:rsidR="00C7147F" w:rsidRPr="00E54CF6" w:rsidRDefault="00C7147F" w:rsidP="007F31A2">
            <w:pPr>
              <w:spacing w:after="0" w:line="240" w:lineRule="auto"/>
              <w:jc w:val="center"/>
              <w:rPr>
                <w:rFonts w:ascii="Times New Roman" w:hAnsi="Times New Roman"/>
                <w:sz w:val="24"/>
                <w:szCs w:val="24"/>
                <w:lang w:eastAsia="en-US"/>
              </w:rPr>
            </w:pPr>
          </w:p>
        </w:tc>
      </w:tr>
      <w:tr w:rsidR="00C7147F" w:rsidRPr="00E54CF6" w:rsidTr="00C7147F">
        <w:tc>
          <w:tcPr>
            <w:tcW w:w="4644" w:type="dxa"/>
            <w:tcBorders>
              <w:top w:val="single" w:sz="4" w:space="0" w:color="000000"/>
              <w:left w:val="single" w:sz="4" w:space="0" w:color="000000"/>
              <w:bottom w:val="single" w:sz="4" w:space="0" w:color="000000"/>
              <w:right w:val="single" w:sz="4" w:space="0" w:color="000000"/>
            </w:tcBorders>
          </w:tcPr>
          <w:p w:rsidR="00C7147F" w:rsidRPr="00E54CF6" w:rsidRDefault="00C7147F" w:rsidP="007F31A2">
            <w:pPr>
              <w:shd w:val="clear" w:color="auto" w:fill="FFFFFF"/>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Утренняя гимнастика</w:t>
            </w:r>
          </w:p>
        </w:tc>
        <w:tc>
          <w:tcPr>
            <w:tcW w:w="2127" w:type="dxa"/>
            <w:tcBorders>
              <w:top w:val="single" w:sz="4" w:space="0" w:color="000000"/>
              <w:left w:val="single" w:sz="4" w:space="0" w:color="000000"/>
              <w:bottom w:val="single" w:sz="4" w:space="0" w:color="000000"/>
              <w:right w:val="single" w:sz="4" w:space="0" w:color="000000"/>
            </w:tcBorders>
          </w:tcPr>
          <w:p w:rsidR="00C7147F" w:rsidRPr="00E54CF6" w:rsidRDefault="000E0E69" w:rsidP="007F31A2">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8.15-8.20</w:t>
            </w:r>
          </w:p>
        </w:tc>
        <w:tc>
          <w:tcPr>
            <w:tcW w:w="2409" w:type="dxa"/>
            <w:tcBorders>
              <w:top w:val="single" w:sz="4" w:space="0" w:color="000000"/>
              <w:left w:val="single" w:sz="4" w:space="0" w:color="000000"/>
              <w:bottom w:val="single" w:sz="4" w:space="0" w:color="000000"/>
              <w:right w:val="single" w:sz="4" w:space="0" w:color="000000"/>
            </w:tcBorders>
          </w:tcPr>
          <w:p w:rsidR="00C7147F" w:rsidRPr="00E54CF6" w:rsidRDefault="000E0E69" w:rsidP="007F31A2">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8.10-8.20</w:t>
            </w:r>
          </w:p>
        </w:tc>
      </w:tr>
      <w:tr w:rsidR="00C7147F" w:rsidRPr="00E54CF6" w:rsidTr="00646900">
        <w:trPr>
          <w:trHeight w:val="270"/>
        </w:trPr>
        <w:tc>
          <w:tcPr>
            <w:tcW w:w="4644" w:type="dxa"/>
            <w:tcBorders>
              <w:top w:val="single" w:sz="4" w:space="0" w:color="000000"/>
              <w:left w:val="single" w:sz="4" w:space="0" w:color="000000"/>
              <w:bottom w:val="single" w:sz="4" w:space="0" w:color="auto"/>
              <w:right w:val="single" w:sz="4" w:space="0" w:color="000000"/>
            </w:tcBorders>
          </w:tcPr>
          <w:p w:rsidR="00C7147F" w:rsidRPr="00E54CF6" w:rsidRDefault="00C7147F" w:rsidP="007F31A2">
            <w:pPr>
              <w:shd w:val="clear" w:color="auto" w:fill="FFFFFF"/>
              <w:spacing w:after="0" w:line="240" w:lineRule="auto"/>
              <w:jc w:val="both"/>
              <w:rPr>
                <w:rFonts w:ascii="Times New Roman" w:hAnsi="Times New Roman"/>
                <w:sz w:val="24"/>
                <w:szCs w:val="24"/>
                <w:lang w:eastAsia="en-US"/>
              </w:rPr>
            </w:pPr>
            <w:r w:rsidRPr="00E54CF6">
              <w:rPr>
                <w:rFonts w:ascii="Times New Roman" w:hAnsi="Times New Roman"/>
                <w:sz w:val="24"/>
                <w:szCs w:val="24"/>
                <w:lang w:eastAsia="en-US"/>
              </w:rPr>
              <w:t>Подготовка</w:t>
            </w:r>
            <w:r w:rsidR="00A04D92">
              <w:rPr>
                <w:rFonts w:ascii="Times New Roman" w:hAnsi="Times New Roman"/>
                <w:sz w:val="24"/>
                <w:szCs w:val="24"/>
                <w:lang w:eastAsia="en-US"/>
              </w:rPr>
              <w:t xml:space="preserve"> </w:t>
            </w:r>
            <w:r w:rsidRPr="00E54CF6">
              <w:rPr>
                <w:rFonts w:ascii="Times New Roman" w:hAnsi="Times New Roman"/>
                <w:sz w:val="24"/>
                <w:szCs w:val="24"/>
                <w:lang w:eastAsia="en-US"/>
              </w:rPr>
              <w:t>к завтраку, завтрак</w:t>
            </w:r>
          </w:p>
        </w:tc>
        <w:tc>
          <w:tcPr>
            <w:tcW w:w="2127" w:type="dxa"/>
            <w:tcBorders>
              <w:top w:val="single" w:sz="4" w:space="0" w:color="000000"/>
              <w:left w:val="single" w:sz="4" w:space="0" w:color="000000"/>
              <w:bottom w:val="single" w:sz="4" w:space="0" w:color="auto"/>
              <w:right w:val="single" w:sz="4" w:space="0" w:color="000000"/>
            </w:tcBorders>
          </w:tcPr>
          <w:p w:rsidR="00C7147F" w:rsidRPr="00E54CF6" w:rsidRDefault="000E0E69" w:rsidP="007F31A2">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8.20–8.45</w:t>
            </w:r>
          </w:p>
        </w:tc>
        <w:tc>
          <w:tcPr>
            <w:tcW w:w="2409" w:type="dxa"/>
            <w:tcBorders>
              <w:top w:val="single" w:sz="4" w:space="0" w:color="000000"/>
              <w:left w:val="single" w:sz="4" w:space="0" w:color="000000"/>
              <w:bottom w:val="single" w:sz="4" w:space="0" w:color="auto"/>
              <w:right w:val="single" w:sz="4" w:space="0" w:color="000000"/>
            </w:tcBorders>
          </w:tcPr>
          <w:p w:rsidR="00C7147F" w:rsidRPr="00E54CF6" w:rsidRDefault="000E0E69" w:rsidP="007F31A2">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8.20–8.45</w:t>
            </w:r>
          </w:p>
        </w:tc>
      </w:tr>
      <w:tr w:rsidR="00C7147F" w:rsidRPr="00E54CF6" w:rsidTr="00C7147F">
        <w:tc>
          <w:tcPr>
            <w:tcW w:w="4644" w:type="dxa"/>
            <w:tcBorders>
              <w:top w:val="single" w:sz="4" w:space="0" w:color="000000"/>
              <w:left w:val="single" w:sz="4" w:space="0" w:color="000000"/>
              <w:bottom w:val="single" w:sz="4" w:space="0" w:color="000000"/>
              <w:right w:val="single" w:sz="4" w:space="0" w:color="000000"/>
            </w:tcBorders>
          </w:tcPr>
          <w:p w:rsidR="00C7147F" w:rsidRPr="00E54CF6" w:rsidRDefault="00945FDA" w:rsidP="007F31A2">
            <w:pPr>
              <w:shd w:val="clear" w:color="auto" w:fill="FFFFFF"/>
              <w:spacing w:after="0" w:line="240" w:lineRule="auto"/>
              <w:jc w:val="both"/>
              <w:rPr>
                <w:rFonts w:ascii="Times New Roman" w:hAnsi="Times New Roman"/>
                <w:sz w:val="24"/>
                <w:szCs w:val="24"/>
                <w:lang w:eastAsia="en-US"/>
              </w:rPr>
            </w:pPr>
            <w:r>
              <w:rPr>
                <w:rFonts w:ascii="Times New Roman" w:hAnsi="Times New Roman"/>
                <w:sz w:val="24"/>
                <w:szCs w:val="24"/>
                <w:lang w:eastAsia="en-US"/>
              </w:rPr>
              <w:t>Водные процедуры</w:t>
            </w:r>
          </w:p>
        </w:tc>
        <w:tc>
          <w:tcPr>
            <w:tcW w:w="2127" w:type="dxa"/>
            <w:tcBorders>
              <w:top w:val="single" w:sz="4" w:space="0" w:color="000000"/>
              <w:left w:val="single" w:sz="4" w:space="0" w:color="000000"/>
              <w:bottom w:val="single" w:sz="4" w:space="0" w:color="000000"/>
              <w:right w:val="single" w:sz="4" w:space="0" w:color="000000"/>
            </w:tcBorders>
          </w:tcPr>
          <w:p w:rsidR="00C7147F" w:rsidRPr="00E54CF6" w:rsidRDefault="000E0E69" w:rsidP="007F31A2">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8.45</w:t>
            </w:r>
            <w:r w:rsidR="00C7147F" w:rsidRPr="00E54CF6">
              <w:rPr>
                <w:rFonts w:ascii="Times New Roman" w:hAnsi="Times New Roman"/>
                <w:sz w:val="24"/>
                <w:szCs w:val="24"/>
                <w:lang w:eastAsia="en-US"/>
              </w:rPr>
              <w:t>–9.</w:t>
            </w:r>
            <w:r w:rsidR="00945FDA">
              <w:rPr>
                <w:rFonts w:ascii="Times New Roman" w:hAnsi="Times New Roman"/>
                <w:sz w:val="24"/>
                <w:szCs w:val="24"/>
                <w:lang w:eastAsia="en-US"/>
              </w:rPr>
              <w:t>0</w:t>
            </w:r>
            <w:r w:rsidR="00C7147F" w:rsidRPr="00E54CF6">
              <w:rPr>
                <w:rFonts w:ascii="Times New Roman" w:hAnsi="Times New Roman"/>
                <w:sz w:val="24"/>
                <w:szCs w:val="24"/>
                <w:lang w:eastAsia="en-US"/>
              </w:rPr>
              <w:t>0</w:t>
            </w:r>
          </w:p>
        </w:tc>
        <w:tc>
          <w:tcPr>
            <w:tcW w:w="2409" w:type="dxa"/>
            <w:tcBorders>
              <w:top w:val="single" w:sz="4" w:space="0" w:color="000000"/>
              <w:left w:val="single" w:sz="4" w:space="0" w:color="000000"/>
              <w:bottom w:val="single" w:sz="4" w:space="0" w:color="000000"/>
              <w:right w:val="single" w:sz="4" w:space="0" w:color="000000"/>
            </w:tcBorders>
          </w:tcPr>
          <w:p w:rsidR="00C7147F" w:rsidRPr="00E54CF6" w:rsidRDefault="00945FDA" w:rsidP="007F31A2">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8.45–9.00</w:t>
            </w:r>
          </w:p>
          <w:p w:rsidR="00C7147F" w:rsidRPr="00E54CF6" w:rsidRDefault="00C7147F" w:rsidP="007F31A2">
            <w:pPr>
              <w:spacing w:after="0" w:line="240" w:lineRule="auto"/>
              <w:jc w:val="center"/>
              <w:rPr>
                <w:rFonts w:ascii="Times New Roman" w:hAnsi="Times New Roman"/>
                <w:sz w:val="24"/>
                <w:szCs w:val="24"/>
                <w:lang w:eastAsia="en-US"/>
              </w:rPr>
            </w:pPr>
          </w:p>
        </w:tc>
      </w:tr>
      <w:tr w:rsidR="00C7147F" w:rsidRPr="00E54CF6" w:rsidTr="00C7147F">
        <w:tc>
          <w:tcPr>
            <w:tcW w:w="4644" w:type="dxa"/>
            <w:tcBorders>
              <w:top w:val="single" w:sz="4" w:space="0" w:color="000000"/>
              <w:left w:val="single" w:sz="4" w:space="0" w:color="000000"/>
              <w:bottom w:val="single" w:sz="4" w:space="0" w:color="000000"/>
              <w:right w:val="single" w:sz="4" w:space="0" w:color="000000"/>
            </w:tcBorders>
          </w:tcPr>
          <w:p w:rsidR="00C7147F" w:rsidRPr="00E54CF6" w:rsidRDefault="00A04D92" w:rsidP="007F31A2">
            <w:pPr>
              <w:shd w:val="clear" w:color="auto" w:fill="FFFFFF"/>
              <w:spacing w:after="0" w:line="240" w:lineRule="auto"/>
              <w:rPr>
                <w:rFonts w:ascii="Times New Roman" w:hAnsi="Times New Roman"/>
                <w:sz w:val="24"/>
                <w:szCs w:val="24"/>
                <w:lang w:eastAsia="en-US"/>
              </w:rPr>
            </w:pPr>
            <w:r>
              <w:rPr>
                <w:rFonts w:ascii="Times New Roman" w:hAnsi="Times New Roman"/>
                <w:sz w:val="24"/>
                <w:szCs w:val="24"/>
                <w:lang w:eastAsia="en-US"/>
              </w:rPr>
              <w:t>Организованная образова</w:t>
            </w:r>
            <w:r w:rsidR="00C7147F" w:rsidRPr="00E54CF6">
              <w:rPr>
                <w:rFonts w:ascii="Times New Roman" w:hAnsi="Times New Roman"/>
                <w:sz w:val="24"/>
                <w:szCs w:val="24"/>
                <w:lang w:eastAsia="en-US"/>
              </w:rPr>
              <w:t>тельная деятельность</w:t>
            </w:r>
          </w:p>
        </w:tc>
        <w:tc>
          <w:tcPr>
            <w:tcW w:w="2127" w:type="dxa"/>
            <w:tcBorders>
              <w:top w:val="single" w:sz="4" w:space="0" w:color="000000"/>
              <w:left w:val="single" w:sz="4" w:space="0" w:color="000000"/>
              <w:bottom w:val="single" w:sz="4" w:space="0" w:color="000000"/>
              <w:right w:val="single" w:sz="4" w:space="0" w:color="000000"/>
            </w:tcBorders>
          </w:tcPr>
          <w:p w:rsidR="00C7147F" w:rsidRPr="00E54CF6" w:rsidRDefault="00945FDA" w:rsidP="007F31A2">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9.0</w:t>
            </w:r>
            <w:r w:rsidR="000E0E69">
              <w:rPr>
                <w:rFonts w:ascii="Times New Roman" w:hAnsi="Times New Roman"/>
                <w:sz w:val="24"/>
                <w:szCs w:val="24"/>
                <w:lang w:eastAsia="en-US"/>
              </w:rPr>
              <w:t>0–9.50</w:t>
            </w:r>
          </w:p>
          <w:p w:rsidR="00C7147F" w:rsidRPr="00E54CF6" w:rsidRDefault="00C7147F" w:rsidP="007F31A2">
            <w:pPr>
              <w:shd w:val="clear" w:color="auto" w:fill="FFFFFF"/>
              <w:spacing w:after="0" w:line="240" w:lineRule="auto"/>
              <w:jc w:val="center"/>
              <w:rPr>
                <w:rFonts w:ascii="Times New Roman" w:hAnsi="Times New Roman"/>
                <w:sz w:val="24"/>
                <w:szCs w:val="24"/>
                <w:lang w:eastAsia="en-US"/>
              </w:rPr>
            </w:pPr>
          </w:p>
        </w:tc>
        <w:tc>
          <w:tcPr>
            <w:tcW w:w="2409" w:type="dxa"/>
            <w:tcBorders>
              <w:top w:val="single" w:sz="4" w:space="0" w:color="000000"/>
              <w:left w:val="single" w:sz="4" w:space="0" w:color="000000"/>
              <w:bottom w:val="single" w:sz="4" w:space="0" w:color="000000"/>
              <w:right w:val="single" w:sz="4" w:space="0" w:color="000000"/>
            </w:tcBorders>
          </w:tcPr>
          <w:p w:rsidR="00C7147F" w:rsidRPr="00E54CF6" w:rsidRDefault="00945FDA" w:rsidP="007F31A2">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9.00</w:t>
            </w:r>
            <w:r w:rsidR="000E0E69">
              <w:rPr>
                <w:rFonts w:ascii="Times New Roman" w:hAnsi="Times New Roman"/>
                <w:sz w:val="24"/>
                <w:szCs w:val="24"/>
                <w:lang w:eastAsia="en-US"/>
              </w:rPr>
              <w:t>–10.45</w:t>
            </w:r>
          </w:p>
          <w:p w:rsidR="00C7147F" w:rsidRPr="00E54CF6" w:rsidRDefault="00C7147F" w:rsidP="007F31A2">
            <w:pPr>
              <w:shd w:val="clear" w:color="auto" w:fill="FFFFFF"/>
              <w:spacing w:after="0" w:line="240" w:lineRule="auto"/>
              <w:jc w:val="center"/>
              <w:rPr>
                <w:rFonts w:ascii="Times New Roman" w:hAnsi="Times New Roman"/>
                <w:sz w:val="24"/>
                <w:szCs w:val="24"/>
                <w:lang w:eastAsia="en-US"/>
              </w:rPr>
            </w:pPr>
          </w:p>
        </w:tc>
      </w:tr>
      <w:tr w:rsidR="00C7147F" w:rsidRPr="00E54CF6" w:rsidTr="00C7147F">
        <w:tc>
          <w:tcPr>
            <w:tcW w:w="4644" w:type="dxa"/>
            <w:tcBorders>
              <w:top w:val="single" w:sz="4" w:space="0" w:color="000000"/>
              <w:left w:val="single" w:sz="4" w:space="0" w:color="000000"/>
              <w:bottom w:val="single" w:sz="4" w:space="0" w:color="000000"/>
              <w:right w:val="single" w:sz="4" w:space="0" w:color="000000"/>
            </w:tcBorders>
          </w:tcPr>
          <w:p w:rsidR="00C7147F" w:rsidRPr="00E54CF6" w:rsidRDefault="00C7147F" w:rsidP="007F31A2">
            <w:pPr>
              <w:shd w:val="clear" w:color="auto" w:fill="FFFFFF"/>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Второй завтрак</w:t>
            </w:r>
          </w:p>
        </w:tc>
        <w:tc>
          <w:tcPr>
            <w:tcW w:w="2127" w:type="dxa"/>
            <w:tcBorders>
              <w:top w:val="single" w:sz="4" w:space="0" w:color="000000"/>
              <w:left w:val="single" w:sz="4" w:space="0" w:color="000000"/>
              <w:bottom w:val="single" w:sz="4" w:space="0" w:color="000000"/>
              <w:right w:val="single" w:sz="4" w:space="0" w:color="000000"/>
            </w:tcBorders>
          </w:tcPr>
          <w:p w:rsidR="00C7147F" w:rsidRPr="00E54CF6" w:rsidRDefault="000E0E69" w:rsidP="007F31A2">
            <w:pPr>
              <w:shd w:val="clear" w:color="auto" w:fill="FFFFFF"/>
              <w:spacing w:after="0" w:line="240" w:lineRule="auto"/>
              <w:ind w:left="27"/>
              <w:jc w:val="center"/>
              <w:rPr>
                <w:rFonts w:ascii="Times New Roman" w:hAnsi="Times New Roman"/>
                <w:sz w:val="24"/>
                <w:szCs w:val="24"/>
                <w:lang w:eastAsia="en-US"/>
              </w:rPr>
            </w:pPr>
            <w:r>
              <w:rPr>
                <w:rFonts w:ascii="Times New Roman" w:hAnsi="Times New Roman"/>
                <w:sz w:val="24"/>
                <w:szCs w:val="24"/>
                <w:lang w:eastAsia="en-US"/>
              </w:rPr>
              <w:t>9.50-10.05</w:t>
            </w:r>
          </w:p>
        </w:tc>
        <w:tc>
          <w:tcPr>
            <w:tcW w:w="2409" w:type="dxa"/>
            <w:tcBorders>
              <w:top w:val="single" w:sz="4" w:space="0" w:color="000000"/>
              <w:left w:val="single" w:sz="4" w:space="0" w:color="000000"/>
              <w:bottom w:val="single" w:sz="4" w:space="0" w:color="000000"/>
              <w:right w:val="single" w:sz="4" w:space="0" w:color="000000"/>
            </w:tcBorders>
          </w:tcPr>
          <w:p w:rsidR="00C7147F" w:rsidRPr="00E54CF6" w:rsidRDefault="00945FDA" w:rsidP="007F31A2">
            <w:pPr>
              <w:shd w:val="clear" w:color="auto" w:fill="FFFFFF"/>
              <w:spacing w:after="0" w:line="240" w:lineRule="auto"/>
              <w:ind w:left="27"/>
              <w:jc w:val="center"/>
              <w:rPr>
                <w:rFonts w:ascii="Times New Roman" w:hAnsi="Times New Roman"/>
                <w:sz w:val="24"/>
                <w:szCs w:val="24"/>
                <w:lang w:eastAsia="en-US"/>
              </w:rPr>
            </w:pPr>
            <w:r>
              <w:rPr>
                <w:rFonts w:ascii="Times New Roman" w:hAnsi="Times New Roman"/>
                <w:sz w:val="24"/>
                <w:szCs w:val="24"/>
                <w:lang w:eastAsia="en-US"/>
              </w:rPr>
              <w:t>10.10</w:t>
            </w:r>
            <w:r w:rsidR="00E354DD">
              <w:rPr>
                <w:rFonts w:ascii="Times New Roman" w:hAnsi="Times New Roman"/>
                <w:sz w:val="24"/>
                <w:szCs w:val="24"/>
                <w:lang w:eastAsia="en-US"/>
              </w:rPr>
              <w:t>-</w:t>
            </w:r>
            <w:r w:rsidR="00C7147F" w:rsidRPr="00E54CF6">
              <w:rPr>
                <w:rFonts w:ascii="Times New Roman" w:hAnsi="Times New Roman"/>
                <w:sz w:val="24"/>
                <w:szCs w:val="24"/>
                <w:lang w:eastAsia="en-US"/>
              </w:rPr>
              <w:t>10.</w:t>
            </w:r>
            <w:r>
              <w:rPr>
                <w:rFonts w:ascii="Times New Roman" w:hAnsi="Times New Roman"/>
                <w:sz w:val="24"/>
                <w:szCs w:val="24"/>
                <w:lang w:eastAsia="en-US"/>
              </w:rPr>
              <w:t>20</w:t>
            </w:r>
          </w:p>
        </w:tc>
      </w:tr>
      <w:tr w:rsidR="00C7147F" w:rsidRPr="00E54CF6" w:rsidTr="00C7147F">
        <w:tc>
          <w:tcPr>
            <w:tcW w:w="4644" w:type="dxa"/>
            <w:tcBorders>
              <w:top w:val="single" w:sz="4" w:space="0" w:color="000000"/>
              <w:left w:val="single" w:sz="4" w:space="0" w:color="000000"/>
              <w:bottom w:val="single" w:sz="4" w:space="0" w:color="000000"/>
              <w:right w:val="single" w:sz="4" w:space="0" w:color="000000"/>
            </w:tcBorders>
          </w:tcPr>
          <w:p w:rsidR="00C7147F" w:rsidRPr="00E54CF6" w:rsidRDefault="00C7147F" w:rsidP="007F31A2">
            <w:pPr>
              <w:shd w:val="clear" w:color="auto" w:fill="FFFFFF"/>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Подготовка к прогулке, прогулка</w:t>
            </w:r>
          </w:p>
        </w:tc>
        <w:tc>
          <w:tcPr>
            <w:tcW w:w="2127" w:type="dxa"/>
            <w:tcBorders>
              <w:top w:val="single" w:sz="4" w:space="0" w:color="000000"/>
              <w:left w:val="single" w:sz="4" w:space="0" w:color="000000"/>
              <w:bottom w:val="single" w:sz="4" w:space="0" w:color="000000"/>
              <w:right w:val="single" w:sz="4" w:space="0" w:color="000000"/>
            </w:tcBorders>
          </w:tcPr>
          <w:p w:rsidR="00C7147F" w:rsidRPr="00E54CF6" w:rsidRDefault="000E0E69" w:rsidP="007F31A2">
            <w:pPr>
              <w:shd w:val="clear" w:color="auto" w:fill="FFFFFF"/>
              <w:spacing w:after="0" w:line="240" w:lineRule="auto"/>
              <w:ind w:left="72"/>
              <w:jc w:val="center"/>
              <w:rPr>
                <w:rFonts w:ascii="Times New Roman" w:hAnsi="Times New Roman"/>
                <w:sz w:val="24"/>
                <w:szCs w:val="24"/>
                <w:lang w:eastAsia="en-US"/>
              </w:rPr>
            </w:pPr>
            <w:r>
              <w:rPr>
                <w:rFonts w:ascii="Times New Roman" w:hAnsi="Times New Roman"/>
                <w:sz w:val="24"/>
                <w:szCs w:val="24"/>
                <w:lang w:eastAsia="en-US"/>
              </w:rPr>
              <w:t>10.05–11.15</w:t>
            </w:r>
          </w:p>
          <w:p w:rsidR="00C7147F" w:rsidRPr="00E54CF6" w:rsidRDefault="00C7147F" w:rsidP="007F31A2">
            <w:pPr>
              <w:spacing w:after="0" w:line="240" w:lineRule="auto"/>
              <w:jc w:val="center"/>
              <w:rPr>
                <w:rFonts w:ascii="Times New Roman" w:hAnsi="Times New Roman"/>
                <w:sz w:val="24"/>
                <w:szCs w:val="24"/>
                <w:lang w:eastAsia="en-US"/>
              </w:rPr>
            </w:pPr>
          </w:p>
        </w:tc>
        <w:tc>
          <w:tcPr>
            <w:tcW w:w="2409" w:type="dxa"/>
            <w:tcBorders>
              <w:top w:val="single" w:sz="4" w:space="0" w:color="000000"/>
              <w:left w:val="single" w:sz="4" w:space="0" w:color="000000"/>
              <w:bottom w:val="single" w:sz="4" w:space="0" w:color="000000"/>
              <w:right w:val="single" w:sz="4" w:space="0" w:color="000000"/>
            </w:tcBorders>
          </w:tcPr>
          <w:p w:rsidR="00C7147F" w:rsidRPr="00E54CF6" w:rsidRDefault="000E0E69" w:rsidP="007F31A2">
            <w:pPr>
              <w:shd w:val="clear" w:color="auto" w:fill="FFFFFF"/>
              <w:spacing w:after="0" w:line="240" w:lineRule="auto"/>
              <w:ind w:left="72"/>
              <w:jc w:val="center"/>
              <w:rPr>
                <w:rFonts w:ascii="Times New Roman" w:hAnsi="Times New Roman"/>
                <w:sz w:val="24"/>
                <w:szCs w:val="24"/>
                <w:lang w:eastAsia="en-US"/>
              </w:rPr>
            </w:pPr>
            <w:r>
              <w:rPr>
                <w:rFonts w:ascii="Times New Roman" w:hAnsi="Times New Roman"/>
                <w:sz w:val="24"/>
                <w:szCs w:val="24"/>
                <w:lang w:eastAsia="en-US"/>
              </w:rPr>
              <w:t>10.45–12.1</w:t>
            </w:r>
            <w:r w:rsidR="00C7147F" w:rsidRPr="00E54CF6">
              <w:rPr>
                <w:rFonts w:ascii="Times New Roman" w:hAnsi="Times New Roman"/>
                <w:sz w:val="24"/>
                <w:szCs w:val="24"/>
                <w:lang w:eastAsia="en-US"/>
              </w:rPr>
              <w:t>0</w:t>
            </w:r>
          </w:p>
          <w:p w:rsidR="00C7147F" w:rsidRPr="00E54CF6" w:rsidRDefault="00C7147F" w:rsidP="007F31A2">
            <w:pPr>
              <w:spacing w:after="0" w:line="240" w:lineRule="auto"/>
              <w:jc w:val="center"/>
              <w:rPr>
                <w:rFonts w:ascii="Times New Roman" w:hAnsi="Times New Roman"/>
                <w:sz w:val="24"/>
                <w:szCs w:val="24"/>
                <w:lang w:eastAsia="en-US"/>
              </w:rPr>
            </w:pPr>
          </w:p>
        </w:tc>
      </w:tr>
      <w:tr w:rsidR="00C7147F" w:rsidRPr="00E54CF6" w:rsidTr="00C7147F">
        <w:tc>
          <w:tcPr>
            <w:tcW w:w="4644" w:type="dxa"/>
            <w:tcBorders>
              <w:top w:val="single" w:sz="4" w:space="0" w:color="000000"/>
              <w:left w:val="single" w:sz="4" w:space="0" w:color="000000"/>
              <w:bottom w:val="single" w:sz="4" w:space="0" w:color="000000"/>
              <w:right w:val="single" w:sz="4" w:space="0" w:color="000000"/>
            </w:tcBorders>
          </w:tcPr>
          <w:p w:rsidR="00C7147F" w:rsidRPr="00E54CF6" w:rsidRDefault="00C7147F" w:rsidP="007F31A2">
            <w:pPr>
              <w:shd w:val="clear" w:color="auto" w:fill="FFFFFF"/>
              <w:spacing w:after="0" w:line="240" w:lineRule="auto"/>
              <w:jc w:val="both"/>
              <w:rPr>
                <w:rFonts w:ascii="Times New Roman" w:hAnsi="Times New Roman"/>
                <w:sz w:val="24"/>
                <w:szCs w:val="24"/>
                <w:lang w:eastAsia="en-US"/>
              </w:rPr>
            </w:pPr>
            <w:r w:rsidRPr="00E54CF6">
              <w:rPr>
                <w:rFonts w:ascii="Times New Roman" w:hAnsi="Times New Roman"/>
                <w:sz w:val="24"/>
                <w:szCs w:val="24"/>
                <w:lang w:eastAsia="en-US"/>
              </w:rPr>
              <w:t xml:space="preserve">Возвращение с прогулки, </w:t>
            </w:r>
            <w:proofErr w:type="spellStart"/>
            <w:proofErr w:type="gramStart"/>
            <w:r w:rsidRPr="00E54CF6">
              <w:rPr>
                <w:rFonts w:ascii="Times New Roman" w:hAnsi="Times New Roman"/>
                <w:sz w:val="24"/>
                <w:szCs w:val="24"/>
                <w:lang w:eastAsia="en-US"/>
              </w:rPr>
              <w:t>са-мостоятельная</w:t>
            </w:r>
            <w:proofErr w:type="spellEnd"/>
            <w:proofErr w:type="gramEnd"/>
            <w:r w:rsidRPr="00E54CF6">
              <w:rPr>
                <w:rFonts w:ascii="Times New Roman" w:hAnsi="Times New Roman"/>
                <w:sz w:val="24"/>
                <w:szCs w:val="24"/>
                <w:lang w:eastAsia="en-US"/>
              </w:rPr>
              <w:t xml:space="preserve"> деятельность</w:t>
            </w:r>
          </w:p>
        </w:tc>
        <w:tc>
          <w:tcPr>
            <w:tcW w:w="2127" w:type="dxa"/>
            <w:tcBorders>
              <w:top w:val="single" w:sz="4" w:space="0" w:color="000000"/>
              <w:left w:val="single" w:sz="4" w:space="0" w:color="000000"/>
              <w:bottom w:val="single" w:sz="4" w:space="0" w:color="000000"/>
              <w:right w:val="single" w:sz="4" w:space="0" w:color="000000"/>
            </w:tcBorders>
          </w:tcPr>
          <w:p w:rsidR="00C7147F" w:rsidRPr="00E54CF6" w:rsidRDefault="000E0E69" w:rsidP="007F31A2">
            <w:pPr>
              <w:shd w:val="clear" w:color="auto" w:fill="FFFFFF"/>
              <w:spacing w:after="0" w:line="240" w:lineRule="auto"/>
              <w:ind w:left="72"/>
              <w:jc w:val="center"/>
              <w:rPr>
                <w:rFonts w:ascii="Times New Roman" w:hAnsi="Times New Roman"/>
                <w:sz w:val="24"/>
                <w:szCs w:val="24"/>
                <w:lang w:eastAsia="en-US"/>
              </w:rPr>
            </w:pPr>
            <w:r>
              <w:rPr>
                <w:rFonts w:ascii="Times New Roman" w:hAnsi="Times New Roman"/>
                <w:sz w:val="24"/>
                <w:szCs w:val="24"/>
                <w:lang w:eastAsia="en-US"/>
              </w:rPr>
              <w:t>11.15-11.25</w:t>
            </w:r>
          </w:p>
          <w:p w:rsidR="00C7147F" w:rsidRPr="00E54CF6" w:rsidRDefault="00C7147F" w:rsidP="007F31A2">
            <w:pPr>
              <w:spacing w:after="0" w:line="240" w:lineRule="auto"/>
              <w:jc w:val="center"/>
              <w:rPr>
                <w:rFonts w:ascii="Times New Roman" w:hAnsi="Times New Roman"/>
                <w:sz w:val="24"/>
                <w:szCs w:val="24"/>
                <w:lang w:eastAsia="en-US"/>
              </w:rPr>
            </w:pPr>
          </w:p>
        </w:tc>
        <w:tc>
          <w:tcPr>
            <w:tcW w:w="2409" w:type="dxa"/>
            <w:tcBorders>
              <w:top w:val="single" w:sz="4" w:space="0" w:color="000000"/>
              <w:left w:val="single" w:sz="4" w:space="0" w:color="000000"/>
              <w:bottom w:val="single" w:sz="4" w:space="0" w:color="000000"/>
              <w:right w:val="single" w:sz="4" w:space="0" w:color="000000"/>
            </w:tcBorders>
          </w:tcPr>
          <w:p w:rsidR="00C7147F" w:rsidRPr="00E54CF6" w:rsidRDefault="00183B21" w:rsidP="007F31A2">
            <w:pPr>
              <w:shd w:val="clear" w:color="auto" w:fill="FFFFFF"/>
              <w:spacing w:after="0" w:line="240" w:lineRule="auto"/>
              <w:ind w:left="72"/>
              <w:jc w:val="center"/>
              <w:rPr>
                <w:rFonts w:ascii="Times New Roman" w:hAnsi="Times New Roman"/>
                <w:sz w:val="24"/>
                <w:szCs w:val="24"/>
                <w:lang w:eastAsia="en-US"/>
              </w:rPr>
            </w:pPr>
            <w:r>
              <w:rPr>
                <w:rFonts w:ascii="Times New Roman" w:hAnsi="Times New Roman"/>
                <w:sz w:val="24"/>
                <w:szCs w:val="24"/>
                <w:lang w:eastAsia="en-US"/>
              </w:rPr>
              <w:t>12.1</w:t>
            </w:r>
            <w:r w:rsidR="00C7147F" w:rsidRPr="00E54CF6">
              <w:rPr>
                <w:rFonts w:ascii="Times New Roman" w:hAnsi="Times New Roman"/>
                <w:sz w:val="24"/>
                <w:szCs w:val="24"/>
                <w:lang w:eastAsia="en-US"/>
              </w:rPr>
              <w:t>0-1</w:t>
            </w:r>
            <w:r>
              <w:rPr>
                <w:rFonts w:ascii="Times New Roman" w:hAnsi="Times New Roman"/>
                <w:sz w:val="24"/>
                <w:szCs w:val="24"/>
                <w:lang w:eastAsia="en-US"/>
              </w:rPr>
              <w:t>2.20</w:t>
            </w:r>
          </w:p>
          <w:p w:rsidR="00C7147F" w:rsidRPr="00E54CF6" w:rsidRDefault="00C7147F" w:rsidP="007F31A2">
            <w:pPr>
              <w:spacing w:after="0" w:line="240" w:lineRule="auto"/>
              <w:jc w:val="center"/>
              <w:rPr>
                <w:rFonts w:ascii="Times New Roman" w:hAnsi="Times New Roman"/>
                <w:sz w:val="24"/>
                <w:szCs w:val="24"/>
                <w:lang w:eastAsia="en-US"/>
              </w:rPr>
            </w:pPr>
          </w:p>
        </w:tc>
      </w:tr>
      <w:tr w:rsidR="00C7147F" w:rsidRPr="00E54CF6" w:rsidTr="00C7147F">
        <w:tc>
          <w:tcPr>
            <w:tcW w:w="4644" w:type="dxa"/>
            <w:tcBorders>
              <w:top w:val="single" w:sz="4" w:space="0" w:color="000000"/>
              <w:left w:val="single" w:sz="4" w:space="0" w:color="000000"/>
              <w:bottom w:val="single" w:sz="4" w:space="0" w:color="000000"/>
              <w:right w:val="single" w:sz="4" w:space="0" w:color="000000"/>
            </w:tcBorders>
          </w:tcPr>
          <w:p w:rsidR="00C7147F" w:rsidRPr="00E54CF6" w:rsidRDefault="00C7147F" w:rsidP="007F31A2">
            <w:pPr>
              <w:shd w:val="clear" w:color="auto" w:fill="FFFFFF"/>
              <w:spacing w:after="0" w:line="240" w:lineRule="auto"/>
              <w:jc w:val="both"/>
              <w:rPr>
                <w:rFonts w:ascii="Times New Roman" w:hAnsi="Times New Roman"/>
                <w:sz w:val="24"/>
                <w:szCs w:val="24"/>
                <w:lang w:eastAsia="en-US"/>
              </w:rPr>
            </w:pPr>
            <w:r w:rsidRPr="00E54CF6">
              <w:rPr>
                <w:rFonts w:ascii="Times New Roman" w:hAnsi="Times New Roman"/>
                <w:sz w:val="24"/>
                <w:szCs w:val="24"/>
                <w:lang w:eastAsia="en-US"/>
              </w:rPr>
              <w:t>Подготовка к обеду, обед</w:t>
            </w:r>
          </w:p>
        </w:tc>
        <w:tc>
          <w:tcPr>
            <w:tcW w:w="2127" w:type="dxa"/>
            <w:tcBorders>
              <w:top w:val="single" w:sz="4" w:space="0" w:color="000000"/>
              <w:left w:val="single" w:sz="4" w:space="0" w:color="000000"/>
              <w:bottom w:val="single" w:sz="4" w:space="0" w:color="000000"/>
              <w:right w:val="single" w:sz="4" w:space="0" w:color="000000"/>
            </w:tcBorders>
          </w:tcPr>
          <w:p w:rsidR="00C7147F" w:rsidRPr="00E54CF6" w:rsidRDefault="00836F87" w:rsidP="007F31A2">
            <w:pPr>
              <w:shd w:val="clear" w:color="auto" w:fill="FFFFFF"/>
              <w:spacing w:after="0" w:line="240" w:lineRule="auto"/>
              <w:ind w:left="72"/>
              <w:jc w:val="center"/>
              <w:rPr>
                <w:rFonts w:ascii="Times New Roman" w:hAnsi="Times New Roman"/>
                <w:sz w:val="24"/>
                <w:szCs w:val="24"/>
                <w:lang w:eastAsia="en-US"/>
              </w:rPr>
            </w:pPr>
            <w:r>
              <w:rPr>
                <w:rFonts w:ascii="Times New Roman" w:hAnsi="Times New Roman"/>
                <w:sz w:val="24"/>
                <w:szCs w:val="24"/>
                <w:lang w:eastAsia="en-US"/>
              </w:rPr>
              <w:t>11.25-11.45</w:t>
            </w:r>
          </w:p>
          <w:p w:rsidR="00C7147F" w:rsidRPr="00E54CF6" w:rsidRDefault="00C7147F" w:rsidP="007F31A2">
            <w:pPr>
              <w:spacing w:after="0" w:line="240" w:lineRule="auto"/>
              <w:jc w:val="center"/>
              <w:rPr>
                <w:rFonts w:ascii="Times New Roman" w:hAnsi="Times New Roman"/>
                <w:sz w:val="24"/>
                <w:szCs w:val="24"/>
                <w:lang w:eastAsia="en-US"/>
              </w:rPr>
            </w:pPr>
          </w:p>
        </w:tc>
        <w:tc>
          <w:tcPr>
            <w:tcW w:w="2409" w:type="dxa"/>
            <w:tcBorders>
              <w:top w:val="single" w:sz="4" w:space="0" w:color="000000"/>
              <w:left w:val="single" w:sz="4" w:space="0" w:color="000000"/>
              <w:bottom w:val="single" w:sz="4" w:space="0" w:color="000000"/>
              <w:right w:val="single" w:sz="4" w:space="0" w:color="000000"/>
            </w:tcBorders>
          </w:tcPr>
          <w:p w:rsidR="00C7147F" w:rsidRPr="00E54CF6" w:rsidRDefault="00183B21" w:rsidP="007F31A2">
            <w:pPr>
              <w:shd w:val="clear" w:color="auto" w:fill="FFFFFF"/>
              <w:spacing w:after="0" w:line="240" w:lineRule="auto"/>
              <w:ind w:left="72"/>
              <w:jc w:val="center"/>
              <w:rPr>
                <w:rFonts w:ascii="Times New Roman" w:hAnsi="Times New Roman"/>
                <w:sz w:val="24"/>
                <w:szCs w:val="24"/>
                <w:lang w:eastAsia="en-US"/>
              </w:rPr>
            </w:pPr>
            <w:r>
              <w:rPr>
                <w:rFonts w:ascii="Times New Roman" w:hAnsi="Times New Roman"/>
                <w:sz w:val="24"/>
                <w:szCs w:val="24"/>
                <w:lang w:eastAsia="en-US"/>
              </w:rPr>
              <w:t>12.20-12.5</w:t>
            </w:r>
            <w:r w:rsidR="00F63609">
              <w:rPr>
                <w:rFonts w:ascii="Times New Roman" w:hAnsi="Times New Roman"/>
                <w:sz w:val="24"/>
                <w:szCs w:val="24"/>
                <w:lang w:eastAsia="en-US"/>
              </w:rPr>
              <w:t>0</w:t>
            </w:r>
          </w:p>
          <w:p w:rsidR="00C7147F" w:rsidRPr="00E54CF6" w:rsidRDefault="00C7147F" w:rsidP="007F31A2">
            <w:pPr>
              <w:spacing w:after="0" w:line="240" w:lineRule="auto"/>
              <w:jc w:val="center"/>
              <w:rPr>
                <w:rFonts w:ascii="Times New Roman" w:hAnsi="Times New Roman"/>
                <w:sz w:val="24"/>
                <w:szCs w:val="24"/>
                <w:lang w:eastAsia="en-US"/>
              </w:rPr>
            </w:pPr>
          </w:p>
        </w:tc>
      </w:tr>
      <w:tr w:rsidR="00C7147F" w:rsidRPr="00E54CF6" w:rsidTr="00C7147F">
        <w:tc>
          <w:tcPr>
            <w:tcW w:w="4644" w:type="dxa"/>
            <w:tcBorders>
              <w:top w:val="single" w:sz="4" w:space="0" w:color="000000"/>
              <w:left w:val="single" w:sz="4" w:space="0" w:color="000000"/>
              <w:bottom w:val="single" w:sz="4" w:space="0" w:color="000000"/>
              <w:right w:val="single" w:sz="4" w:space="0" w:color="000000"/>
            </w:tcBorders>
          </w:tcPr>
          <w:p w:rsidR="00C7147F" w:rsidRPr="00E54CF6" w:rsidRDefault="00C7147F" w:rsidP="007F31A2">
            <w:pPr>
              <w:shd w:val="clear" w:color="auto" w:fill="FFFFFF"/>
              <w:spacing w:after="0" w:line="240" w:lineRule="auto"/>
              <w:jc w:val="both"/>
              <w:rPr>
                <w:rFonts w:ascii="Times New Roman" w:hAnsi="Times New Roman"/>
                <w:sz w:val="24"/>
                <w:szCs w:val="24"/>
                <w:lang w:eastAsia="en-US"/>
              </w:rPr>
            </w:pPr>
            <w:r w:rsidRPr="00E54CF6">
              <w:rPr>
                <w:rFonts w:ascii="Times New Roman" w:hAnsi="Times New Roman"/>
                <w:sz w:val="24"/>
                <w:szCs w:val="24"/>
                <w:lang w:eastAsia="en-US"/>
              </w:rPr>
              <w:t>Подготовка ко сну, дневной сон</w:t>
            </w:r>
          </w:p>
        </w:tc>
        <w:tc>
          <w:tcPr>
            <w:tcW w:w="2127" w:type="dxa"/>
            <w:tcBorders>
              <w:top w:val="single" w:sz="4" w:space="0" w:color="000000"/>
              <w:left w:val="single" w:sz="4" w:space="0" w:color="000000"/>
              <w:bottom w:val="single" w:sz="4" w:space="0" w:color="000000"/>
              <w:right w:val="single" w:sz="4" w:space="0" w:color="000000"/>
            </w:tcBorders>
          </w:tcPr>
          <w:p w:rsidR="00C7147F" w:rsidRPr="00E54CF6" w:rsidRDefault="00836F87" w:rsidP="007F31A2">
            <w:pPr>
              <w:shd w:val="clear" w:color="auto" w:fill="FFFFFF"/>
              <w:spacing w:after="0" w:line="240" w:lineRule="auto"/>
              <w:ind w:left="12"/>
              <w:jc w:val="center"/>
              <w:rPr>
                <w:rFonts w:ascii="Times New Roman" w:hAnsi="Times New Roman"/>
                <w:sz w:val="24"/>
                <w:szCs w:val="24"/>
                <w:lang w:eastAsia="en-US"/>
              </w:rPr>
            </w:pPr>
            <w:r>
              <w:rPr>
                <w:rFonts w:ascii="Times New Roman" w:hAnsi="Times New Roman"/>
                <w:sz w:val="24"/>
                <w:szCs w:val="24"/>
                <w:lang w:eastAsia="en-US"/>
              </w:rPr>
              <w:t>11.45</w:t>
            </w:r>
            <w:r w:rsidR="00C7147F" w:rsidRPr="00E54CF6">
              <w:rPr>
                <w:rFonts w:ascii="Times New Roman" w:hAnsi="Times New Roman"/>
                <w:sz w:val="24"/>
                <w:szCs w:val="24"/>
                <w:lang w:eastAsia="en-US"/>
              </w:rPr>
              <w:t>-15.00</w:t>
            </w:r>
          </w:p>
        </w:tc>
        <w:tc>
          <w:tcPr>
            <w:tcW w:w="2409" w:type="dxa"/>
            <w:tcBorders>
              <w:top w:val="single" w:sz="4" w:space="0" w:color="000000"/>
              <w:left w:val="single" w:sz="4" w:space="0" w:color="000000"/>
              <w:bottom w:val="single" w:sz="4" w:space="0" w:color="000000"/>
              <w:right w:val="single" w:sz="4" w:space="0" w:color="000000"/>
            </w:tcBorders>
          </w:tcPr>
          <w:p w:rsidR="00C7147F" w:rsidRPr="00E54CF6" w:rsidRDefault="00183B21" w:rsidP="007F31A2">
            <w:pPr>
              <w:shd w:val="clear" w:color="auto" w:fill="FFFFFF"/>
              <w:spacing w:after="0" w:line="240" w:lineRule="auto"/>
              <w:ind w:left="12"/>
              <w:jc w:val="center"/>
              <w:rPr>
                <w:rFonts w:ascii="Times New Roman" w:hAnsi="Times New Roman"/>
                <w:sz w:val="24"/>
                <w:szCs w:val="24"/>
                <w:lang w:eastAsia="en-US"/>
              </w:rPr>
            </w:pPr>
            <w:r>
              <w:rPr>
                <w:rFonts w:ascii="Times New Roman" w:hAnsi="Times New Roman"/>
                <w:sz w:val="24"/>
                <w:szCs w:val="24"/>
                <w:lang w:eastAsia="en-US"/>
              </w:rPr>
              <w:t>12.5</w:t>
            </w:r>
            <w:r w:rsidR="00C7147F" w:rsidRPr="00E54CF6">
              <w:rPr>
                <w:rFonts w:ascii="Times New Roman" w:hAnsi="Times New Roman"/>
                <w:sz w:val="24"/>
                <w:szCs w:val="24"/>
                <w:lang w:eastAsia="en-US"/>
              </w:rPr>
              <w:t>0-15.00</w:t>
            </w:r>
          </w:p>
        </w:tc>
      </w:tr>
      <w:tr w:rsidR="00C7147F" w:rsidRPr="00E54CF6" w:rsidTr="00C7147F">
        <w:tc>
          <w:tcPr>
            <w:tcW w:w="4644" w:type="dxa"/>
            <w:tcBorders>
              <w:top w:val="single" w:sz="4" w:space="0" w:color="000000"/>
              <w:left w:val="single" w:sz="4" w:space="0" w:color="000000"/>
              <w:bottom w:val="single" w:sz="4" w:space="0" w:color="000000"/>
              <w:right w:val="single" w:sz="4" w:space="0" w:color="000000"/>
            </w:tcBorders>
          </w:tcPr>
          <w:p w:rsidR="00C7147F" w:rsidRPr="00E54CF6" w:rsidRDefault="00A04D92" w:rsidP="007F31A2">
            <w:pPr>
              <w:shd w:val="clear" w:color="auto" w:fill="FFFFFF"/>
              <w:spacing w:after="0" w:line="240" w:lineRule="auto"/>
              <w:jc w:val="both"/>
              <w:rPr>
                <w:rFonts w:ascii="Times New Roman" w:hAnsi="Times New Roman"/>
                <w:sz w:val="24"/>
                <w:szCs w:val="24"/>
                <w:lang w:eastAsia="en-US"/>
              </w:rPr>
            </w:pPr>
            <w:r>
              <w:rPr>
                <w:rFonts w:ascii="Times New Roman" w:hAnsi="Times New Roman"/>
                <w:sz w:val="24"/>
                <w:szCs w:val="24"/>
                <w:lang w:eastAsia="en-US"/>
              </w:rPr>
              <w:t>Постепенный подъем, гигие</w:t>
            </w:r>
            <w:r w:rsidR="00C7147F" w:rsidRPr="00E54CF6">
              <w:rPr>
                <w:rFonts w:ascii="Times New Roman" w:hAnsi="Times New Roman"/>
                <w:sz w:val="24"/>
                <w:szCs w:val="24"/>
                <w:lang w:eastAsia="en-US"/>
              </w:rPr>
              <w:t xml:space="preserve">нические и закаливающие процедуры, </w:t>
            </w:r>
            <w:proofErr w:type="gramStart"/>
            <w:r w:rsidR="00C7147F" w:rsidRPr="00E54CF6">
              <w:rPr>
                <w:rFonts w:ascii="Times New Roman" w:hAnsi="Times New Roman"/>
                <w:sz w:val="24"/>
                <w:szCs w:val="24"/>
                <w:lang w:eastAsia="en-US"/>
              </w:rPr>
              <w:t>самостоятельная</w:t>
            </w:r>
            <w:proofErr w:type="gramEnd"/>
          </w:p>
          <w:p w:rsidR="00C7147F" w:rsidRPr="00E54CF6" w:rsidRDefault="00C7147F" w:rsidP="007F31A2">
            <w:pPr>
              <w:shd w:val="clear" w:color="auto" w:fill="FFFFFF"/>
              <w:spacing w:after="0" w:line="240" w:lineRule="auto"/>
              <w:jc w:val="both"/>
              <w:rPr>
                <w:rFonts w:ascii="Times New Roman" w:hAnsi="Times New Roman"/>
                <w:sz w:val="24"/>
                <w:szCs w:val="24"/>
                <w:lang w:eastAsia="en-US"/>
              </w:rPr>
            </w:pPr>
            <w:r w:rsidRPr="00E54CF6">
              <w:rPr>
                <w:rFonts w:ascii="Times New Roman" w:hAnsi="Times New Roman"/>
                <w:sz w:val="24"/>
                <w:szCs w:val="24"/>
                <w:lang w:eastAsia="en-US"/>
              </w:rPr>
              <w:t>деятельность</w:t>
            </w:r>
          </w:p>
        </w:tc>
        <w:tc>
          <w:tcPr>
            <w:tcW w:w="2127" w:type="dxa"/>
            <w:tcBorders>
              <w:top w:val="single" w:sz="4" w:space="0" w:color="000000"/>
              <w:left w:val="single" w:sz="4" w:space="0" w:color="000000"/>
              <w:bottom w:val="single" w:sz="4" w:space="0" w:color="000000"/>
              <w:right w:val="single" w:sz="4" w:space="0" w:color="000000"/>
            </w:tcBorders>
          </w:tcPr>
          <w:p w:rsidR="00C7147F" w:rsidRPr="00E54CF6" w:rsidRDefault="008011CD" w:rsidP="007F31A2">
            <w:pPr>
              <w:shd w:val="clear" w:color="auto" w:fill="FFFFFF"/>
              <w:spacing w:after="0" w:line="240" w:lineRule="auto"/>
              <w:ind w:left="12"/>
              <w:jc w:val="center"/>
              <w:rPr>
                <w:rFonts w:ascii="Times New Roman" w:hAnsi="Times New Roman"/>
                <w:sz w:val="24"/>
                <w:szCs w:val="24"/>
                <w:lang w:eastAsia="en-US"/>
              </w:rPr>
            </w:pPr>
            <w:r>
              <w:rPr>
                <w:rFonts w:ascii="Times New Roman" w:hAnsi="Times New Roman"/>
                <w:sz w:val="24"/>
                <w:szCs w:val="24"/>
                <w:lang w:eastAsia="en-US"/>
              </w:rPr>
              <w:t>15.00-15.20</w:t>
            </w:r>
          </w:p>
          <w:p w:rsidR="00C7147F" w:rsidRPr="00E54CF6" w:rsidRDefault="00C7147F" w:rsidP="007F31A2">
            <w:pPr>
              <w:spacing w:after="0" w:line="240" w:lineRule="auto"/>
              <w:jc w:val="center"/>
              <w:rPr>
                <w:rFonts w:ascii="Times New Roman" w:hAnsi="Times New Roman"/>
                <w:sz w:val="24"/>
                <w:szCs w:val="24"/>
                <w:lang w:eastAsia="en-US"/>
              </w:rPr>
            </w:pPr>
          </w:p>
        </w:tc>
        <w:tc>
          <w:tcPr>
            <w:tcW w:w="2409" w:type="dxa"/>
            <w:tcBorders>
              <w:top w:val="single" w:sz="4" w:space="0" w:color="000000"/>
              <w:left w:val="single" w:sz="4" w:space="0" w:color="000000"/>
              <w:bottom w:val="single" w:sz="4" w:space="0" w:color="000000"/>
              <w:right w:val="single" w:sz="4" w:space="0" w:color="000000"/>
            </w:tcBorders>
          </w:tcPr>
          <w:p w:rsidR="00C7147F" w:rsidRPr="00E54CF6" w:rsidRDefault="00C7147F" w:rsidP="007F31A2">
            <w:pPr>
              <w:shd w:val="clear" w:color="auto" w:fill="FFFFFF"/>
              <w:spacing w:after="0" w:line="240" w:lineRule="auto"/>
              <w:ind w:left="12"/>
              <w:jc w:val="center"/>
              <w:rPr>
                <w:rFonts w:ascii="Times New Roman" w:hAnsi="Times New Roman"/>
                <w:sz w:val="24"/>
                <w:szCs w:val="24"/>
                <w:lang w:eastAsia="en-US"/>
              </w:rPr>
            </w:pPr>
            <w:r w:rsidRPr="00E54CF6">
              <w:rPr>
                <w:rFonts w:ascii="Times New Roman" w:hAnsi="Times New Roman"/>
                <w:sz w:val="24"/>
                <w:szCs w:val="24"/>
                <w:lang w:eastAsia="en-US"/>
              </w:rPr>
              <w:t>15.00-15.15</w:t>
            </w:r>
          </w:p>
          <w:p w:rsidR="00C7147F" w:rsidRPr="00E54CF6" w:rsidRDefault="00C7147F" w:rsidP="007F31A2">
            <w:pPr>
              <w:spacing w:after="0" w:line="240" w:lineRule="auto"/>
              <w:jc w:val="center"/>
              <w:rPr>
                <w:rFonts w:ascii="Times New Roman" w:hAnsi="Times New Roman"/>
                <w:sz w:val="24"/>
                <w:szCs w:val="24"/>
                <w:lang w:eastAsia="en-US"/>
              </w:rPr>
            </w:pPr>
          </w:p>
        </w:tc>
      </w:tr>
      <w:tr w:rsidR="00C7147F" w:rsidRPr="00E54CF6" w:rsidTr="00C7147F">
        <w:tc>
          <w:tcPr>
            <w:tcW w:w="4644" w:type="dxa"/>
            <w:tcBorders>
              <w:top w:val="single" w:sz="4" w:space="0" w:color="000000"/>
              <w:left w:val="single" w:sz="4" w:space="0" w:color="000000"/>
              <w:bottom w:val="single" w:sz="4" w:space="0" w:color="000000"/>
              <w:right w:val="single" w:sz="4" w:space="0" w:color="000000"/>
            </w:tcBorders>
          </w:tcPr>
          <w:p w:rsidR="00C7147F" w:rsidRPr="00E54CF6" w:rsidRDefault="00C7147F" w:rsidP="007F31A2">
            <w:pPr>
              <w:shd w:val="clear" w:color="auto" w:fill="FFFFFF"/>
              <w:spacing w:after="0" w:line="240" w:lineRule="auto"/>
              <w:jc w:val="both"/>
              <w:rPr>
                <w:rFonts w:ascii="Times New Roman" w:hAnsi="Times New Roman"/>
                <w:sz w:val="24"/>
                <w:szCs w:val="24"/>
                <w:lang w:eastAsia="en-US"/>
              </w:rPr>
            </w:pPr>
            <w:r w:rsidRPr="00E54CF6">
              <w:rPr>
                <w:rFonts w:ascii="Times New Roman" w:hAnsi="Times New Roman"/>
                <w:sz w:val="24"/>
                <w:szCs w:val="24"/>
                <w:lang w:eastAsia="en-US"/>
              </w:rPr>
              <w:t>Подготовка к полднику, полдник</w:t>
            </w:r>
          </w:p>
        </w:tc>
        <w:tc>
          <w:tcPr>
            <w:tcW w:w="2127" w:type="dxa"/>
            <w:tcBorders>
              <w:top w:val="single" w:sz="4" w:space="0" w:color="000000"/>
              <w:left w:val="single" w:sz="4" w:space="0" w:color="000000"/>
              <w:bottom w:val="single" w:sz="4" w:space="0" w:color="000000"/>
              <w:right w:val="single" w:sz="4" w:space="0" w:color="000000"/>
            </w:tcBorders>
          </w:tcPr>
          <w:p w:rsidR="00C7147F" w:rsidRPr="00E54CF6" w:rsidRDefault="008011CD" w:rsidP="007F31A2">
            <w:pPr>
              <w:shd w:val="clear" w:color="auto" w:fill="FFFFFF"/>
              <w:spacing w:after="0" w:line="240" w:lineRule="auto"/>
              <w:ind w:left="12"/>
              <w:jc w:val="center"/>
              <w:rPr>
                <w:rFonts w:ascii="Times New Roman" w:hAnsi="Times New Roman"/>
                <w:sz w:val="24"/>
                <w:szCs w:val="24"/>
                <w:lang w:eastAsia="en-US"/>
              </w:rPr>
            </w:pPr>
            <w:r>
              <w:rPr>
                <w:rFonts w:ascii="Times New Roman" w:hAnsi="Times New Roman"/>
                <w:sz w:val="24"/>
                <w:szCs w:val="24"/>
                <w:lang w:eastAsia="en-US"/>
              </w:rPr>
              <w:t>15.20-15.30</w:t>
            </w:r>
          </w:p>
          <w:p w:rsidR="00C7147F" w:rsidRPr="00E54CF6" w:rsidRDefault="00C7147F" w:rsidP="007F31A2">
            <w:pPr>
              <w:spacing w:after="0" w:line="240" w:lineRule="auto"/>
              <w:jc w:val="center"/>
              <w:rPr>
                <w:rFonts w:ascii="Times New Roman" w:hAnsi="Times New Roman"/>
                <w:sz w:val="24"/>
                <w:szCs w:val="24"/>
                <w:lang w:eastAsia="en-US"/>
              </w:rPr>
            </w:pPr>
          </w:p>
        </w:tc>
        <w:tc>
          <w:tcPr>
            <w:tcW w:w="2409" w:type="dxa"/>
            <w:tcBorders>
              <w:top w:val="single" w:sz="4" w:space="0" w:color="000000"/>
              <w:left w:val="single" w:sz="4" w:space="0" w:color="000000"/>
              <w:bottom w:val="single" w:sz="4" w:space="0" w:color="000000"/>
              <w:right w:val="single" w:sz="4" w:space="0" w:color="000000"/>
            </w:tcBorders>
          </w:tcPr>
          <w:p w:rsidR="00C7147F" w:rsidRPr="00E54CF6" w:rsidRDefault="00C7147F" w:rsidP="007F31A2">
            <w:pPr>
              <w:shd w:val="clear" w:color="auto" w:fill="FFFFFF"/>
              <w:spacing w:after="0" w:line="240" w:lineRule="auto"/>
              <w:ind w:left="12"/>
              <w:jc w:val="center"/>
              <w:rPr>
                <w:rFonts w:ascii="Times New Roman" w:hAnsi="Times New Roman"/>
                <w:sz w:val="24"/>
                <w:szCs w:val="24"/>
                <w:lang w:eastAsia="en-US"/>
              </w:rPr>
            </w:pPr>
            <w:r w:rsidRPr="00E54CF6">
              <w:rPr>
                <w:rFonts w:ascii="Times New Roman" w:hAnsi="Times New Roman"/>
                <w:sz w:val="24"/>
                <w:szCs w:val="24"/>
                <w:lang w:eastAsia="en-US"/>
              </w:rPr>
              <w:lastRenderedPageBreak/>
              <w:t>15.15-15.3</w:t>
            </w:r>
            <w:r w:rsidR="00F63609">
              <w:rPr>
                <w:rFonts w:ascii="Times New Roman" w:hAnsi="Times New Roman"/>
                <w:sz w:val="24"/>
                <w:szCs w:val="24"/>
                <w:lang w:eastAsia="en-US"/>
              </w:rPr>
              <w:t>0</w:t>
            </w:r>
          </w:p>
          <w:p w:rsidR="00C7147F" w:rsidRPr="00E54CF6" w:rsidRDefault="00C7147F" w:rsidP="007F31A2">
            <w:pPr>
              <w:spacing w:after="0" w:line="240" w:lineRule="auto"/>
              <w:jc w:val="center"/>
              <w:rPr>
                <w:rFonts w:ascii="Times New Roman" w:hAnsi="Times New Roman"/>
                <w:sz w:val="24"/>
                <w:szCs w:val="24"/>
                <w:lang w:eastAsia="en-US"/>
              </w:rPr>
            </w:pPr>
          </w:p>
        </w:tc>
      </w:tr>
      <w:tr w:rsidR="00C7147F" w:rsidRPr="00E54CF6" w:rsidTr="00C7147F">
        <w:tc>
          <w:tcPr>
            <w:tcW w:w="4644" w:type="dxa"/>
            <w:tcBorders>
              <w:top w:val="single" w:sz="4" w:space="0" w:color="000000"/>
              <w:left w:val="single" w:sz="4" w:space="0" w:color="000000"/>
              <w:bottom w:val="single" w:sz="4" w:space="0" w:color="000000"/>
              <w:right w:val="single" w:sz="4" w:space="0" w:color="000000"/>
            </w:tcBorders>
          </w:tcPr>
          <w:p w:rsidR="00C7147F" w:rsidRPr="00E54CF6" w:rsidRDefault="00C7147F" w:rsidP="007F31A2">
            <w:pPr>
              <w:shd w:val="clear" w:color="auto" w:fill="FFFFFF"/>
              <w:spacing w:after="0" w:line="240" w:lineRule="auto"/>
              <w:jc w:val="both"/>
              <w:rPr>
                <w:rFonts w:ascii="Times New Roman" w:hAnsi="Times New Roman"/>
                <w:sz w:val="24"/>
                <w:szCs w:val="24"/>
                <w:lang w:eastAsia="en-US"/>
              </w:rPr>
            </w:pPr>
            <w:r w:rsidRPr="00E54CF6">
              <w:rPr>
                <w:rFonts w:ascii="Times New Roman" w:hAnsi="Times New Roman"/>
                <w:sz w:val="24"/>
                <w:szCs w:val="24"/>
                <w:lang w:eastAsia="en-US"/>
              </w:rPr>
              <w:lastRenderedPageBreak/>
              <w:t>Игры, самостоятельная и организованная детская деятельность, кружки</w:t>
            </w:r>
          </w:p>
        </w:tc>
        <w:tc>
          <w:tcPr>
            <w:tcW w:w="2127" w:type="dxa"/>
            <w:tcBorders>
              <w:top w:val="single" w:sz="4" w:space="0" w:color="000000"/>
              <w:left w:val="single" w:sz="4" w:space="0" w:color="000000"/>
              <w:bottom w:val="single" w:sz="4" w:space="0" w:color="000000"/>
              <w:right w:val="single" w:sz="4" w:space="0" w:color="000000"/>
            </w:tcBorders>
          </w:tcPr>
          <w:p w:rsidR="00C7147F" w:rsidRPr="00E54CF6" w:rsidRDefault="008011CD" w:rsidP="007F31A2">
            <w:pPr>
              <w:shd w:val="clear" w:color="auto" w:fill="FFFFFF"/>
              <w:spacing w:after="0" w:line="240" w:lineRule="auto"/>
              <w:ind w:left="12"/>
              <w:jc w:val="center"/>
              <w:rPr>
                <w:rFonts w:ascii="Times New Roman" w:hAnsi="Times New Roman"/>
                <w:sz w:val="24"/>
                <w:szCs w:val="24"/>
                <w:lang w:eastAsia="en-US"/>
              </w:rPr>
            </w:pPr>
            <w:r>
              <w:rPr>
                <w:rFonts w:ascii="Times New Roman" w:hAnsi="Times New Roman"/>
                <w:sz w:val="24"/>
                <w:szCs w:val="24"/>
                <w:lang w:eastAsia="en-US"/>
              </w:rPr>
              <w:t>15.30</w:t>
            </w:r>
            <w:r w:rsidR="00A33E9B">
              <w:rPr>
                <w:rFonts w:ascii="Times New Roman" w:hAnsi="Times New Roman"/>
                <w:sz w:val="24"/>
                <w:szCs w:val="24"/>
                <w:lang w:eastAsia="en-US"/>
              </w:rPr>
              <w:t>-16.00</w:t>
            </w:r>
          </w:p>
          <w:p w:rsidR="00C7147F" w:rsidRPr="00E54CF6" w:rsidRDefault="00C7147F" w:rsidP="007F31A2">
            <w:pPr>
              <w:spacing w:after="0" w:line="240" w:lineRule="auto"/>
              <w:jc w:val="center"/>
              <w:rPr>
                <w:rFonts w:ascii="Times New Roman" w:hAnsi="Times New Roman"/>
                <w:sz w:val="24"/>
                <w:szCs w:val="24"/>
                <w:lang w:eastAsia="en-US"/>
              </w:rPr>
            </w:pPr>
          </w:p>
        </w:tc>
        <w:tc>
          <w:tcPr>
            <w:tcW w:w="2409" w:type="dxa"/>
            <w:tcBorders>
              <w:top w:val="single" w:sz="4" w:space="0" w:color="000000"/>
              <w:left w:val="single" w:sz="4" w:space="0" w:color="000000"/>
              <w:bottom w:val="single" w:sz="4" w:space="0" w:color="000000"/>
              <w:right w:val="single" w:sz="4" w:space="0" w:color="000000"/>
            </w:tcBorders>
          </w:tcPr>
          <w:p w:rsidR="00C7147F" w:rsidRPr="00E54CF6" w:rsidRDefault="00C7147F" w:rsidP="007F31A2">
            <w:pPr>
              <w:shd w:val="clear" w:color="auto" w:fill="FFFFFF"/>
              <w:spacing w:after="0" w:line="240" w:lineRule="auto"/>
              <w:ind w:left="12"/>
              <w:jc w:val="center"/>
              <w:rPr>
                <w:rFonts w:ascii="Times New Roman" w:hAnsi="Times New Roman"/>
                <w:sz w:val="24"/>
                <w:szCs w:val="24"/>
                <w:lang w:eastAsia="en-US"/>
              </w:rPr>
            </w:pPr>
            <w:r w:rsidRPr="00E54CF6">
              <w:rPr>
                <w:rFonts w:ascii="Times New Roman" w:hAnsi="Times New Roman"/>
                <w:sz w:val="24"/>
                <w:szCs w:val="24"/>
                <w:lang w:eastAsia="en-US"/>
              </w:rPr>
              <w:t>15.3</w:t>
            </w:r>
            <w:r w:rsidR="00F63609">
              <w:rPr>
                <w:rFonts w:ascii="Times New Roman" w:hAnsi="Times New Roman"/>
                <w:sz w:val="24"/>
                <w:szCs w:val="24"/>
                <w:lang w:eastAsia="en-US"/>
              </w:rPr>
              <w:t>0-16.00</w:t>
            </w:r>
          </w:p>
          <w:p w:rsidR="00C7147F" w:rsidRPr="00E54CF6" w:rsidRDefault="00C7147F" w:rsidP="007F31A2">
            <w:pPr>
              <w:spacing w:after="0" w:line="240" w:lineRule="auto"/>
              <w:jc w:val="center"/>
              <w:rPr>
                <w:rFonts w:ascii="Times New Roman" w:hAnsi="Times New Roman"/>
                <w:sz w:val="24"/>
                <w:szCs w:val="24"/>
                <w:lang w:eastAsia="en-US"/>
              </w:rPr>
            </w:pPr>
          </w:p>
        </w:tc>
      </w:tr>
      <w:tr w:rsidR="00C7147F" w:rsidRPr="00E54CF6" w:rsidTr="00C7147F">
        <w:trPr>
          <w:trHeight w:val="640"/>
        </w:trPr>
        <w:tc>
          <w:tcPr>
            <w:tcW w:w="4644" w:type="dxa"/>
            <w:tcBorders>
              <w:top w:val="single" w:sz="4" w:space="0" w:color="000000"/>
              <w:left w:val="single" w:sz="4" w:space="0" w:color="000000"/>
              <w:bottom w:val="single" w:sz="4" w:space="0" w:color="000000"/>
              <w:right w:val="single" w:sz="4" w:space="0" w:color="000000"/>
            </w:tcBorders>
          </w:tcPr>
          <w:p w:rsidR="00C7147F" w:rsidRPr="00E54CF6" w:rsidRDefault="00C7147F" w:rsidP="007F31A2">
            <w:pPr>
              <w:shd w:val="clear" w:color="auto" w:fill="FFFFFF"/>
              <w:spacing w:after="0" w:line="240" w:lineRule="auto"/>
              <w:jc w:val="both"/>
              <w:rPr>
                <w:rFonts w:ascii="Times New Roman" w:hAnsi="Times New Roman"/>
                <w:sz w:val="24"/>
                <w:szCs w:val="24"/>
                <w:lang w:eastAsia="en-US"/>
              </w:rPr>
            </w:pPr>
            <w:r w:rsidRPr="00E54CF6">
              <w:rPr>
                <w:rFonts w:ascii="Times New Roman" w:hAnsi="Times New Roman"/>
                <w:sz w:val="24"/>
                <w:szCs w:val="24"/>
                <w:lang w:eastAsia="en-US"/>
              </w:rPr>
              <w:t>Подготовка к прогулке, прогулка</w:t>
            </w:r>
          </w:p>
        </w:tc>
        <w:tc>
          <w:tcPr>
            <w:tcW w:w="2127" w:type="dxa"/>
            <w:tcBorders>
              <w:top w:val="single" w:sz="4" w:space="0" w:color="000000"/>
              <w:left w:val="single" w:sz="4" w:space="0" w:color="000000"/>
              <w:bottom w:val="single" w:sz="4" w:space="0" w:color="000000"/>
              <w:right w:val="single" w:sz="4" w:space="0" w:color="000000"/>
            </w:tcBorders>
          </w:tcPr>
          <w:p w:rsidR="00C7147F" w:rsidRPr="00E54CF6" w:rsidRDefault="00A33E9B" w:rsidP="007F31A2">
            <w:pPr>
              <w:shd w:val="clear" w:color="auto" w:fill="FFFFFF"/>
              <w:spacing w:after="0" w:line="240" w:lineRule="auto"/>
              <w:ind w:left="12"/>
              <w:jc w:val="center"/>
              <w:rPr>
                <w:rFonts w:ascii="Times New Roman" w:hAnsi="Times New Roman"/>
                <w:sz w:val="24"/>
                <w:szCs w:val="24"/>
                <w:lang w:eastAsia="en-US"/>
              </w:rPr>
            </w:pPr>
            <w:r>
              <w:rPr>
                <w:rFonts w:ascii="Times New Roman" w:hAnsi="Times New Roman"/>
                <w:sz w:val="24"/>
                <w:szCs w:val="24"/>
                <w:lang w:eastAsia="en-US"/>
              </w:rPr>
              <w:t>16.00</w:t>
            </w:r>
            <w:r w:rsidR="00C7147F" w:rsidRPr="00E54CF6">
              <w:rPr>
                <w:rFonts w:ascii="Times New Roman" w:hAnsi="Times New Roman"/>
                <w:sz w:val="24"/>
                <w:szCs w:val="24"/>
                <w:lang w:eastAsia="en-US"/>
              </w:rPr>
              <w:t>-17.00</w:t>
            </w:r>
          </w:p>
          <w:p w:rsidR="00C7147F" w:rsidRPr="00E54CF6" w:rsidRDefault="00C7147F" w:rsidP="007F31A2">
            <w:pPr>
              <w:spacing w:after="0" w:line="240" w:lineRule="auto"/>
              <w:jc w:val="center"/>
              <w:rPr>
                <w:rFonts w:ascii="Times New Roman" w:hAnsi="Times New Roman"/>
                <w:sz w:val="24"/>
                <w:szCs w:val="24"/>
                <w:lang w:eastAsia="en-US"/>
              </w:rPr>
            </w:pPr>
          </w:p>
        </w:tc>
        <w:tc>
          <w:tcPr>
            <w:tcW w:w="2409" w:type="dxa"/>
            <w:tcBorders>
              <w:top w:val="single" w:sz="4" w:space="0" w:color="000000"/>
              <w:left w:val="single" w:sz="4" w:space="0" w:color="000000"/>
              <w:bottom w:val="single" w:sz="4" w:space="0" w:color="000000"/>
              <w:right w:val="single" w:sz="4" w:space="0" w:color="000000"/>
            </w:tcBorders>
          </w:tcPr>
          <w:p w:rsidR="00C7147F" w:rsidRPr="00E54CF6" w:rsidRDefault="00F63609" w:rsidP="007F31A2">
            <w:pPr>
              <w:shd w:val="clear" w:color="auto" w:fill="FFFFFF"/>
              <w:spacing w:after="0" w:line="240" w:lineRule="auto"/>
              <w:ind w:left="12"/>
              <w:jc w:val="center"/>
              <w:rPr>
                <w:rFonts w:ascii="Times New Roman" w:hAnsi="Times New Roman"/>
                <w:sz w:val="24"/>
                <w:szCs w:val="24"/>
                <w:lang w:eastAsia="en-US"/>
              </w:rPr>
            </w:pPr>
            <w:r>
              <w:rPr>
                <w:rFonts w:ascii="Times New Roman" w:hAnsi="Times New Roman"/>
                <w:sz w:val="24"/>
                <w:szCs w:val="24"/>
                <w:lang w:eastAsia="en-US"/>
              </w:rPr>
              <w:t>16.00-17.00</w:t>
            </w:r>
          </w:p>
          <w:p w:rsidR="00C7147F" w:rsidRPr="00E54CF6" w:rsidRDefault="00C7147F" w:rsidP="007F31A2">
            <w:pPr>
              <w:spacing w:after="0" w:line="240" w:lineRule="auto"/>
              <w:jc w:val="center"/>
              <w:rPr>
                <w:rFonts w:ascii="Times New Roman" w:hAnsi="Times New Roman"/>
                <w:sz w:val="24"/>
                <w:szCs w:val="24"/>
                <w:lang w:eastAsia="en-US"/>
              </w:rPr>
            </w:pPr>
          </w:p>
        </w:tc>
      </w:tr>
      <w:tr w:rsidR="00C7147F" w:rsidRPr="00E54CF6" w:rsidTr="00C7147F">
        <w:tc>
          <w:tcPr>
            <w:tcW w:w="4644" w:type="dxa"/>
            <w:tcBorders>
              <w:top w:val="single" w:sz="4" w:space="0" w:color="000000"/>
              <w:left w:val="single" w:sz="4" w:space="0" w:color="000000"/>
              <w:bottom w:val="single" w:sz="4" w:space="0" w:color="000000"/>
              <w:right w:val="single" w:sz="4" w:space="0" w:color="000000"/>
            </w:tcBorders>
          </w:tcPr>
          <w:p w:rsidR="00C7147F" w:rsidRPr="00E54CF6" w:rsidRDefault="001A7A5F" w:rsidP="007F31A2">
            <w:pPr>
              <w:shd w:val="clear" w:color="auto" w:fill="FFFFFF"/>
              <w:spacing w:after="0" w:line="240" w:lineRule="auto"/>
              <w:jc w:val="both"/>
              <w:rPr>
                <w:rFonts w:ascii="Times New Roman" w:hAnsi="Times New Roman"/>
                <w:sz w:val="24"/>
                <w:szCs w:val="24"/>
                <w:lang w:eastAsia="en-US"/>
              </w:rPr>
            </w:pPr>
            <w:r>
              <w:rPr>
                <w:rFonts w:ascii="Times New Roman" w:hAnsi="Times New Roman"/>
                <w:sz w:val="24"/>
                <w:szCs w:val="24"/>
                <w:lang w:eastAsia="en-US"/>
              </w:rPr>
              <w:t>У</w:t>
            </w:r>
            <w:r w:rsidR="00C7147F" w:rsidRPr="00E54CF6">
              <w:rPr>
                <w:rFonts w:ascii="Times New Roman" w:hAnsi="Times New Roman"/>
                <w:sz w:val="24"/>
                <w:szCs w:val="24"/>
                <w:lang w:eastAsia="en-US"/>
              </w:rPr>
              <w:t xml:space="preserve">ход  детей домой </w:t>
            </w:r>
          </w:p>
        </w:tc>
        <w:tc>
          <w:tcPr>
            <w:tcW w:w="2127" w:type="dxa"/>
            <w:tcBorders>
              <w:top w:val="single" w:sz="4" w:space="0" w:color="000000"/>
              <w:left w:val="single" w:sz="4" w:space="0" w:color="000000"/>
              <w:bottom w:val="single" w:sz="4" w:space="0" w:color="000000"/>
              <w:right w:val="single" w:sz="4" w:space="0" w:color="000000"/>
            </w:tcBorders>
          </w:tcPr>
          <w:p w:rsidR="00C7147F" w:rsidRPr="00E54CF6" w:rsidRDefault="008011CD" w:rsidP="007F31A2">
            <w:pPr>
              <w:shd w:val="clear" w:color="auto" w:fill="FFFFFF"/>
              <w:spacing w:after="0" w:line="240" w:lineRule="auto"/>
              <w:ind w:left="87"/>
              <w:jc w:val="center"/>
              <w:rPr>
                <w:rFonts w:ascii="Times New Roman" w:hAnsi="Times New Roman"/>
                <w:sz w:val="24"/>
                <w:szCs w:val="24"/>
                <w:lang w:eastAsia="en-US"/>
              </w:rPr>
            </w:pPr>
            <w:r>
              <w:rPr>
                <w:rFonts w:ascii="Times New Roman" w:hAnsi="Times New Roman"/>
                <w:sz w:val="24"/>
                <w:szCs w:val="24"/>
                <w:lang w:eastAsia="en-US"/>
              </w:rPr>
              <w:t>17.00</w:t>
            </w:r>
          </w:p>
          <w:p w:rsidR="00C7147F" w:rsidRPr="00E54CF6" w:rsidRDefault="00C7147F" w:rsidP="007F31A2">
            <w:pPr>
              <w:shd w:val="clear" w:color="auto" w:fill="FFFFFF"/>
              <w:spacing w:after="0" w:line="240" w:lineRule="auto"/>
              <w:jc w:val="center"/>
              <w:rPr>
                <w:rFonts w:ascii="Times New Roman" w:hAnsi="Times New Roman"/>
                <w:sz w:val="24"/>
                <w:szCs w:val="24"/>
                <w:lang w:eastAsia="en-US"/>
              </w:rPr>
            </w:pPr>
          </w:p>
        </w:tc>
        <w:tc>
          <w:tcPr>
            <w:tcW w:w="2409" w:type="dxa"/>
            <w:tcBorders>
              <w:top w:val="single" w:sz="4" w:space="0" w:color="000000"/>
              <w:left w:val="single" w:sz="4" w:space="0" w:color="000000"/>
              <w:bottom w:val="single" w:sz="4" w:space="0" w:color="000000"/>
              <w:right w:val="single" w:sz="4" w:space="0" w:color="000000"/>
            </w:tcBorders>
          </w:tcPr>
          <w:p w:rsidR="00C7147F" w:rsidRPr="00E54CF6" w:rsidRDefault="008011CD" w:rsidP="007F31A2">
            <w:pPr>
              <w:shd w:val="clear" w:color="auto" w:fill="FFFFFF"/>
              <w:spacing w:after="0" w:line="240" w:lineRule="auto"/>
              <w:ind w:left="87"/>
              <w:jc w:val="center"/>
              <w:rPr>
                <w:rFonts w:ascii="Times New Roman" w:hAnsi="Times New Roman"/>
                <w:sz w:val="24"/>
                <w:szCs w:val="24"/>
                <w:lang w:eastAsia="en-US"/>
              </w:rPr>
            </w:pPr>
            <w:r>
              <w:rPr>
                <w:rFonts w:ascii="Times New Roman" w:hAnsi="Times New Roman"/>
                <w:sz w:val="24"/>
                <w:szCs w:val="24"/>
                <w:lang w:eastAsia="en-US"/>
              </w:rPr>
              <w:t>17.00</w:t>
            </w:r>
          </w:p>
        </w:tc>
      </w:tr>
    </w:tbl>
    <w:p w:rsidR="00E53CAC" w:rsidRDefault="00E53CAC" w:rsidP="007F31A2">
      <w:pPr>
        <w:shd w:val="clear" w:color="auto" w:fill="FFFFFF"/>
        <w:spacing w:after="0" w:line="240" w:lineRule="auto"/>
        <w:jc w:val="center"/>
        <w:rPr>
          <w:rFonts w:ascii="Times New Roman" w:hAnsi="Times New Roman"/>
          <w:sz w:val="28"/>
          <w:szCs w:val="28"/>
        </w:rPr>
      </w:pPr>
    </w:p>
    <w:p w:rsidR="0011717C" w:rsidRDefault="0011717C" w:rsidP="007F31A2">
      <w:pPr>
        <w:shd w:val="clear" w:color="auto" w:fill="FFFFFF"/>
        <w:spacing w:after="0" w:line="240" w:lineRule="auto"/>
        <w:jc w:val="center"/>
        <w:rPr>
          <w:rFonts w:ascii="Times New Roman" w:hAnsi="Times New Roman"/>
          <w:i/>
          <w:sz w:val="28"/>
          <w:szCs w:val="28"/>
        </w:rPr>
      </w:pPr>
    </w:p>
    <w:p w:rsidR="0011717C" w:rsidRDefault="0011717C" w:rsidP="007F31A2">
      <w:pPr>
        <w:shd w:val="clear" w:color="auto" w:fill="FFFFFF"/>
        <w:spacing w:after="0" w:line="240" w:lineRule="auto"/>
        <w:jc w:val="center"/>
        <w:rPr>
          <w:rFonts w:ascii="Times New Roman" w:hAnsi="Times New Roman"/>
          <w:i/>
          <w:sz w:val="28"/>
          <w:szCs w:val="28"/>
        </w:rPr>
      </w:pPr>
    </w:p>
    <w:p w:rsidR="0011717C" w:rsidRDefault="0011717C" w:rsidP="007F31A2">
      <w:pPr>
        <w:shd w:val="clear" w:color="auto" w:fill="FFFFFF"/>
        <w:spacing w:after="0" w:line="240" w:lineRule="auto"/>
        <w:jc w:val="center"/>
        <w:rPr>
          <w:rFonts w:ascii="Times New Roman" w:hAnsi="Times New Roman"/>
          <w:i/>
          <w:sz w:val="28"/>
          <w:szCs w:val="28"/>
        </w:rPr>
      </w:pPr>
    </w:p>
    <w:p w:rsidR="0011717C" w:rsidRDefault="0011717C" w:rsidP="007F31A2">
      <w:pPr>
        <w:shd w:val="clear" w:color="auto" w:fill="FFFFFF"/>
        <w:spacing w:after="0" w:line="240" w:lineRule="auto"/>
        <w:jc w:val="center"/>
        <w:rPr>
          <w:rFonts w:ascii="Times New Roman" w:hAnsi="Times New Roman"/>
          <w:i/>
          <w:sz w:val="28"/>
          <w:szCs w:val="28"/>
        </w:rPr>
      </w:pPr>
    </w:p>
    <w:p w:rsidR="00E53CAC" w:rsidRPr="00646900" w:rsidRDefault="00E53CAC" w:rsidP="007F31A2">
      <w:pPr>
        <w:shd w:val="clear" w:color="auto" w:fill="FFFFFF"/>
        <w:spacing w:after="0" w:line="240" w:lineRule="auto"/>
        <w:jc w:val="center"/>
        <w:rPr>
          <w:rFonts w:ascii="Times New Roman" w:hAnsi="Times New Roman"/>
          <w:i/>
          <w:sz w:val="28"/>
          <w:szCs w:val="28"/>
        </w:rPr>
      </w:pPr>
      <w:r w:rsidRPr="00646900">
        <w:rPr>
          <w:rFonts w:ascii="Times New Roman" w:hAnsi="Times New Roman"/>
          <w:i/>
          <w:sz w:val="28"/>
          <w:szCs w:val="28"/>
        </w:rPr>
        <w:t>Теплый период года</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2127"/>
        <w:gridCol w:w="2409"/>
      </w:tblGrid>
      <w:tr w:rsidR="00190FC4" w:rsidRPr="00E54CF6" w:rsidTr="00B12098">
        <w:trPr>
          <w:trHeight w:val="690"/>
        </w:trPr>
        <w:tc>
          <w:tcPr>
            <w:tcW w:w="4644" w:type="dxa"/>
            <w:tcBorders>
              <w:top w:val="single" w:sz="4" w:space="0" w:color="000000"/>
              <w:left w:val="single" w:sz="4" w:space="0" w:color="000000"/>
              <w:bottom w:val="single" w:sz="4" w:space="0" w:color="auto"/>
              <w:right w:val="single" w:sz="4" w:space="0" w:color="000000"/>
            </w:tcBorders>
          </w:tcPr>
          <w:p w:rsidR="00190FC4" w:rsidRPr="00E54CF6" w:rsidRDefault="00190FC4" w:rsidP="00B12098">
            <w:pPr>
              <w:shd w:val="clear" w:color="auto" w:fill="FFFFFF"/>
              <w:spacing w:after="0" w:line="240" w:lineRule="auto"/>
              <w:jc w:val="center"/>
              <w:rPr>
                <w:rFonts w:ascii="Times New Roman" w:hAnsi="Times New Roman"/>
                <w:lang w:eastAsia="en-US"/>
              </w:rPr>
            </w:pPr>
            <w:r w:rsidRPr="00E54CF6">
              <w:rPr>
                <w:rFonts w:ascii="Times New Roman" w:hAnsi="Times New Roman"/>
                <w:lang w:eastAsia="en-US"/>
              </w:rPr>
              <w:t>Режимные</w:t>
            </w:r>
          </w:p>
          <w:p w:rsidR="00190FC4" w:rsidRPr="00E54CF6" w:rsidRDefault="00190FC4" w:rsidP="00B12098">
            <w:pPr>
              <w:shd w:val="clear" w:color="auto" w:fill="FFFFFF"/>
              <w:spacing w:after="0" w:line="240" w:lineRule="auto"/>
              <w:jc w:val="center"/>
              <w:rPr>
                <w:rFonts w:ascii="Times New Roman" w:hAnsi="Times New Roman"/>
                <w:lang w:eastAsia="en-US"/>
              </w:rPr>
            </w:pPr>
            <w:r w:rsidRPr="00E54CF6">
              <w:rPr>
                <w:rFonts w:ascii="Times New Roman" w:hAnsi="Times New Roman"/>
                <w:lang w:eastAsia="en-US"/>
              </w:rPr>
              <w:t>моменты</w:t>
            </w:r>
          </w:p>
          <w:p w:rsidR="00190FC4" w:rsidRPr="00E54CF6" w:rsidRDefault="00190FC4" w:rsidP="00B12098">
            <w:pPr>
              <w:spacing w:after="0" w:line="240" w:lineRule="auto"/>
              <w:jc w:val="center"/>
              <w:rPr>
                <w:rFonts w:ascii="Times New Roman" w:hAnsi="Times New Roman"/>
                <w:lang w:eastAsia="en-US"/>
              </w:rPr>
            </w:pPr>
          </w:p>
        </w:tc>
        <w:tc>
          <w:tcPr>
            <w:tcW w:w="2127" w:type="dxa"/>
            <w:tcBorders>
              <w:top w:val="single" w:sz="4" w:space="0" w:color="000000"/>
              <w:left w:val="single" w:sz="4" w:space="0" w:color="000000"/>
              <w:bottom w:val="single" w:sz="4" w:space="0" w:color="auto"/>
              <w:right w:val="single" w:sz="4" w:space="0" w:color="000000"/>
            </w:tcBorders>
          </w:tcPr>
          <w:p w:rsidR="00190FC4" w:rsidRPr="00E54CF6" w:rsidRDefault="00190FC4" w:rsidP="00B12098">
            <w:pPr>
              <w:shd w:val="clear" w:color="auto" w:fill="FFFFFF"/>
              <w:spacing w:after="0" w:line="240" w:lineRule="auto"/>
              <w:rPr>
                <w:rFonts w:ascii="Times New Roman" w:hAnsi="Times New Roman"/>
                <w:lang w:eastAsia="en-US"/>
              </w:rPr>
            </w:pPr>
            <w:proofErr w:type="spellStart"/>
            <w:r>
              <w:rPr>
                <w:rFonts w:ascii="Times New Roman" w:hAnsi="Times New Roman"/>
                <w:lang w:eastAsia="en-US"/>
              </w:rPr>
              <w:t>Младщий</w:t>
            </w:r>
            <w:proofErr w:type="spellEnd"/>
            <w:r>
              <w:rPr>
                <w:rFonts w:ascii="Times New Roman" w:hAnsi="Times New Roman"/>
                <w:lang w:eastAsia="en-US"/>
              </w:rPr>
              <w:t xml:space="preserve"> возраст до 3 лет</w:t>
            </w:r>
          </w:p>
        </w:tc>
        <w:tc>
          <w:tcPr>
            <w:tcW w:w="2409" w:type="dxa"/>
            <w:tcBorders>
              <w:top w:val="single" w:sz="4" w:space="0" w:color="000000"/>
              <w:left w:val="single" w:sz="4" w:space="0" w:color="000000"/>
              <w:bottom w:val="single" w:sz="4" w:space="0" w:color="auto"/>
              <w:right w:val="single" w:sz="4" w:space="0" w:color="000000"/>
            </w:tcBorders>
          </w:tcPr>
          <w:p w:rsidR="00190FC4" w:rsidRPr="00E54CF6" w:rsidRDefault="00190FC4" w:rsidP="00B12098">
            <w:pPr>
              <w:shd w:val="clear" w:color="auto" w:fill="FFFFFF"/>
              <w:spacing w:after="0" w:line="240" w:lineRule="auto"/>
              <w:rPr>
                <w:rFonts w:ascii="Times New Roman" w:hAnsi="Times New Roman"/>
                <w:lang w:eastAsia="en-US"/>
              </w:rPr>
            </w:pPr>
            <w:r>
              <w:rPr>
                <w:rFonts w:ascii="Times New Roman" w:hAnsi="Times New Roman"/>
                <w:lang w:eastAsia="en-US"/>
              </w:rPr>
              <w:t>Старший возраст от 3 до 7 лет</w:t>
            </w:r>
          </w:p>
        </w:tc>
      </w:tr>
      <w:tr w:rsidR="00190FC4" w:rsidRPr="00E54CF6" w:rsidTr="00B12098">
        <w:tc>
          <w:tcPr>
            <w:tcW w:w="4644" w:type="dxa"/>
            <w:tcBorders>
              <w:top w:val="single" w:sz="4" w:space="0" w:color="000000"/>
              <w:left w:val="single" w:sz="4" w:space="0" w:color="000000"/>
              <w:bottom w:val="single" w:sz="4" w:space="0" w:color="000000"/>
              <w:right w:val="single" w:sz="4" w:space="0" w:color="000000"/>
            </w:tcBorders>
          </w:tcPr>
          <w:p w:rsidR="00190FC4" w:rsidRPr="00E54CF6" w:rsidRDefault="00190FC4" w:rsidP="00B12098">
            <w:pPr>
              <w:shd w:val="clear" w:color="auto" w:fill="FFFFFF"/>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 xml:space="preserve">Приход детей в </w:t>
            </w:r>
            <w:proofErr w:type="spellStart"/>
            <w:r w:rsidRPr="00E54CF6">
              <w:rPr>
                <w:rFonts w:ascii="Times New Roman" w:hAnsi="Times New Roman"/>
                <w:sz w:val="24"/>
                <w:szCs w:val="24"/>
                <w:lang w:eastAsia="en-US"/>
              </w:rPr>
              <w:t>д</w:t>
            </w:r>
            <w:proofErr w:type="spellEnd"/>
            <w:r w:rsidRPr="00E54CF6">
              <w:rPr>
                <w:rFonts w:ascii="Times New Roman" w:hAnsi="Times New Roman"/>
                <w:sz w:val="24"/>
                <w:szCs w:val="24"/>
                <w:lang w:eastAsia="en-US"/>
              </w:rPr>
              <w:t>/</w:t>
            </w:r>
            <w:proofErr w:type="gramStart"/>
            <w:r w:rsidRPr="00E54CF6">
              <w:rPr>
                <w:rFonts w:ascii="Times New Roman" w:hAnsi="Times New Roman"/>
                <w:sz w:val="24"/>
                <w:szCs w:val="24"/>
                <w:lang w:eastAsia="en-US"/>
              </w:rPr>
              <w:t>с</w:t>
            </w:r>
            <w:proofErr w:type="gramEnd"/>
            <w:r w:rsidRPr="00E54CF6">
              <w:rPr>
                <w:rFonts w:ascii="Times New Roman" w:hAnsi="Times New Roman"/>
                <w:sz w:val="24"/>
                <w:szCs w:val="24"/>
                <w:lang w:eastAsia="en-US"/>
              </w:rPr>
              <w:t>, свободная игра, самостоятельная</w:t>
            </w:r>
          </w:p>
          <w:p w:rsidR="00190FC4" w:rsidRPr="00E54CF6" w:rsidRDefault="00190FC4" w:rsidP="00B12098">
            <w:pPr>
              <w:shd w:val="clear" w:color="auto" w:fill="FFFFFF"/>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 xml:space="preserve">деятельность </w:t>
            </w:r>
          </w:p>
        </w:tc>
        <w:tc>
          <w:tcPr>
            <w:tcW w:w="2127" w:type="dxa"/>
            <w:tcBorders>
              <w:top w:val="single" w:sz="4" w:space="0" w:color="000000"/>
              <w:left w:val="single" w:sz="4" w:space="0" w:color="000000"/>
              <w:bottom w:val="single" w:sz="4" w:space="0" w:color="000000"/>
              <w:right w:val="single" w:sz="4" w:space="0" w:color="000000"/>
            </w:tcBorders>
          </w:tcPr>
          <w:p w:rsidR="00190FC4" w:rsidRPr="00E54CF6" w:rsidRDefault="00190FC4" w:rsidP="00B12098">
            <w:pPr>
              <w:shd w:val="clear" w:color="auto" w:fill="FFFFFF"/>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       </w:t>
            </w:r>
            <w:r w:rsidRPr="00E54CF6">
              <w:rPr>
                <w:rFonts w:ascii="Times New Roman" w:hAnsi="Times New Roman"/>
                <w:sz w:val="24"/>
                <w:szCs w:val="24"/>
                <w:lang w:eastAsia="en-US"/>
              </w:rPr>
              <w:t>8.00</w:t>
            </w:r>
            <w:r>
              <w:rPr>
                <w:rFonts w:ascii="Times New Roman" w:hAnsi="Times New Roman"/>
                <w:sz w:val="24"/>
                <w:szCs w:val="24"/>
                <w:lang w:eastAsia="en-US"/>
              </w:rPr>
              <w:t>-8-15</w:t>
            </w:r>
          </w:p>
          <w:p w:rsidR="00190FC4" w:rsidRPr="00E54CF6" w:rsidRDefault="00190FC4" w:rsidP="00B12098">
            <w:pPr>
              <w:spacing w:after="0" w:line="240" w:lineRule="auto"/>
              <w:jc w:val="center"/>
              <w:rPr>
                <w:rFonts w:ascii="Times New Roman" w:hAnsi="Times New Roman"/>
                <w:sz w:val="24"/>
                <w:szCs w:val="24"/>
                <w:lang w:eastAsia="en-US"/>
              </w:rPr>
            </w:pPr>
          </w:p>
        </w:tc>
        <w:tc>
          <w:tcPr>
            <w:tcW w:w="2409" w:type="dxa"/>
            <w:tcBorders>
              <w:top w:val="single" w:sz="4" w:space="0" w:color="000000"/>
              <w:left w:val="single" w:sz="4" w:space="0" w:color="000000"/>
              <w:bottom w:val="single" w:sz="4" w:space="0" w:color="000000"/>
              <w:right w:val="single" w:sz="4" w:space="0" w:color="000000"/>
            </w:tcBorders>
          </w:tcPr>
          <w:p w:rsidR="00190FC4" w:rsidRPr="00E54CF6" w:rsidRDefault="00190FC4" w:rsidP="00B12098">
            <w:pPr>
              <w:shd w:val="clear" w:color="auto" w:fill="FFFFFF"/>
              <w:spacing w:after="0" w:line="240" w:lineRule="auto"/>
              <w:jc w:val="center"/>
              <w:rPr>
                <w:rFonts w:ascii="Times New Roman" w:hAnsi="Times New Roman"/>
                <w:sz w:val="24"/>
                <w:szCs w:val="24"/>
                <w:lang w:eastAsia="en-US"/>
              </w:rPr>
            </w:pPr>
            <w:r w:rsidRPr="00E54CF6">
              <w:rPr>
                <w:rFonts w:ascii="Times New Roman" w:hAnsi="Times New Roman"/>
                <w:sz w:val="24"/>
                <w:szCs w:val="24"/>
                <w:lang w:eastAsia="en-US"/>
              </w:rPr>
              <w:t>8.00</w:t>
            </w:r>
            <w:r>
              <w:rPr>
                <w:rFonts w:ascii="Times New Roman" w:hAnsi="Times New Roman"/>
                <w:sz w:val="24"/>
                <w:szCs w:val="24"/>
                <w:lang w:eastAsia="en-US"/>
              </w:rPr>
              <w:t>-8.10</w:t>
            </w:r>
          </w:p>
          <w:p w:rsidR="00190FC4" w:rsidRPr="00E54CF6" w:rsidRDefault="00190FC4" w:rsidP="00B12098">
            <w:pPr>
              <w:spacing w:after="0" w:line="240" w:lineRule="auto"/>
              <w:jc w:val="center"/>
              <w:rPr>
                <w:rFonts w:ascii="Times New Roman" w:hAnsi="Times New Roman"/>
                <w:sz w:val="24"/>
                <w:szCs w:val="24"/>
                <w:lang w:eastAsia="en-US"/>
              </w:rPr>
            </w:pPr>
          </w:p>
        </w:tc>
      </w:tr>
      <w:tr w:rsidR="00190FC4" w:rsidRPr="00E54CF6" w:rsidTr="00B12098">
        <w:tc>
          <w:tcPr>
            <w:tcW w:w="4644" w:type="dxa"/>
            <w:tcBorders>
              <w:top w:val="single" w:sz="4" w:space="0" w:color="000000"/>
              <w:left w:val="single" w:sz="4" w:space="0" w:color="000000"/>
              <w:bottom w:val="single" w:sz="4" w:space="0" w:color="000000"/>
              <w:right w:val="single" w:sz="4" w:space="0" w:color="000000"/>
            </w:tcBorders>
          </w:tcPr>
          <w:p w:rsidR="00190FC4" w:rsidRPr="00E54CF6" w:rsidRDefault="00190FC4" w:rsidP="00B12098">
            <w:pPr>
              <w:shd w:val="clear" w:color="auto" w:fill="FFFFFF"/>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Утренняя гимнастика</w:t>
            </w:r>
          </w:p>
        </w:tc>
        <w:tc>
          <w:tcPr>
            <w:tcW w:w="2127" w:type="dxa"/>
            <w:tcBorders>
              <w:top w:val="single" w:sz="4" w:space="0" w:color="000000"/>
              <w:left w:val="single" w:sz="4" w:space="0" w:color="000000"/>
              <w:bottom w:val="single" w:sz="4" w:space="0" w:color="000000"/>
              <w:right w:val="single" w:sz="4" w:space="0" w:color="000000"/>
            </w:tcBorders>
          </w:tcPr>
          <w:p w:rsidR="00190FC4" w:rsidRPr="00E54CF6" w:rsidRDefault="00190FC4" w:rsidP="00B12098">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8.15-8.20</w:t>
            </w:r>
          </w:p>
        </w:tc>
        <w:tc>
          <w:tcPr>
            <w:tcW w:w="2409" w:type="dxa"/>
            <w:tcBorders>
              <w:top w:val="single" w:sz="4" w:space="0" w:color="000000"/>
              <w:left w:val="single" w:sz="4" w:space="0" w:color="000000"/>
              <w:bottom w:val="single" w:sz="4" w:space="0" w:color="000000"/>
              <w:right w:val="single" w:sz="4" w:space="0" w:color="000000"/>
            </w:tcBorders>
          </w:tcPr>
          <w:p w:rsidR="00190FC4" w:rsidRPr="00E54CF6" w:rsidRDefault="00190FC4" w:rsidP="00B12098">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8.10-8.20</w:t>
            </w:r>
          </w:p>
        </w:tc>
      </w:tr>
      <w:tr w:rsidR="00190FC4" w:rsidRPr="00E54CF6" w:rsidTr="00B12098">
        <w:trPr>
          <w:trHeight w:val="270"/>
        </w:trPr>
        <w:tc>
          <w:tcPr>
            <w:tcW w:w="4644" w:type="dxa"/>
            <w:tcBorders>
              <w:top w:val="single" w:sz="4" w:space="0" w:color="000000"/>
              <w:left w:val="single" w:sz="4" w:space="0" w:color="000000"/>
              <w:bottom w:val="single" w:sz="4" w:space="0" w:color="auto"/>
              <w:right w:val="single" w:sz="4" w:space="0" w:color="000000"/>
            </w:tcBorders>
          </w:tcPr>
          <w:p w:rsidR="00190FC4" w:rsidRPr="00E54CF6" w:rsidRDefault="00190FC4" w:rsidP="00B12098">
            <w:pPr>
              <w:shd w:val="clear" w:color="auto" w:fill="FFFFFF"/>
              <w:spacing w:after="0" w:line="240" w:lineRule="auto"/>
              <w:jc w:val="both"/>
              <w:rPr>
                <w:rFonts w:ascii="Times New Roman" w:hAnsi="Times New Roman"/>
                <w:sz w:val="24"/>
                <w:szCs w:val="24"/>
                <w:lang w:eastAsia="en-US"/>
              </w:rPr>
            </w:pPr>
            <w:r w:rsidRPr="00E54CF6">
              <w:rPr>
                <w:rFonts w:ascii="Times New Roman" w:hAnsi="Times New Roman"/>
                <w:sz w:val="24"/>
                <w:szCs w:val="24"/>
                <w:lang w:eastAsia="en-US"/>
              </w:rPr>
              <w:t>Подготовка</w:t>
            </w:r>
            <w:r>
              <w:rPr>
                <w:rFonts w:ascii="Times New Roman" w:hAnsi="Times New Roman"/>
                <w:sz w:val="24"/>
                <w:szCs w:val="24"/>
                <w:lang w:eastAsia="en-US"/>
              </w:rPr>
              <w:t xml:space="preserve"> </w:t>
            </w:r>
            <w:r w:rsidRPr="00E54CF6">
              <w:rPr>
                <w:rFonts w:ascii="Times New Roman" w:hAnsi="Times New Roman"/>
                <w:sz w:val="24"/>
                <w:szCs w:val="24"/>
                <w:lang w:eastAsia="en-US"/>
              </w:rPr>
              <w:t>к завтраку, завтрак</w:t>
            </w:r>
          </w:p>
        </w:tc>
        <w:tc>
          <w:tcPr>
            <w:tcW w:w="2127" w:type="dxa"/>
            <w:tcBorders>
              <w:top w:val="single" w:sz="4" w:space="0" w:color="000000"/>
              <w:left w:val="single" w:sz="4" w:space="0" w:color="000000"/>
              <w:bottom w:val="single" w:sz="4" w:space="0" w:color="auto"/>
              <w:right w:val="single" w:sz="4" w:space="0" w:color="000000"/>
            </w:tcBorders>
          </w:tcPr>
          <w:p w:rsidR="00190FC4" w:rsidRPr="00E54CF6" w:rsidRDefault="00190FC4" w:rsidP="00B12098">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8.20–8.45</w:t>
            </w:r>
          </w:p>
        </w:tc>
        <w:tc>
          <w:tcPr>
            <w:tcW w:w="2409" w:type="dxa"/>
            <w:tcBorders>
              <w:top w:val="single" w:sz="4" w:space="0" w:color="000000"/>
              <w:left w:val="single" w:sz="4" w:space="0" w:color="000000"/>
              <w:bottom w:val="single" w:sz="4" w:space="0" w:color="auto"/>
              <w:right w:val="single" w:sz="4" w:space="0" w:color="000000"/>
            </w:tcBorders>
          </w:tcPr>
          <w:p w:rsidR="00190FC4" w:rsidRPr="00E54CF6" w:rsidRDefault="00190FC4" w:rsidP="00B12098">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8.20–8.45</w:t>
            </w:r>
          </w:p>
        </w:tc>
      </w:tr>
      <w:tr w:rsidR="00190FC4" w:rsidRPr="00E54CF6" w:rsidTr="00B12098">
        <w:tc>
          <w:tcPr>
            <w:tcW w:w="4644" w:type="dxa"/>
            <w:tcBorders>
              <w:top w:val="single" w:sz="4" w:space="0" w:color="000000"/>
              <w:left w:val="single" w:sz="4" w:space="0" w:color="000000"/>
              <w:bottom w:val="single" w:sz="4" w:space="0" w:color="000000"/>
              <w:right w:val="single" w:sz="4" w:space="0" w:color="000000"/>
            </w:tcBorders>
          </w:tcPr>
          <w:p w:rsidR="00190FC4" w:rsidRPr="00E54CF6" w:rsidRDefault="00190FC4" w:rsidP="00B12098">
            <w:pPr>
              <w:shd w:val="clear" w:color="auto" w:fill="FFFFFF"/>
              <w:spacing w:after="0" w:line="240" w:lineRule="auto"/>
              <w:jc w:val="both"/>
              <w:rPr>
                <w:rFonts w:ascii="Times New Roman" w:hAnsi="Times New Roman"/>
                <w:sz w:val="24"/>
                <w:szCs w:val="24"/>
                <w:lang w:eastAsia="en-US"/>
              </w:rPr>
            </w:pPr>
            <w:r>
              <w:rPr>
                <w:rFonts w:ascii="Times New Roman" w:hAnsi="Times New Roman"/>
                <w:sz w:val="24"/>
                <w:szCs w:val="24"/>
                <w:lang w:eastAsia="en-US"/>
              </w:rPr>
              <w:t>Водные процедуры</w:t>
            </w:r>
          </w:p>
        </w:tc>
        <w:tc>
          <w:tcPr>
            <w:tcW w:w="2127" w:type="dxa"/>
            <w:tcBorders>
              <w:top w:val="single" w:sz="4" w:space="0" w:color="000000"/>
              <w:left w:val="single" w:sz="4" w:space="0" w:color="000000"/>
              <w:bottom w:val="single" w:sz="4" w:space="0" w:color="000000"/>
              <w:right w:val="single" w:sz="4" w:space="0" w:color="000000"/>
            </w:tcBorders>
          </w:tcPr>
          <w:p w:rsidR="00190FC4" w:rsidRPr="00E54CF6" w:rsidRDefault="00190FC4" w:rsidP="00B12098">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8.45</w:t>
            </w:r>
            <w:r w:rsidRPr="00E54CF6">
              <w:rPr>
                <w:rFonts w:ascii="Times New Roman" w:hAnsi="Times New Roman"/>
                <w:sz w:val="24"/>
                <w:szCs w:val="24"/>
                <w:lang w:eastAsia="en-US"/>
              </w:rPr>
              <w:t>–9.</w:t>
            </w:r>
            <w:r>
              <w:rPr>
                <w:rFonts w:ascii="Times New Roman" w:hAnsi="Times New Roman"/>
                <w:sz w:val="24"/>
                <w:szCs w:val="24"/>
                <w:lang w:eastAsia="en-US"/>
              </w:rPr>
              <w:t>0</w:t>
            </w:r>
            <w:r w:rsidRPr="00E54CF6">
              <w:rPr>
                <w:rFonts w:ascii="Times New Roman" w:hAnsi="Times New Roman"/>
                <w:sz w:val="24"/>
                <w:szCs w:val="24"/>
                <w:lang w:eastAsia="en-US"/>
              </w:rPr>
              <w:t>0</w:t>
            </w:r>
          </w:p>
        </w:tc>
        <w:tc>
          <w:tcPr>
            <w:tcW w:w="2409" w:type="dxa"/>
            <w:tcBorders>
              <w:top w:val="single" w:sz="4" w:space="0" w:color="000000"/>
              <w:left w:val="single" w:sz="4" w:space="0" w:color="000000"/>
              <w:bottom w:val="single" w:sz="4" w:space="0" w:color="000000"/>
              <w:right w:val="single" w:sz="4" w:space="0" w:color="000000"/>
            </w:tcBorders>
          </w:tcPr>
          <w:p w:rsidR="00190FC4" w:rsidRPr="00E54CF6" w:rsidRDefault="00190FC4" w:rsidP="00B12098">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8.45–9.00</w:t>
            </w:r>
          </w:p>
          <w:p w:rsidR="00190FC4" w:rsidRPr="00E54CF6" w:rsidRDefault="00190FC4" w:rsidP="00B12098">
            <w:pPr>
              <w:spacing w:after="0" w:line="240" w:lineRule="auto"/>
              <w:jc w:val="center"/>
              <w:rPr>
                <w:rFonts w:ascii="Times New Roman" w:hAnsi="Times New Roman"/>
                <w:sz w:val="24"/>
                <w:szCs w:val="24"/>
                <w:lang w:eastAsia="en-US"/>
              </w:rPr>
            </w:pPr>
          </w:p>
        </w:tc>
      </w:tr>
      <w:tr w:rsidR="00190FC4" w:rsidRPr="00E54CF6" w:rsidTr="00B12098">
        <w:tc>
          <w:tcPr>
            <w:tcW w:w="4644" w:type="dxa"/>
            <w:tcBorders>
              <w:top w:val="single" w:sz="4" w:space="0" w:color="000000"/>
              <w:left w:val="single" w:sz="4" w:space="0" w:color="000000"/>
              <w:bottom w:val="single" w:sz="4" w:space="0" w:color="000000"/>
              <w:right w:val="single" w:sz="4" w:space="0" w:color="000000"/>
            </w:tcBorders>
          </w:tcPr>
          <w:p w:rsidR="00190FC4" w:rsidRPr="00E54CF6" w:rsidRDefault="00190FC4" w:rsidP="00B12098">
            <w:pPr>
              <w:shd w:val="clear" w:color="auto" w:fill="FFFFFF"/>
              <w:spacing w:after="0" w:line="240" w:lineRule="auto"/>
              <w:rPr>
                <w:rFonts w:ascii="Times New Roman" w:hAnsi="Times New Roman"/>
                <w:sz w:val="24"/>
                <w:szCs w:val="24"/>
                <w:lang w:eastAsia="en-US"/>
              </w:rPr>
            </w:pPr>
            <w:r>
              <w:rPr>
                <w:rFonts w:ascii="Times New Roman" w:hAnsi="Times New Roman"/>
                <w:sz w:val="24"/>
                <w:szCs w:val="24"/>
                <w:lang w:eastAsia="en-US"/>
              </w:rPr>
              <w:t>Организованная образова</w:t>
            </w:r>
            <w:r w:rsidRPr="00E54CF6">
              <w:rPr>
                <w:rFonts w:ascii="Times New Roman" w:hAnsi="Times New Roman"/>
                <w:sz w:val="24"/>
                <w:szCs w:val="24"/>
                <w:lang w:eastAsia="en-US"/>
              </w:rPr>
              <w:t>тельная деятельность</w:t>
            </w:r>
          </w:p>
        </w:tc>
        <w:tc>
          <w:tcPr>
            <w:tcW w:w="2127" w:type="dxa"/>
            <w:tcBorders>
              <w:top w:val="single" w:sz="4" w:space="0" w:color="000000"/>
              <w:left w:val="single" w:sz="4" w:space="0" w:color="000000"/>
              <w:bottom w:val="single" w:sz="4" w:space="0" w:color="000000"/>
              <w:right w:val="single" w:sz="4" w:space="0" w:color="000000"/>
            </w:tcBorders>
          </w:tcPr>
          <w:p w:rsidR="00190FC4" w:rsidRPr="00E54CF6" w:rsidRDefault="00190FC4" w:rsidP="00B12098">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9.00–9.50</w:t>
            </w:r>
          </w:p>
          <w:p w:rsidR="00190FC4" w:rsidRPr="00E54CF6" w:rsidRDefault="00190FC4" w:rsidP="00B12098">
            <w:pPr>
              <w:shd w:val="clear" w:color="auto" w:fill="FFFFFF"/>
              <w:spacing w:after="0" w:line="240" w:lineRule="auto"/>
              <w:jc w:val="center"/>
              <w:rPr>
                <w:rFonts w:ascii="Times New Roman" w:hAnsi="Times New Roman"/>
                <w:sz w:val="24"/>
                <w:szCs w:val="24"/>
                <w:lang w:eastAsia="en-US"/>
              </w:rPr>
            </w:pPr>
          </w:p>
        </w:tc>
        <w:tc>
          <w:tcPr>
            <w:tcW w:w="2409" w:type="dxa"/>
            <w:tcBorders>
              <w:top w:val="single" w:sz="4" w:space="0" w:color="000000"/>
              <w:left w:val="single" w:sz="4" w:space="0" w:color="000000"/>
              <w:bottom w:val="single" w:sz="4" w:space="0" w:color="000000"/>
              <w:right w:val="single" w:sz="4" w:space="0" w:color="000000"/>
            </w:tcBorders>
          </w:tcPr>
          <w:p w:rsidR="00190FC4" w:rsidRPr="00E54CF6" w:rsidRDefault="00190FC4" w:rsidP="00B12098">
            <w:pPr>
              <w:shd w:val="clear" w:color="auto" w:fill="FFFFFF"/>
              <w:spacing w:after="0" w:line="240" w:lineRule="auto"/>
              <w:jc w:val="center"/>
              <w:rPr>
                <w:rFonts w:ascii="Times New Roman" w:hAnsi="Times New Roman"/>
                <w:sz w:val="24"/>
                <w:szCs w:val="24"/>
                <w:lang w:eastAsia="en-US"/>
              </w:rPr>
            </w:pPr>
            <w:r>
              <w:rPr>
                <w:rFonts w:ascii="Times New Roman" w:hAnsi="Times New Roman"/>
                <w:sz w:val="24"/>
                <w:szCs w:val="24"/>
                <w:lang w:eastAsia="en-US"/>
              </w:rPr>
              <w:t>9.00–10.45</w:t>
            </w:r>
          </w:p>
          <w:p w:rsidR="00190FC4" w:rsidRPr="00E54CF6" w:rsidRDefault="00190FC4" w:rsidP="00B12098">
            <w:pPr>
              <w:shd w:val="clear" w:color="auto" w:fill="FFFFFF"/>
              <w:spacing w:after="0" w:line="240" w:lineRule="auto"/>
              <w:jc w:val="center"/>
              <w:rPr>
                <w:rFonts w:ascii="Times New Roman" w:hAnsi="Times New Roman"/>
                <w:sz w:val="24"/>
                <w:szCs w:val="24"/>
                <w:lang w:eastAsia="en-US"/>
              </w:rPr>
            </w:pPr>
          </w:p>
        </w:tc>
      </w:tr>
      <w:tr w:rsidR="00190FC4" w:rsidRPr="00E54CF6" w:rsidTr="00B12098">
        <w:tc>
          <w:tcPr>
            <w:tcW w:w="4644" w:type="dxa"/>
            <w:tcBorders>
              <w:top w:val="single" w:sz="4" w:space="0" w:color="000000"/>
              <w:left w:val="single" w:sz="4" w:space="0" w:color="000000"/>
              <w:bottom w:val="single" w:sz="4" w:space="0" w:color="000000"/>
              <w:right w:val="single" w:sz="4" w:space="0" w:color="000000"/>
            </w:tcBorders>
          </w:tcPr>
          <w:p w:rsidR="00190FC4" w:rsidRPr="00E54CF6" w:rsidRDefault="00190FC4" w:rsidP="00B12098">
            <w:pPr>
              <w:shd w:val="clear" w:color="auto" w:fill="FFFFFF"/>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Второй завтрак</w:t>
            </w:r>
          </w:p>
        </w:tc>
        <w:tc>
          <w:tcPr>
            <w:tcW w:w="2127" w:type="dxa"/>
            <w:tcBorders>
              <w:top w:val="single" w:sz="4" w:space="0" w:color="000000"/>
              <w:left w:val="single" w:sz="4" w:space="0" w:color="000000"/>
              <w:bottom w:val="single" w:sz="4" w:space="0" w:color="000000"/>
              <w:right w:val="single" w:sz="4" w:space="0" w:color="000000"/>
            </w:tcBorders>
          </w:tcPr>
          <w:p w:rsidR="00190FC4" w:rsidRPr="00E54CF6" w:rsidRDefault="00190FC4" w:rsidP="00B12098">
            <w:pPr>
              <w:shd w:val="clear" w:color="auto" w:fill="FFFFFF"/>
              <w:spacing w:after="0" w:line="240" w:lineRule="auto"/>
              <w:ind w:left="27"/>
              <w:jc w:val="center"/>
              <w:rPr>
                <w:rFonts w:ascii="Times New Roman" w:hAnsi="Times New Roman"/>
                <w:sz w:val="24"/>
                <w:szCs w:val="24"/>
                <w:lang w:eastAsia="en-US"/>
              </w:rPr>
            </w:pPr>
            <w:r>
              <w:rPr>
                <w:rFonts w:ascii="Times New Roman" w:hAnsi="Times New Roman"/>
                <w:sz w:val="24"/>
                <w:szCs w:val="24"/>
                <w:lang w:eastAsia="en-US"/>
              </w:rPr>
              <w:t>9.50-10.05</w:t>
            </w:r>
          </w:p>
        </w:tc>
        <w:tc>
          <w:tcPr>
            <w:tcW w:w="2409" w:type="dxa"/>
            <w:tcBorders>
              <w:top w:val="single" w:sz="4" w:space="0" w:color="000000"/>
              <w:left w:val="single" w:sz="4" w:space="0" w:color="000000"/>
              <w:bottom w:val="single" w:sz="4" w:space="0" w:color="000000"/>
              <w:right w:val="single" w:sz="4" w:space="0" w:color="000000"/>
            </w:tcBorders>
          </w:tcPr>
          <w:p w:rsidR="00190FC4" w:rsidRPr="00E54CF6" w:rsidRDefault="00190FC4" w:rsidP="00B12098">
            <w:pPr>
              <w:shd w:val="clear" w:color="auto" w:fill="FFFFFF"/>
              <w:spacing w:after="0" w:line="240" w:lineRule="auto"/>
              <w:ind w:left="27"/>
              <w:jc w:val="center"/>
              <w:rPr>
                <w:rFonts w:ascii="Times New Roman" w:hAnsi="Times New Roman"/>
                <w:sz w:val="24"/>
                <w:szCs w:val="24"/>
                <w:lang w:eastAsia="en-US"/>
              </w:rPr>
            </w:pPr>
            <w:r>
              <w:rPr>
                <w:rFonts w:ascii="Times New Roman" w:hAnsi="Times New Roman"/>
                <w:sz w:val="24"/>
                <w:szCs w:val="24"/>
                <w:lang w:eastAsia="en-US"/>
              </w:rPr>
              <w:t>10.10-</w:t>
            </w:r>
            <w:r w:rsidRPr="00E54CF6">
              <w:rPr>
                <w:rFonts w:ascii="Times New Roman" w:hAnsi="Times New Roman"/>
                <w:sz w:val="24"/>
                <w:szCs w:val="24"/>
                <w:lang w:eastAsia="en-US"/>
              </w:rPr>
              <w:t>10.</w:t>
            </w:r>
            <w:r>
              <w:rPr>
                <w:rFonts w:ascii="Times New Roman" w:hAnsi="Times New Roman"/>
                <w:sz w:val="24"/>
                <w:szCs w:val="24"/>
                <w:lang w:eastAsia="en-US"/>
              </w:rPr>
              <w:t>20</w:t>
            </w:r>
          </w:p>
        </w:tc>
      </w:tr>
      <w:tr w:rsidR="00190FC4" w:rsidRPr="00E54CF6" w:rsidTr="00B12098">
        <w:tc>
          <w:tcPr>
            <w:tcW w:w="4644" w:type="dxa"/>
            <w:tcBorders>
              <w:top w:val="single" w:sz="4" w:space="0" w:color="000000"/>
              <w:left w:val="single" w:sz="4" w:space="0" w:color="000000"/>
              <w:bottom w:val="single" w:sz="4" w:space="0" w:color="000000"/>
              <w:right w:val="single" w:sz="4" w:space="0" w:color="000000"/>
            </w:tcBorders>
          </w:tcPr>
          <w:p w:rsidR="00190FC4" w:rsidRPr="00E54CF6" w:rsidRDefault="00190FC4" w:rsidP="00B12098">
            <w:pPr>
              <w:shd w:val="clear" w:color="auto" w:fill="FFFFFF"/>
              <w:spacing w:after="0" w:line="240" w:lineRule="auto"/>
              <w:rPr>
                <w:rFonts w:ascii="Times New Roman" w:hAnsi="Times New Roman"/>
                <w:sz w:val="24"/>
                <w:szCs w:val="24"/>
                <w:lang w:eastAsia="en-US"/>
              </w:rPr>
            </w:pPr>
            <w:r w:rsidRPr="00E54CF6">
              <w:rPr>
                <w:rFonts w:ascii="Times New Roman" w:hAnsi="Times New Roman"/>
                <w:sz w:val="24"/>
                <w:szCs w:val="24"/>
                <w:lang w:eastAsia="en-US"/>
              </w:rPr>
              <w:t>Подготовка к прогулке, прогулка</w:t>
            </w:r>
          </w:p>
        </w:tc>
        <w:tc>
          <w:tcPr>
            <w:tcW w:w="2127" w:type="dxa"/>
            <w:tcBorders>
              <w:top w:val="single" w:sz="4" w:space="0" w:color="000000"/>
              <w:left w:val="single" w:sz="4" w:space="0" w:color="000000"/>
              <w:bottom w:val="single" w:sz="4" w:space="0" w:color="000000"/>
              <w:right w:val="single" w:sz="4" w:space="0" w:color="000000"/>
            </w:tcBorders>
          </w:tcPr>
          <w:p w:rsidR="00190FC4" w:rsidRPr="00E54CF6" w:rsidRDefault="00190FC4" w:rsidP="00B12098">
            <w:pPr>
              <w:shd w:val="clear" w:color="auto" w:fill="FFFFFF"/>
              <w:spacing w:after="0" w:line="240" w:lineRule="auto"/>
              <w:ind w:left="72"/>
              <w:jc w:val="center"/>
              <w:rPr>
                <w:rFonts w:ascii="Times New Roman" w:hAnsi="Times New Roman"/>
                <w:sz w:val="24"/>
                <w:szCs w:val="24"/>
                <w:lang w:eastAsia="en-US"/>
              </w:rPr>
            </w:pPr>
            <w:r>
              <w:rPr>
                <w:rFonts w:ascii="Times New Roman" w:hAnsi="Times New Roman"/>
                <w:sz w:val="24"/>
                <w:szCs w:val="24"/>
                <w:lang w:eastAsia="en-US"/>
              </w:rPr>
              <w:t>10.05–11.15</w:t>
            </w:r>
          </w:p>
          <w:p w:rsidR="00190FC4" w:rsidRPr="00E54CF6" w:rsidRDefault="00190FC4" w:rsidP="00B12098">
            <w:pPr>
              <w:spacing w:after="0" w:line="240" w:lineRule="auto"/>
              <w:jc w:val="center"/>
              <w:rPr>
                <w:rFonts w:ascii="Times New Roman" w:hAnsi="Times New Roman"/>
                <w:sz w:val="24"/>
                <w:szCs w:val="24"/>
                <w:lang w:eastAsia="en-US"/>
              </w:rPr>
            </w:pPr>
          </w:p>
        </w:tc>
        <w:tc>
          <w:tcPr>
            <w:tcW w:w="2409" w:type="dxa"/>
            <w:tcBorders>
              <w:top w:val="single" w:sz="4" w:space="0" w:color="000000"/>
              <w:left w:val="single" w:sz="4" w:space="0" w:color="000000"/>
              <w:bottom w:val="single" w:sz="4" w:space="0" w:color="000000"/>
              <w:right w:val="single" w:sz="4" w:space="0" w:color="000000"/>
            </w:tcBorders>
          </w:tcPr>
          <w:p w:rsidR="00190FC4" w:rsidRPr="00E54CF6" w:rsidRDefault="00190FC4" w:rsidP="00B12098">
            <w:pPr>
              <w:shd w:val="clear" w:color="auto" w:fill="FFFFFF"/>
              <w:spacing w:after="0" w:line="240" w:lineRule="auto"/>
              <w:ind w:left="72"/>
              <w:jc w:val="center"/>
              <w:rPr>
                <w:rFonts w:ascii="Times New Roman" w:hAnsi="Times New Roman"/>
                <w:sz w:val="24"/>
                <w:szCs w:val="24"/>
                <w:lang w:eastAsia="en-US"/>
              </w:rPr>
            </w:pPr>
            <w:r>
              <w:rPr>
                <w:rFonts w:ascii="Times New Roman" w:hAnsi="Times New Roman"/>
                <w:sz w:val="24"/>
                <w:szCs w:val="24"/>
                <w:lang w:eastAsia="en-US"/>
              </w:rPr>
              <w:t>10.45–12.1</w:t>
            </w:r>
            <w:r w:rsidRPr="00E54CF6">
              <w:rPr>
                <w:rFonts w:ascii="Times New Roman" w:hAnsi="Times New Roman"/>
                <w:sz w:val="24"/>
                <w:szCs w:val="24"/>
                <w:lang w:eastAsia="en-US"/>
              </w:rPr>
              <w:t>0</w:t>
            </w:r>
          </w:p>
          <w:p w:rsidR="00190FC4" w:rsidRPr="00E54CF6" w:rsidRDefault="00190FC4" w:rsidP="00B12098">
            <w:pPr>
              <w:spacing w:after="0" w:line="240" w:lineRule="auto"/>
              <w:jc w:val="center"/>
              <w:rPr>
                <w:rFonts w:ascii="Times New Roman" w:hAnsi="Times New Roman"/>
                <w:sz w:val="24"/>
                <w:szCs w:val="24"/>
                <w:lang w:eastAsia="en-US"/>
              </w:rPr>
            </w:pPr>
          </w:p>
        </w:tc>
      </w:tr>
      <w:tr w:rsidR="00190FC4" w:rsidRPr="00E54CF6" w:rsidTr="00B12098">
        <w:tc>
          <w:tcPr>
            <w:tcW w:w="4644" w:type="dxa"/>
            <w:tcBorders>
              <w:top w:val="single" w:sz="4" w:space="0" w:color="000000"/>
              <w:left w:val="single" w:sz="4" w:space="0" w:color="000000"/>
              <w:bottom w:val="single" w:sz="4" w:space="0" w:color="000000"/>
              <w:right w:val="single" w:sz="4" w:space="0" w:color="000000"/>
            </w:tcBorders>
          </w:tcPr>
          <w:p w:rsidR="00190FC4" w:rsidRPr="00E54CF6" w:rsidRDefault="00190FC4" w:rsidP="00B12098">
            <w:pPr>
              <w:shd w:val="clear" w:color="auto" w:fill="FFFFFF"/>
              <w:spacing w:after="0" w:line="240" w:lineRule="auto"/>
              <w:jc w:val="both"/>
              <w:rPr>
                <w:rFonts w:ascii="Times New Roman" w:hAnsi="Times New Roman"/>
                <w:sz w:val="24"/>
                <w:szCs w:val="24"/>
                <w:lang w:eastAsia="en-US"/>
              </w:rPr>
            </w:pPr>
            <w:r w:rsidRPr="00E54CF6">
              <w:rPr>
                <w:rFonts w:ascii="Times New Roman" w:hAnsi="Times New Roman"/>
                <w:sz w:val="24"/>
                <w:szCs w:val="24"/>
                <w:lang w:eastAsia="en-US"/>
              </w:rPr>
              <w:t xml:space="preserve">Возвращение с прогулки, </w:t>
            </w:r>
            <w:proofErr w:type="spellStart"/>
            <w:proofErr w:type="gramStart"/>
            <w:r w:rsidRPr="00E54CF6">
              <w:rPr>
                <w:rFonts w:ascii="Times New Roman" w:hAnsi="Times New Roman"/>
                <w:sz w:val="24"/>
                <w:szCs w:val="24"/>
                <w:lang w:eastAsia="en-US"/>
              </w:rPr>
              <w:t>са-мостоятельная</w:t>
            </w:r>
            <w:proofErr w:type="spellEnd"/>
            <w:proofErr w:type="gramEnd"/>
            <w:r w:rsidRPr="00E54CF6">
              <w:rPr>
                <w:rFonts w:ascii="Times New Roman" w:hAnsi="Times New Roman"/>
                <w:sz w:val="24"/>
                <w:szCs w:val="24"/>
                <w:lang w:eastAsia="en-US"/>
              </w:rPr>
              <w:t xml:space="preserve"> деятельность</w:t>
            </w:r>
          </w:p>
        </w:tc>
        <w:tc>
          <w:tcPr>
            <w:tcW w:w="2127" w:type="dxa"/>
            <w:tcBorders>
              <w:top w:val="single" w:sz="4" w:space="0" w:color="000000"/>
              <w:left w:val="single" w:sz="4" w:space="0" w:color="000000"/>
              <w:bottom w:val="single" w:sz="4" w:space="0" w:color="000000"/>
              <w:right w:val="single" w:sz="4" w:space="0" w:color="000000"/>
            </w:tcBorders>
          </w:tcPr>
          <w:p w:rsidR="00190FC4" w:rsidRPr="00E54CF6" w:rsidRDefault="00190FC4" w:rsidP="00B12098">
            <w:pPr>
              <w:shd w:val="clear" w:color="auto" w:fill="FFFFFF"/>
              <w:spacing w:after="0" w:line="240" w:lineRule="auto"/>
              <w:ind w:left="72"/>
              <w:jc w:val="center"/>
              <w:rPr>
                <w:rFonts w:ascii="Times New Roman" w:hAnsi="Times New Roman"/>
                <w:sz w:val="24"/>
                <w:szCs w:val="24"/>
                <w:lang w:eastAsia="en-US"/>
              </w:rPr>
            </w:pPr>
            <w:r>
              <w:rPr>
                <w:rFonts w:ascii="Times New Roman" w:hAnsi="Times New Roman"/>
                <w:sz w:val="24"/>
                <w:szCs w:val="24"/>
                <w:lang w:eastAsia="en-US"/>
              </w:rPr>
              <w:t>11.15-11.25</w:t>
            </w:r>
          </w:p>
          <w:p w:rsidR="00190FC4" w:rsidRPr="00E54CF6" w:rsidRDefault="00190FC4" w:rsidP="00B12098">
            <w:pPr>
              <w:spacing w:after="0" w:line="240" w:lineRule="auto"/>
              <w:jc w:val="center"/>
              <w:rPr>
                <w:rFonts w:ascii="Times New Roman" w:hAnsi="Times New Roman"/>
                <w:sz w:val="24"/>
                <w:szCs w:val="24"/>
                <w:lang w:eastAsia="en-US"/>
              </w:rPr>
            </w:pPr>
          </w:p>
        </w:tc>
        <w:tc>
          <w:tcPr>
            <w:tcW w:w="2409" w:type="dxa"/>
            <w:tcBorders>
              <w:top w:val="single" w:sz="4" w:space="0" w:color="000000"/>
              <w:left w:val="single" w:sz="4" w:space="0" w:color="000000"/>
              <w:bottom w:val="single" w:sz="4" w:space="0" w:color="000000"/>
              <w:right w:val="single" w:sz="4" w:space="0" w:color="000000"/>
            </w:tcBorders>
          </w:tcPr>
          <w:p w:rsidR="00190FC4" w:rsidRPr="00E54CF6" w:rsidRDefault="00190FC4" w:rsidP="00B12098">
            <w:pPr>
              <w:shd w:val="clear" w:color="auto" w:fill="FFFFFF"/>
              <w:spacing w:after="0" w:line="240" w:lineRule="auto"/>
              <w:ind w:left="72"/>
              <w:jc w:val="center"/>
              <w:rPr>
                <w:rFonts w:ascii="Times New Roman" w:hAnsi="Times New Roman"/>
                <w:sz w:val="24"/>
                <w:szCs w:val="24"/>
                <w:lang w:eastAsia="en-US"/>
              </w:rPr>
            </w:pPr>
            <w:r>
              <w:rPr>
                <w:rFonts w:ascii="Times New Roman" w:hAnsi="Times New Roman"/>
                <w:sz w:val="24"/>
                <w:szCs w:val="24"/>
                <w:lang w:eastAsia="en-US"/>
              </w:rPr>
              <w:t>12.1</w:t>
            </w:r>
            <w:r w:rsidRPr="00E54CF6">
              <w:rPr>
                <w:rFonts w:ascii="Times New Roman" w:hAnsi="Times New Roman"/>
                <w:sz w:val="24"/>
                <w:szCs w:val="24"/>
                <w:lang w:eastAsia="en-US"/>
              </w:rPr>
              <w:t>0-1</w:t>
            </w:r>
            <w:r>
              <w:rPr>
                <w:rFonts w:ascii="Times New Roman" w:hAnsi="Times New Roman"/>
                <w:sz w:val="24"/>
                <w:szCs w:val="24"/>
                <w:lang w:eastAsia="en-US"/>
              </w:rPr>
              <w:t>2.20</w:t>
            </w:r>
          </w:p>
          <w:p w:rsidR="00190FC4" w:rsidRPr="00E54CF6" w:rsidRDefault="00190FC4" w:rsidP="00B12098">
            <w:pPr>
              <w:spacing w:after="0" w:line="240" w:lineRule="auto"/>
              <w:jc w:val="center"/>
              <w:rPr>
                <w:rFonts w:ascii="Times New Roman" w:hAnsi="Times New Roman"/>
                <w:sz w:val="24"/>
                <w:szCs w:val="24"/>
                <w:lang w:eastAsia="en-US"/>
              </w:rPr>
            </w:pPr>
          </w:p>
        </w:tc>
      </w:tr>
      <w:tr w:rsidR="00190FC4" w:rsidRPr="00E54CF6" w:rsidTr="00B12098">
        <w:tc>
          <w:tcPr>
            <w:tcW w:w="4644" w:type="dxa"/>
            <w:tcBorders>
              <w:top w:val="single" w:sz="4" w:space="0" w:color="000000"/>
              <w:left w:val="single" w:sz="4" w:space="0" w:color="000000"/>
              <w:bottom w:val="single" w:sz="4" w:space="0" w:color="000000"/>
              <w:right w:val="single" w:sz="4" w:space="0" w:color="000000"/>
            </w:tcBorders>
          </w:tcPr>
          <w:p w:rsidR="00190FC4" w:rsidRPr="00E54CF6" w:rsidRDefault="00190FC4" w:rsidP="00B12098">
            <w:pPr>
              <w:shd w:val="clear" w:color="auto" w:fill="FFFFFF"/>
              <w:spacing w:after="0" w:line="240" w:lineRule="auto"/>
              <w:jc w:val="both"/>
              <w:rPr>
                <w:rFonts w:ascii="Times New Roman" w:hAnsi="Times New Roman"/>
                <w:sz w:val="24"/>
                <w:szCs w:val="24"/>
                <w:lang w:eastAsia="en-US"/>
              </w:rPr>
            </w:pPr>
            <w:r w:rsidRPr="00E54CF6">
              <w:rPr>
                <w:rFonts w:ascii="Times New Roman" w:hAnsi="Times New Roman"/>
                <w:sz w:val="24"/>
                <w:szCs w:val="24"/>
                <w:lang w:eastAsia="en-US"/>
              </w:rPr>
              <w:t>Подготовка к обеду, обед</w:t>
            </w:r>
          </w:p>
        </w:tc>
        <w:tc>
          <w:tcPr>
            <w:tcW w:w="2127" w:type="dxa"/>
            <w:tcBorders>
              <w:top w:val="single" w:sz="4" w:space="0" w:color="000000"/>
              <w:left w:val="single" w:sz="4" w:space="0" w:color="000000"/>
              <w:bottom w:val="single" w:sz="4" w:space="0" w:color="000000"/>
              <w:right w:val="single" w:sz="4" w:space="0" w:color="000000"/>
            </w:tcBorders>
          </w:tcPr>
          <w:p w:rsidR="00190FC4" w:rsidRPr="00E54CF6" w:rsidRDefault="00190FC4" w:rsidP="00B12098">
            <w:pPr>
              <w:shd w:val="clear" w:color="auto" w:fill="FFFFFF"/>
              <w:spacing w:after="0" w:line="240" w:lineRule="auto"/>
              <w:ind w:left="72"/>
              <w:jc w:val="center"/>
              <w:rPr>
                <w:rFonts w:ascii="Times New Roman" w:hAnsi="Times New Roman"/>
                <w:sz w:val="24"/>
                <w:szCs w:val="24"/>
                <w:lang w:eastAsia="en-US"/>
              </w:rPr>
            </w:pPr>
            <w:r>
              <w:rPr>
                <w:rFonts w:ascii="Times New Roman" w:hAnsi="Times New Roman"/>
                <w:sz w:val="24"/>
                <w:szCs w:val="24"/>
                <w:lang w:eastAsia="en-US"/>
              </w:rPr>
              <w:t>11.25-11.45</w:t>
            </w:r>
          </w:p>
          <w:p w:rsidR="00190FC4" w:rsidRPr="00E54CF6" w:rsidRDefault="00190FC4" w:rsidP="00B12098">
            <w:pPr>
              <w:spacing w:after="0" w:line="240" w:lineRule="auto"/>
              <w:jc w:val="center"/>
              <w:rPr>
                <w:rFonts w:ascii="Times New Roman" w:hAnsi="Times New Roman"/>
                <w:sz w:val="24"/>
                <w:szCs w:val="24"/>
                <w:lang w:eastAsia="en-US"/>
              </w:rPr>
            </w:pPr>
          </w:p>
        </w:tc>
        <w:tc>
          <w:tcPr>
            <w:tcW w:w="2409" w:type="dxa"/>
            <w:tcBorders>
              <w:top w:val="single" w:sz="4" w:space="0" w:color="000000"/>
              <w:left w:val="single" w:sz="4" w:space="0" w:color="000000"/>
              <w:bottom w:val="single" w:sz="4" w:space="0" w:color="000000"/>
              <w:right w:val="single" w:sz="4" w:space="0" w:color="000000"/>
            </w:tcBorders>
          </w:tcPr>
          <w:p w:rsidR="00190FC4" w:rsidRPr="00E54CF6" w:rsidRDefault="00190FC4" w:rsidP="00B12098">
            <w:pPr>
              <w:shd w:val="clear" w:color="auto" w:fill="FFFFFF"/>
              <w:spacing w:after="0" w:line="240" w:lineRule="auto"/>
              <w:ind w:left="72"/>
              <w:jc w:val="center"/>
              <w:rPr>
                <w:rFonts w:ascii="Times New Roman" w:hAnsi="Times New Roman"/>
                <w:sz w:val="24"/>
                <w:szCs w:val="24"/>
                <w:lang w:eastAsia="en-US"/>
              </w:rPr>
            </w:pPr>
            <w:r>
              <w:rPr>
                <w:rFonts w:ascii="Times New Roman" w:hAnsi="Times New Roman"/>
                <w:sz w:val="24"/>
                <w:szCs w:val="24"/>
                <w:lang w:eastAsia="en-US"/>
              </w:rPr>
              <w:t>12.20-12.50</w:t>
            </w:r>
          </w:p>
          <w:p w:rsidR="00190FC4" w:rsidRPr="00E54CF6" w:rsidRDefault="00190FC4" w:rsidP="00B12098">
            <w:pPr>
              <w:spacing w:after="0" w:line="240" w:lineRule="auto"/>
              <w:jc w:val="center"/>
              <w:rPr>
                <w:rFonts w:ascii="Times New Roman" w:hAnsi="Times New Roman"/>
                <w:sz w:val="24"/>
                <w:szCs w:val="24"/>
                <w:lang w:eastAsia="en-US"/>
              </w:rPr>
            </w:pPr>
          </w:p>
        </w:tc>
      </w:tr>
      <w:tr w:rsidR="00190FC4" w:rsidRPr="00E54CF6" w:rsidTr="00B12098">
        <w:tc>
          <w:tcPr>
            <w:tcW w:w="4644" w:type="dxa"/>
            <w:tcBorders>
              <w:top w:val="single" w:sz="4" w:space="0" w:color="000000"/>
              <w:left w:val="single" w:sz="4" w:space="0" w:color="000000"/>
              <w:bottom w:val="single" w:sz="4" w:space="0" w:color="000000"/>
              <w:right w:val="single" w:sz="4" w:space="0" w:color="000000"/>
            </w:tcBorders>
          </w:tcPr>
          <w:p w:rsidR="00190FC4" w:rsidRPr="00E54CF6" w:rsidRDefault="00190FC4" w:rsidP="00B12098">
            <w:pPr>
              <w:shd w:val="clear" w:color="auto" w:fill="FFFFFF"/>
              <w:spacing w:after="0" w:line="240" w:lineRule="auto"/>
              <w:jc w:val="both"/>
              <w:rPr>
                <w:rFonts w:ascii="Times New Roman" w:hAnsi="Times New Roman"/>
                <w:sz w:val="24"/>
                <w:szCs w:val="24"/>
                <w:lang w:eastAsia="en-US"/>
              </w:rPr>
            </w:pPr>
            <w:r w:rsidRPr="00E54CF6">
              <w:rPr>
                <w:rFonts w:ascii="Times New Roman" w:hAnsi="Times New Roman"/>
                <w:sz w:val="24"/>
                <w:szCs w:val="24"/>
                <w:lang w:eastAsia="en-US"/>
              </w:rPr>
              <w:t>Подготовка ко сну, дневной сон</w:t>
            </w:r>
          </w:p>
        </w:tc>
        <w:tc>
          <w:tcPr>
            <w:tcW w:w="2127" w:type="dxa"/>
            <w:tcBorders>
              <w:top w:val="single" w:sz="4" w:space="0" w:color="000000"/>
              <w:left w:val="single" w:sz="4" w:space="0" w:color="000000"/>
              <w:bottom w:val="single" w:sz="4" w:space="0" w:color="000000"/>
              <w:right w:val="single" w:sz="4" w:space="0" w:color="000000"/>
            </w:tcBorders>
          </w:tcPr>
          <w:p w:rsidR="00190FC4" w:rsidRPr="00E54CF6" w:rsidRDefault="00190FC4" w:rsidP="00B12098">
            <w:pPr>
              <w:shd w:val="clear" w:color="auto" w:fill="FFFFFF"/>
              <w:spacing w:after="0" w:line="240" w:lineRule="auto"/>
              <w:ind w:left="12"/>
              <w:jc w:val="center"/>
              <w:rPr>
                <w:rFonts w:ascii="Times New Roman" w:hAnsi="Times New Roman"/>
                <w:sz w:val="24"/>
                <w:szCs w:val="24"/>
                <w:lang w:eastAsia="en-US"/>
              </w:rPr>
            </w:pPr>
            <w:r>
              <w:rPr>
                <w:rFonts w:ascii="Times New Roman" w:hAnsi="Times New Roman"/>
                <w:sz w:val="24"/>
                <w:szCs w:val="24"/>
                <w:lang w:eastAsia="en-US"/>
              </w:rPr>
              <w:t>11.45</w:t>
            </w:r>
            <w:r w:rsidRPr="00E54CF6">
              <w:rPr>
                <w:rFonts w:ascii="Times New Roman" w:hAnsi="Times New Roman"/>
                <w:sz w:val="24"/>
                <w:szCs w:val="24"/>
                <w:lang w:eastAsia="en-US"/>
              </w:rPr>
              <w:t>-15.00</w:t>
            </w:r>
          </w:p>
        </w:tc>
        <w:tc>
          <w:tcPr>
            <w:tcW w:w="2409" w:type="dxa"/>
            <w:tcBorders>
              <w:top w:val="single" w:sz="4" w:space="0" w:color="000000"/>
              <w:left w:val="single" w:sz="4" w:space="0" w:color="000000"/>
              <w:bottom w:val="single" w:sz="4" w:space="0" w:color="000000"/>
              <w:right w:val="single" w:sz="4" w:space="0" w:color="000000"/>
            </w:tcBorders>
          </w:tcPr>
          <w:p w:rsidR="00190FC4" w:rsidRPr="00E54CF6" w:rsidRDefault="00190FC4" w:rsidP="00B12098">
            <w:pPr>
              <w:shd w:val="clear" w:color="auto" w:fill="FFFFFF"/>
              <w:spacing w:after="0" w:line="240" w:lineRule="auto"/>
              <w:ind w:left="12"/>
              <w:jc w:val="center"/>
              <w:rPr>
                <w:rFonts w:ascii="Times New Roman" w:hAnsi="Times New Roman"/>
                <w:sz w:val="24"/>
                <w:szCs w:val="24"/>
                <w:lang w:eastAsia="en-US"/>
              </w:rPr>
            </w:pPr>
            <w:r>
              <w:rPr>
                <w:rFonts w:ascii="Times New Roman" w:hAnsi="Times New Roman"/>
                <w:sz w:val="24"/>
                <w:szCs w:val="24"/>
                <w:lang w:eastAsia="en-US"/>
              </w:rPr>
              <w:t>12.5</w:t>
            </w:r>
            <w:r w:rsidRPr="00E54CF6">
              <w:rPr>
                <w:rFonts w:ascii="Times New Roman" w:hAnsi="Times New Roman"/>
                <w:sz w:val="24"/>
                <w:szCs w:val="24"/>
                <w:lang w:eastAsia="en-US"/>
              </w:rPr>
              <w:t>0-15.00</w:t>
            </w:r>
          </w:p>
        </w:tc>
      </w:tr>
      <w:tr w:rsidR="00190FC4" w:rsidRPr="00E54CF6" w:rsidTr="00B12098">
        <w:tc>
          <w:tcPr>
            <w:tcW w:w="4644" w:type="dxa"/>
            <w:tcBorders>
              <w:top w:val="single" w:sz="4" w:space="0" w:color="000000"/>
              <w:left w:val="single" w:sz="4" w:space="0" w:color="000000"/>
              <w:bottom w:val="single" w:sz="4" w:space="0" w:color="000000"/>
              <w:right w:val="single" w:sz="4" w:space="0" w:color="000000"/>
            </w:tcBorders>
          </w:tcPr>
          <w:p w:rsidR="00190FC4" w:rsidRPr="00E54CF6" w:rsidRDefault="00190FC4" w:rsidP="00B12098">
            <w:pPr>
              <w:shd w:val="clear" w:color="auto" w:fill="FFFFFF"/>
              <w:spacing w:after="0" w:line="240" w:lineRule="auto"/>
              <w:jc w:val="both"/>
              <w:rPr>
                <w:rFonts w:ascii="Times New Roman" w:hAnsi="Times New Roman"/>
                <w:sz w:val="24"/>
                <w:szCs w:val="24"/>
                <w:lang w:eastAsia="en-US"/>
              </w:rPr>
            </w:pPr>
            <w:r>
              <w:rPr>
                <w:rFonts w:ascii="Times New Roman" w:hAnsi="Times New Roman"/>
                <w:sz w:val="24"/>
                <w:szCs w:val="24"/>
                <w:lang w:eastAsia="en-US"/>
              </w:rPr>
              <w:t>Постепенный подъем, гигие</w:t>
            </w:r>
            <w:r w:rsidRPr="00E54CF6">
              <w:rPr>
                <w:rFonts w:ascii="Times New Roman" w:hAnsi="Times New Roman"/>
                <w:sz w:val="24"/>
                <w:szCs w:val="24"/>
                <w:lang w:eastAsia="en-US"/>
              </w:rPr>
              <w:t xml:space="preserve">нические и закаливающие процедуры, </w:t>
            </w:r>
            <w:proofErr w:type="gramStart"/>
            <w:r w:rsidRPr="00E54CF6">
              <w:rPr>
                <w:rFonts w:ascii="Times New Roman" w:hAnsi="Times New Roman"/>
                <w:sz w:val="24"/>
                <w:szCs w:val="24"/>
                <w:lang w:eastAsia="en-US"/>
              </w:rPr>
              <w:t>самостоятельная</w:t>
            </w:r>
            <w:proofErr w:type="gramEnd"/>
          </w:p>
          <w:p w:rsidR="00190FC4" w:rsidRPr="00E54CF6" w:rsidRDefault="00190FC4" w:rsidP="00B12098">
            <w:pPr>
              <w:shd w:val="clear" w:color="auto" w:fill="FFFFFF"/>
              <w:spacing w:after="0" w:line="240" w:lineRule="auto"/>
              <w:jc w:val="both"/>
              <w:rPr>
                <w:rFonts w:ascii="Times New Roman" w:hAnsi="Times New Roman"/>
                <w:sz w:val="24"/>
                <w:szCs w:val="24"/>
                <w:lang w:eastAsia="en-US"/>
              </w:rPr>
            </w:pPr>
            <w:r w:rsidRPr="00E54CF6">
              <w:rPr>
                <w:rFonts w:ascii="Times New Roman" w:hAnsi="Times New Roman"/>
                <w:sz w:val="24"/>
                <w:szCs w:val="24"/>
                <w:lang w:eastAsia="en-US"/>
              </w:rPr>
              <w:t>деятельность</w:t>
            </w:r>
          </w:p>
        </w:tc>
        <w:tc>
          <w:tcPr>
            <w:tcW w:w="2127" w:type="dxa"/>
            <w:tcBorders>
              <w:top w:val="single" w:sz="4" w:space="0" w:color="000000"/>
              <w:left w:val="single" w:sz="4" w:space="0" w:color="000000"/>
              <w:bottom w:val="single" w:sz="4" w:space="0" w:color="000000"/>
              <w:right w:val="single" w:sz="4" w:space="0" w:color="000000"/>
            </w:tcBorders>
          </w:tcPr>
          <w:p w:rsidR="00190FC4" w:rsidRPr="00E54CF6" w:rsidRDefault="00190FC4" w:rsidP="00B12098">
            <w:pPr>
              <w:shd w:val="clear" w:color="auto" w:fill="FFFFFF"/>
              <w:spacing w:after="0" w:line="240" w:lineRule="auto"/>
              <w:ind w:left="12"/>
              <w:jc w:val="center"/>
              <w:rPr>
                <w:rFonts w:ascii="Times New Roman" w:hAnsi="Times New Roman"/>
                <w:sz w:val="24"/>
                <w:szCs w:val="24"/>
                <w:lang w:eastAsia="en-US"/>
              </w:rPr>
            </w:pPr>
            <w:r>
              <w:rPr>
                <w:rFonts w:ascii="Times New Roman" w:hAnsi="Times New Roman"/>
                <w:sz w:val="24"/>
                <w:szCs w:val="24"/>
                <w:lang w:eastAsia="en-US"/>
              </w:rPr>
              <w:t>15.00-15.20</w:t>
            </w:r>
          </w:p>
          <w:p w:rsidR="00190FC4" w:rsidRPr="00E54CF6" w:rsidRDefault="00190FC4" w:rsidP="00B12098">
            <w:pPr>
              <w:spacing w:after="0" w:line="240" w:lineRule="auto"/>
              <w:jc w:val="center"/>
              <w:rPr>
                <w:rFonts w:ascii="Times New Roman" w:hAnsi="Times New Roman"/>
                <w:sz w:val="24"/>
                <w:szCs w:val="24"/>
                <w:lang w:eastAsia="en-US"/>
              </w:rPr>
            </w:pPr>
          </w:p>
        </w:tc>
        <w:tc>
          <w:tcPr>
            <w:tcW w:w="2409" w:type="dxa"/>
            <w:tcBorders>
              <w:top w:val="single" w:sz="4" w:space="0" w:color="000000"/>
              <w:left w:val="single" w:sz="4" w:space="0" w:color="000000"/>
              <w:bottom w:val="single" w:sz="4" w:space="0" w:color="000000"/>
              <w:right w:val="single" w:sz="4" w:space="0" w:color="000000"/>
            </w:tcBorders>
          </w:tcPr>
          <w:p w:rsidR="00190FC4" w:rsidRPr="00E54CF6" w:rsidRDefault="00190FC4" w:rsidP="00B12098">
            <w:pPr>
              <w:shd w:val="clear" w:color="auto" w:fill="FFFFFF"/>
              <w:spacing w:after="0" w:line="240" w:lineRule="auto"/>
              <w:ind w:left="12"/>
              <w:jc w:val="center"/>
              <w:rPr>
                <w:rFonts w:ascii="Times New Roman" w:hAnsi="Times New Roman"/>
                <w:sz w:val="24"/>
                <w:szCs w:val="24"/>
                <w:lang w:eastAsia="en-US"/>
              </w:rPr>
            </w:pPr>
            <w:r w:rsidRPr="00E54CF6">
              <w:rPr>
                <w:rFonts w:ascii="Times New Roman" w:hAnsi="Times New Roman"/>
                <w:sz w:val="24"/>
                <w:szCs w:val="24"/>
                <w:lang w:eastAsia="en-US"/>
              </w:rPr>
              <w:t>15.00-15.15</w:t>
            </w:r>
          </w:p>
          <w:p w:rsidR="00190FC4" w:rsidRPr="00E54CF6" w:rsidRDefault="00190FC4" w:rsidP="00B12098">
            <w:pPr>
              <w:spacing w:after="0" w:line="240" w:lineRule="auto"/>
              <w:jc w:val="center"/>
              <w:rPr>
                <w:rFonts w:ascii="Times New Roman" w:hAnsi="Times New Roman"/>
                <w:sz w:val="24"/>
                <w:szCs w:val="24"/>
                <w:lang w:eastAsia="en-US"/>
              </w:rPr>
            </w:pPr>
          </w:p>
        </w:tc>
      </w:tr>
      <w:tr w:rsidR="00190FC4" w:rsidRPr="00E54CF6" w:rsidTr="00B12098">
        <w:tc>
          <w:tcPr>
            <w:tcW w:w="4644" w:type="dxa"/>
            <w:tcBorders>
              <w:top w:val="single" w:sz="4" w:space="0" w:color="000000"/>
              <w:left w:val="single" w:sz="4" w:space="0" w:color="000000"/>
              <w:bottom w:val="single" w:sz="4" w:space="0" w:color="000000"/>
              <w:right w:val="single" w:sz="4" w:space="0" w:color="000000"/>
            </w:tcBorders>
          </w:tcPr>
          <w:p w:rsidR="00190FC4" w:rsidRPr="00E54CF6" w:rsidRDefault="00190FC4" w:rsidP="00B12098">
            <w:pPr>
              <w:shd w:val="clear" w:color="auto" w:fill="FFFFFF"/>
              <w:spacing w:after="0" w:line="240" w:lineRule="auto"/>
              <w:jc w:val="both"/>
              <w:rPr>
                <w:rFonts w:ascii="Times New Roman" w:hAnsi="Times New Roman"/>
                <w:sz w:val="24"/>
                <w:szCs w:val="24"/>
                <w:lang w:eastAsia="en-US"/>
              </w:rPr>
            </w:pPr>
            <w:r w:rsidRPr="00E54CF6">
              <w:rPr>
                <w:rFonts w:ascii="Times New Roman" w:hAnsi="Times New Roman"/>
                <w:sz w:val="24"/>
                <w:szCs w:val="24"/>
                <w:lang w:eastAsia="en-US"/>
              </w:rPr>
              <w:t>Подготовка к полднику, полдник</w:t>
            </w:r>
          </w:p>
        </w:tc>
        <w:tc>
          <w:tcPr>
            <w:tcW w:w="2127" w:type="dxa"/>
            <w:tcBorders>
              <w:top w:val="single" w:sz="4" w:space="0" w:color="000000"/>
              <w:left w:val="single" w:sz="4" w:space="0" w:color="000000"/>
              <w:bottom w:val="single" w:sz="4" w:space="0" w:color="000000"/>
              <w:right w:val="single" w:sz="4" w:space="0" w:color="000000"/>
            </w:tcBorders>
          </w:tcPr>
          <w:p w:rsidR="00190FC4" w:rsidRPr="00E54CF6" w:rsidRDefault="00190FC4" w:rsidP="00B12098">
            <w:pPr>
              <w:shd w:val="clear" w:color="auto" w:fill="FFFFFF"/>
              <w:spacing w:after="0" w:line="240" w:lineRule="auto"/>
              <w:ind w:left="12"/>
              <w:jc w:val="center"/>
              <w:rPr>
                <w:rFonts w:ascii="Times New Roman" w:hAnsi="Times New Roman"/>
                <w:sz w:val="24"/>
                <w:szCs w:val="24"/>
                <w:lang w:eastAsia="en-US"/>
              </w:rPr>
            </w:pPr>
            <w:r>
              <w:rPr>
                <w:rFonts w:ascii="Times New Roman" w:hAnsi="Times New Roman"/>
                <w:sz w:val="24"/>
                <w:szCs w:val="24"/>
                <w:lang w:eastAsia="en-US"/>
              </w:rPr>
              <w:t>15.20-15.30</w:t>
            </w:r>
          </w:p>
          <w:p w:rsidR="00190FC4" w:rsidRPr="00E54CF6" w:rsidRDefault="00190FC4" w:rsidP="00B12098">
            <w:pPr>
              <w:spacing w:after="0" w:line="240" w:lineRule="auto"/>
              <w:jc w:val="center"/>
              <w:rPr>
                <w:rFonts w:ascii="Times New Roman" w:hAnsi="Times New Roman"/>
                <w:sz w:val="24"/>
                <w:szCs w:val="24"/>
                <w:lang w:eastAsia="en-US"/>
              </w:rPr>
            </w:pPr>
          </w:p>
        </w:tc>
        <w:tc>
          <w:tcPr>
            <w:tcW w:w="2409" w:type="dxa"/>
            <w:tcBorders>
              <w:top w:val="single" w:sz="4" w:space="0" w:color="000000"/>
              <w:left w:val="single" w:sz="4" w:space="0" w:color="000000"/>
              <w:bottom w:val="single" w:sz="4" w:space="0" w:color="000000"/>
              <w:right w:val="single" w:sz="4" w:space="0" w:color="000000"/>
            </w:tcBorders>
          </w:tcPr>
          <w:p w:rsidR="00190FC4" w:rsidRPr="00E54CF6" w:rsidRDefault="00190FC4" w:rsidP="00B12098">
            <w:pPr>
              <w:shd w:val="clear" w:color="auto" w:fill="FFFFFF"/>
              <w:spacing w:after="0" w:line="240" w:lineRule="auto"/>
              <w:ind w:left="12"/>
              <w:jc w:val="center"/>
              <w:rPr>
                <w:rFonts w:ascii="Times New Roman" w:hAnsi="Times New Roman"/>
                <w:sz w:val="24"/>
                <w:szCs w:val="24"/>
                <w:lang w:eastAsia="en-US"/>
              </w:rPr>
            </w:pPr>
            <w:r w:rsidRPr="00E54CF6">
              <w:rPr>
                <w:rFonts w:ascii="Times New Roman" w:hAnsi="Times New Roman"/>
                <w:sz w:val="24"/>
                <w:szCs w:val="24"/>
                <w:lang w:eastAsia="en-US"/>
              </w:rPr>
              <w:t>15.15-15.3</w:t>
            </w:r>
            <w:r>
              <w:rPr>
                <w:rFonts w:ascii="Times New Roman" w:hAnsi="Times New Roman"/>
                <w:sz w:val="24"/>
                <w:szCs w:val="24"/>
                <w:lang w:eastAsia="en-US"/>
              </w:rPr>
              <w:t>0</w:t>
            </w:r>
          </w:p>
          <w:p w:rsidR="00190FC4" w:rsidRPr="00E54CF6" w:rsidRDefault="00190FC4" w:rsidP="00B12098">
            <w:pPr>
              <w:spacing w:after="0" w:line="240" w:lineRule="auto"/>
              <w:jc w:val="center"/>
              <w:rPr>
                <w:rFonts w:ascii="Times New Roman" w:hAnsi="Times New Roman"/>
                <w:sz w:val="24"/>
                <w:szCs w:val="24"/>
                <w:lang w:eastAsia="en-US"/>
              </w:rPr>
            </w:pPr>
          </w:p>
        </w:tc>
      </w:tr>
      <w:tr w:rsidR="00190FC4" w:rsidRPr="00E54CF6" w:rsidTr="00B12098">
        <w:tc>
          <w:tcPr>
            <w:tcW w:w="4644" w:type="dxa"/>
            <w:tcBorders>
              <w:top w:val="single" w:sz="4" w:space="0" w:color="000000"/>
              <w:left w:val="single" w:sz="4" w:space="0" w:color="000000"/>
              <w:bottom w:val="single" w:sz="4" w:space="0" w:color="000000"/>
              <w:right w:val="single" w:sz="4" w:space="0" w:color="000000"/>
            </w:tcBorders>
          </w:tcPr>
          <w:p w:rsidR="00190FC4" w:rsidRPr="00E54CF6" w:rsidRDefault="00190FC4" w:rsidP="00B12098">
            <w:pPr>
              <w:shd w:val="clear" w:color="auto" w:fill="FFFFFF"/>
              <w:spacing w:after="0" w:line="240" w:lineRule="auto"/>
              <w:jc w:val="both"/>
              <w:rPr>
                <w:rFonts w:ascii="Times New Roman" w:hAnsi="Times New Roman"/>
                <w:sz w:val="24"/>
                <w:szCs w:val="24"/>
                <w:lang w:eastAsia="en-US"/>
              </w:rPr>
            </w:pPr>
            <w:r w:rsidRPr="00E54CF6">
              <w:rPr>
                <w:rFonts w:ascii="Times New Roman" w:hAnsi="Times New Roman"/>
                <w:sz w:val="24"/>
                <w:szCs w:val="24"/>
                <w:lang w:eastAsia="en-US"/>
              </w:rPr>
              <w:t>Игры, самостоятельная и организованная детская деятельность, кружки</w:t>
            </w:r>
          </w:p>
        </w:tc>
        <w:tc>
          <w:tcPr>
            <w:tcW w:w="2127" w:type="dxa"/>
            <w:tcBorders>
              <w:top w:val="single" w:sz="4" w:space="0" w:color="000000"/>
              <w:left w:val="single" w:sz="4" w:space="0" w:color="000000"/>
              <w:bottom w:val="single" w:sz="4" w:space="0" w:color="000000"/>
              <w:right w:val="single" w:sz="4" w:space="0" w:color="000000"/>
            </w:tcBorders>
          </w:tcPr>
          <w:p w:rsidR="00190FC4" w:rsidRPr="00E54CF6" w:rsidRDefault="00190FC4" w:rsidP="00B12098">
            <w:pPr>
              <w:shd w:val="clear" w:color="auto" w:fill="FFFFFF"/>
              <w:spacing w:after="0" w:line="240" w:lineRule="auto"/>
              <w:ind w:left="12"/>
              <w:jc w:val="center"/>
              <w:rPr>
                <w:rFonts w:ascii="Times New Roman" w:hAnsi="Times New Roman"/>
                <w:sz w:val="24"/>
                <w:szCs w:val="24"/>
                <w:lang w:eastAsia="en-US"/>
              </w:rPr>
            </w:pPr>
            <w:r>
              <w:rPr>
                <w:rFonts w:ascii="Times New Roman" w:hAnsi="Times New Roman"/>
                <w:sz w:val="24"/>
                <w:szCs w:val="24"/>
                <w:lang w:eastAsia="en-US"/>
              </w:rPr>
              <w:t>15.30-16.00</w:t>
            </w:r>
          </w:p>
          <w:p w:rsidR="00190FC4" w:rsidRPr="00E54CF6" w:rsidRDefault="00190FC4" w:rsidP="00B12098">
            <w:pPr>
              <w:spacing w:after="0" w:line="240" w:lineRule="auto"/>
              <w:jc w:val="center"/>
              <w:rPr>
                <w:rFonts w:ascii="Times New Roman" w:hAnsi="Times New Roman"/>
                <w:sz w:val="24"/>
                <w:szCs w:val="24"/>
                <w:lang w:eastAsia="en-US"/>
              </w:rPr>
            </w:pPr>
          </w:p>
        </w:tc>
        <w:tc>
          <w:tcPr>
            <w:tcW w:w="2409" w:type="dxa"/>
            <w:tcBorders>
              <w:top w:val="single" w:sz="4" w:space="0" w:color="000000"/>
              <w:left w:val="single" w:sz="4" w:space="0" w:color="000000"/>
              <w:bottom w:val="single" w:sz="4" w:space="0" w:color="000000"/>
              <w:right w:val="single" w:sz="4" w:space="0" w:color="000000"/>
            </w:tcBorders>
          </w:tcPr>
          <w:p w:rsidR="00190FC4" w:rsidRPr="00E54CF6" w:rsidRDefault="00190FC4" w:rsidP="00B12098">
            <w:pPr>
              <w:shd w:val="clear" w:color="auto" w:fill="FFFFFF"/>
              <w:spacing w:after="0" w:line="240" w:lineRule="auto"/>
              <w:ind w:left="12"/>
              <w:jc w:val="center"/>
              <w:rPr>
                <w:rFonts w:ascii="Times New Roman" w:hAnsi="Times New Roman"/>
                <w:sz w:val="24"/>
                <w:szCs w:val="24"/>
                <w:lang w:eastAsia="en-US"/>
              </w:rPr>
            </w:pPr>
            <w:r w:rsidRPr="00E54CF6">
              <w:rPr>
                <w:rFonts w:ascii="Times New Roman" w:hAnsi="Times New Roman"/>
                <w:sz w:val="24"/>
                <w:szCs w:val="24"/>
                <w:lang w:eastAsia="en-US"/>
              </w:rPr>
              <w:t>15.3</w:t>
            </w:r>
            <w:r>
              <w:rPr>
                <w:rFonts w:ascii="Times New Roman" w:hAnsi="Times New Roman"/>
                <w:sz w:val="24"/>
                <w:szCs w:val="24"/>
                <w:lang w:eastAsia="en-US"/>
              </w:rPr>
              <w:t>0-16.00</w:t>
            </w:r>
          </w:p>
          <w:p w:rsidR="00190FC4" w:rsidRPr="00E54CF6" w:rsidRDefault="00190FC4" w:rsidP="00B12098">
            <w:pPr>
              <w:spacing w:after="0" w:line="240" w:lineRule="auto"/>
              <w:jc w:val="center"/>
              <w:rPr>
                <w:rFonts w:ascii="Times New Roman" w:hAnsi="Times New Roman"/>
                <w:sz w:val="24"/>
                <w:szCs w:val="24"/>
                <w:lang w:eastAsia="en-US"/>
              </w:rPr>
            </w:pPr>
          </w:p>
        </w:tc>
      </w:tr>
      <w:tr w:rsidR="00190FC4" w:rsidRPr="00E54CF6" w:rsidTr="00B12098">
        <w:trPr>
          <w:trHeight w:val="640"/>
        </w:trPr>
        <w:tc>
          <w:tcPr>
            <w:tcW w:w="4644" w:type="dxa"/>
            <w:tcBorders>
              <w:top w:val="single" w:sz="4" w:space="0" w:color="000000"/>
              <w:left w:val="single" w:sz="4" w:space="0" w:color="000000"/>
              <w:bottom w:val="single" w:sz="4" w:space="0" w:color="000000"/>
              <w:right w:val="single" w:sz="4" w:space="0" w:color="000000"/>
            </w:tcBorders>
          </w:tcPr>
          <w:p w:rsidR="00190FC4" w:rsidRPr="00E54CF6" w:rsidRDefault="00190FC4" w:rsidP="00B12098">
            <w:pPr>
              <w:shd w:val="clear" w:color="auto" w:fill="FFFFFF"/>
              <w:spacing w:after="0" w:line="240" w:lineRule="auto"/>
              <w:jc w:val="both"/>
              <w:rPr>
                <w:rFonts w:ascii="Times New Roman" w:hAnsi="Times New Roman"/>
                <w:sz w:val="24"/>
                <w:szCs w:val="24"/>
                <w:lang w:eastAsia="en-US"/>
              </w:rPr>
            </w:pPr>
            <w:r w:rsidRPr="00E54CF6">
              <w:rPr>
                <w:rFonts w:ascii="Times New Roman" w:hAnsi="Times New Roman"/>
                <w:sz w:val="24"/>
                <w:szCs w:val="24"/>
                <w:lang w:eastAsia="en-US"/>
              </w:rPr>
              <w:t>Подготовка к прогулке, прогулка</w:t>
            </w:r>
          </w:p>
        </w:tc>
        <w:tc>
          <w:tcPr>
            <w:tcW w:w="2127" w:type="dxa"/>
            <w:tcBorders>
              <w:top w:val="single" w:sz="4" w:space="0" w:color="000000"/>
              <w:left w:val="single" w:sz="4" w:space="0" w:color="000000"/>
              <w:bottom w:val="single" w:sz="4" w:space="0" w:color="000000"/>
              <w:right w:val="single" w:sz="4" w:space="0" w:color="000000"/>
            </w:tcBorders>
          </w:tcPr>
          <w:p w:rsidR="00190FC4" w:rsidRPr="00E54CF6" w:rsidRDefault="00190FC4" w:rsidP="00B12098">
            <w:pPr>
              <w:shd w:val="clear" w:color="auto" w:fill="FFFFFF"/>
              <w:spacing w:after="0" w:line="240" w:lineRule="auto"/>
              <w:ind w:left="12"/>
              <w:jc w:val="center"/>
              <w:rPr>
                <w:rFonts w:ascii="Times New Roman" w:hAnsi="Times New Roman"/>
                <w:sz w:val="24"/>
                <w:szCs w:val="24"/>
                <w:lang w:eastAsia="en-US"/>
              </w:rPr>
            </w:pPr>
            <w:r>
              <w:rPr>
                <w:rFonts w:ascii="Times New Roman" w:hAnsi="Times New Roman"/>
                <w:sz w:val="24"/>
                <w:szCs w:val="24"/>
                <w:lang w:eastAsia="en-US"/>
              </w:rPr>
              <w:t>16.00</w:t>
            </w:r>
            <w:r w:rsidRPr="00E54CF6">
              <w:rPr>
                <w:rFonts w:ascii="Times New Roman" w:hAnsi="Times New Roman"/>
                <w:sz w:val="24"/>
                <w:szCs w:val="24"/>
                <w:lang w:eastAsia="en-US"/>
              </w:rPr>
              <w:t>-17.00</w:t>
            </w:r>
          </w:p>
          <w:p w:rsidR="00190FC4" w:rsidRPr="00E54CF6" w:rsidRDefault="00190FC4" w:rsidP="00B12098">
            <w:pPr>
              <w:spacing w:after="0" w:line="240" w:lineRule="auto"/>
              <w:jc w:val="center"/>
              <w:rPr>
                <w:rFonts w:ascii="Times New Roman" w:hAnsi="Times New Roman"/>
                <w:sz w:val="24"/>
                <w:szCs w:val="24"/>
                <w:lang w:eastAsia="en-US"/>
              </w:rPr>
            </w:pPr>
          </w:p>
        </w:tc>
        <w:tc>
          <w:tcPr>
            <w:tcW w:w="2409" w:type="dxa"/>
            <w:tcBorders>
              <w:top w:val="single" w:sz="4" w:space="0" w:color="000000"/>
              <w:left w:val="single" w:sz="4" w:space="0" w:color="000000"/>
              <w:bottom w:val="single" w:sz="4" w:space="0" w:color="000000"/>
              <w:right w:val="single" w:sz="4" w:space="0" w:color="000000"/>
            </w:tcBorders>
          </w:tcPr>
          <w:p w:rsidR="00190FC4" w:rsidRPr="00E54CF6" w:rsidRDefault="00190FC4" w:rsidP="00B12098">
            <w:pPr>
              <w:shd w:val="clear" w:color="auto" w:fill="FFFFFF"/>
              <w:spacing w:after="0" w:line="240" w:lineRule="auto"/>
              <w:ind w:left="12"/>
              <w:jc w:val="center"/>
              <w:rPr>
                <w:rFonts w:ascii="Times New Roman" w:hAnsi="Times New Roman"/>
                <w:sz w:val="24"/>
                <w:szCs w:val="24"/>
                <w:lang w:eastAsia="en-US"/>
              </w:rPr>
            </w:pPr>
            <w:r>
              <w:rPr>
                <w:rFonts w:ascii="Times New Roman" w:hAnsi="Times New Roman"/>
                <w:sz w:val="24"/>
                <w:szCs w:val="24"/>
                <w:lang w:eastAsia="en-US"/>
              </w:rPr>
              <w:t>16.00-17.00</w:t>
            </w:r>
          </w:p>
          <w:p w:rsidR="00190FC4" w:rsidRPr="00E54CF6" w:rsidRDefault="00190FC4" w:rsidP="00B12098">
            <w:pPr>
              <w:spacing w:after="0" w:line="240" w:lineRule="auto"/>
              <w:jc w:val="center"/>
              <w:rPr>
                <w:rFonts w:ascii="Times New Roman" w:hAnsi="Times New Roman"/>
                <w:sz w:val="24"/>
                <w:szCs w:val="24"/>
                <w:lang w:eastAsia="en-US"/>
              </w:rPr>
            </w:pPr>
          </w:p>
        </w:tc>
      </w:tr>
      <w:tr w:rsidR="00190FC4" w:rsidRPr="00E54CF6" w:rsidTr="00B12098">
        <w:tc>
          <w:tcPr>
            <w:tcW w:w="4644" w:type="dxa"/>
            <w:tcBorders>
              <w:top w:val="single" w:sz="4" w:space="0" w:color="000000"/>
              <w:left w:val="single" w:sz="4" w:space="0" w:color="000000"/>
              <w:bottom w:val="single" w:sz="4" w:space="0" w:color="000000"/>
              <w:right w:val="single" w:sz="4" w:space="0" w:color="000000"/>
            </w:tcBorders>
          </w:tcPr>
          <w:p w:rsidR="00190FC4" w:rsidRPr="00E54CF6" w:rsidRDefault="00190FC4" w:rsidP="00B12098">
            <w:pPr>
              <w:shd w:val="clear" w:color="auto" w:fill="FFFFFF"/>
              <w:spacing w:after="0" w:line="240" w:lineRule="auto"/>
              <w:jc w:val="both"/>
              <w:rPr>
                <w:rFonts w:ascii="Times New Roman" w:hAnsi="Times New Roman"/>
                <w:sz w:val="24"/>
                <w:szCs w:val="24"/>
                <w:lang w:eastAsia="en-US"/>
              </w:rPr>
            </w:pPr>
            <w:r>
              <w:rPr>
                <w:rFonts w:ascii="Times New Roman" w:hAnsi="Times New Roman"/>
                <w:sz w:val="24"/>
                <w:szCs w:val="24"/>
                <w:lang w:eastAsia="en-US"/>
              </w:rPr>
              <w:t>У</w:t>
            </w:r>
            <w:r w:rsidRPr="00E54CF6">
              <w:rPr>
                <w:rFonts w:ascii="Times New Roman" w:hAnsi="Times New Roman"/>
                <w:sz w:val="24"/>
                <w:szCs w:val="24"/>
                <w:lang w:eastAsia="en-US"/>
              </w:rPr>
              <w:t xml:space="preserve">ход  детей домой </w:t>
            </w:r>
          </w:p>
        </w:tc>
        <w:tc>
          <w:tcPr>
            <w:tcW w:w="2127" w:type="dxa"/>
            <w:tcBorders>
              <w:top w:val="single" w:sz="4" w:space="0" w:color="000000"/>
              <w:left w:val="single" w:sz="4" w:space="0" w:color="000000"/>
              <w:bottom w:val="single" w:sz="4" w:space="0" w:color="000000"/>
              <w:right w:val="single" w:sz="4" w:space="0" w:color="000000"/>
            </w:tcBorders>
          </w:tcPr>
          <w:p w:rsidR="00190FC4" w:rsidRPr="00E54CF6" w:rsidRDefault="00190FC4" w:rsidP="00B12098">
            <w:pPr>
              <w:shd w:val="clear" w:color="auto" w:fill="FFFFFF"/>
              <w:spacing w:after="0" w:line="240" w:lineRule="auto"/>
              <w:ind w:left="87"/>
              <w:jc w:val="center"/>
              <w:rPr>
                <w:rFonts w:ascii="Times New Roman" w:hAnsi="Times New Roman"/>
                <w:sz w:val="24"/>
                <w:szCs w:val="24"/>
                <w:lang w:eastAsia="en-US"/>
              </w:rPr>
            </w:pPr>
            <w:r>
              <w:rPr>
                <w:rFonts w:ascii="Times New Roman" w:hAnsi="Times New Roman"/>
                <w:sz w:val="24"/>
                <w:szCs w:val="24"/>
                <w:lang w:eastAsia="en-US"/>
              </w:rPr>
              <w:t>17.00</w:t>
            </w:r>
          </w:p>
          <w:p w:rsidR="00190FC4" w:rsidRPr="00E54CF6" w:rsidRDefault="00190FC4" w:rsidP="00B12098">
            <w:pPr>
              <w:shd w:val="clear" w:color="auto" w:fill="FFFFFF"/>
              <w:spacing w:after="0" w:line="240" w:lineRule="auto"/>
              <w:jc w:val="center"/>
              <w:rPr>
                <w:rFonts w:ascii="Times New Roman" w:hAnsi="Times New Roman"/>
                <w:sz w:val="24"/>
                <w:szCs w:val="24"/>
                <w:lang w:eastAsia="en-US"/>
              </w:rPr>
            </w:pPr>
          </w:p>
        </w:tc>
        <w:tc>
          <w:tcPr>
            <w:tcW w:w="2409" w:type="dxa"/>
            <w:tcBorders>
              <w:top w:val="single" w:sz="4" w:space="0" w:color="000000"/>
              <w:left w:val="single" w:sz="4" w:space="0" w:color="000000"/>
              <w:bottom w:val="single" w:sz="4" w:space="0" w:color="000000"/>
              <w:right w:val="single" w:sz="4" w:space="0" w:color="000000"/>
            </w:tcBorders>
          </w:tcPr>
          <w:p w:rsidR="00190FC4" w:rsidRPr="00E54CF6" w:rsidRDefault="00190FC4" w:rsidP="00B12098">
            <w:pPr>
              <w:shd w:val="clear" w:color="auto" w:fill="FFFFFF"/>
              <w:spacing w:after="0" w:line="240" w:lineRule="auto"/>
              <w:ind w:left="87"/>
              <w:jc w:val="center"/>
              <w:rPr>
                <w:rFonts w:ascii="Times New Roman" w:hAnsi="Times New Roman"/>
                <w:sz w:val="24"/>
                <w:szCs w:val="24"/>
                <w:lang w:eastAsia="en-US"/>
              </w:rPr>
            </w:pPr>
            <w:r>
              <w:rPr>
                <w:rFonts w:ascii="Times New Roman" w:hAnsi="Times New Roman"/>
                <w:sz w:val="24"/>
                <w:szCs w:val="24"/>
                <w:lang w:eastAsia="en-US"/>
              </w:rPr>
              <w:t>17.00</w:t>
            </w:r>
          </w:p>
        </w:tc>
      </w:tr>
    </w:tbl>
    <w:p w:rsidR="00E53CAC" w:rsidRPr="00183B21" w:rsidRDefault="00E53CAC" w:rsidP="007F31A2">
      <w:pPr>
        <w:pStyle w:val="a5"/>
        <w:shd w:val="clear" w:color="auto" w:fill="FFFFFF"/>
        <w:spacing w:after="0" w:line="240" w:lineRule="auto"/>
        <w:ind w:left="1440"/>
        <w:rPr>
          <w:rFonts w:ascii="Times New Roman" w:hAnsi="Times New Roman"/>
          <w:b/>
          <w:color w:val="FF0000"/>
          <w:sz w:val="28"/>
          <w:szCs w:val="28"/>
        </w:rPr>
      </w:pPr>
    </w:p>
    <w:p w:rsidR="00E53CAC" w:rsidRDefault="00E53CAC" w:rsidP="007F31A2">
      <w:pPr>
        <w:pStyle w:val="a5"/>
        <w:shd w:val="clear" w:color="auto" w:fill="FFFFFF"/>
        <w:spacing w:after="0" w:line="240" w:lineRule="auto"/>
        <w:ind w:left="0"/>
        <w:jc w:val="center"/>
        <w:rPr>
          <w:rFonts w:ascii="Times New Roman" w:hAnsi="Times New Roman"/>
          <w:b/>
          <w:sz w:val="28"/>
          <w:szCs w:val="28"/>
        </w:rPr>
      </w:pPr>
      <w:r>
        <w:rPr>
          <w:rFonts w:ascii="Times New Roman" w:hAnsi="Times New Roman"/>
          <w:b/>
          <w:sz w:val="28"/>
          <w:szCs w:val="28"/>
        </w:rPr>
        <w:t>3.7.Традиционные события,  праздники, мероприятия</w:t>
      </w:r>
    </w:p>
    <w:p w:rsidR="00E53CAC" w:rsidRDefault="00E53CAC" w:rsidP="007F31A2">
      <w:pPr>
        <w:pStyle w:val="a5"/>
        <w:shd w:val="clear" w:color="auto" w:fill="FFFFFF"/>
        <w:spacing w:after="0" w:line="240" w:lineRule="auto"/>
        <w:jc w:val="center"/>
        <w:rPr>
          <w:rFonts w:ascii="Times New Roman" w:hAnsi="Times New Roman"/>
          <w:b/>
          <w:sz w:val="28"/>
          <w:szCs w:val="28"/>
        </w:rPr>
      </w:pPr>
    </w:p>
    <w:p w:rsidR="00E53CAC" w:rsidRDefault="00E53CAC" w:rsidP="007F31A2">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В соответствии с требованиями Стандарта в программу включен раздел «Культурно - </w:t>
      </w:r>
      <w:proofErr w:type="spellStart"/>
      <w:r>
        <w:rPr>
          <w:rFonts w:ascii="Times New Roman" w:hAnsi="Times New Roman"/>
          <w:sz w:val="28"/>
          <w:szCs w:val="28"/>
        </w:rPr>
        <w:t>досуговая</w:t>
      </w:r>
      <w:proofErr w:type="spellEnd"/>
      <w:r>
        <w:rPr>
          <w:rFonts w:ascii="Times New Roman" w:hAnsi="Times New Roman"/>
          <w:sz w:val="28"/>
          <w:szCs w:val="28"/>
        </w:rPr>
        <w:t xml:space="preserve"> деятельность»,  который раскрывает особенности организации и проведения традиционных событий, праздников и мероприятий в ДОУ. </w:t>
      </w:r>
    </w:p>
    <w:p w:rsidR="00E53CAC" w:rsidRDefault="00E53CAC" w:rsidP="007F31A2">
      <w:pPr>
        <w:spacing w:after="0" w:line="240" w:lineRule="auto"/>
        <w:jc w:val="both"/>
        <w:rPr>
          <w:rFonts w:ascii="Times New Roman" w:hAnsi="Times New Roman"/>
          <w:sz w:val="28"/>
          <w:szCs w:val="28"/>
        </w:rPr>
      </w:pPr>
      <w:r>
        <w:rPr>
          <w:rFonts w:ascii="Times New Roman" w:hAnsi="Times New Roman"/>
          <w:sz w:val="28"/>
          <w:szCs w:val="28"/>
        </w:rPr>
        <w:t xml:space="preserve">     Эмоциональный комфорт, состояние душевного благополучия, полноценной психологической деятельности ребенка дошкольника, выражается в бодром настроении, хорошем самочувствии  и его активности. </w:t>
      </w:r>
    </w:p>
    <w:p w:rsidR="00E53CAC" w:rsidRDefault="00E53CAC" w:rsidP="007F31A2">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В  детском саду соблюдаются  традиции:  </w:t>
      </w:r>
    </w:p>
    <w:p w:rsidR="00E53CAC" w:rsidRDefault="00E53CAC" w:rsidP="00B357E6">
      <w:pPr>
        <w:pStyle w:val="a5"/>
        <w:numPr>
          <w:ilvl w:val="0"/>
          <w:numId w:val="99"/>
        </w:numPr>
        <w:spacing w:after="0" w:line="240" w:lineRule="auto"/>
        <w:ind w:left="709"/>
        <w:jc w:val="both"/>
        <w:rPr>
          <w:rFonts w:ascii="Times New Roman" w:hAnsi="Times New Roman"/>
          <w:sz w:val="28"/>
          <w:szCs w:val="28"/>
        </w:rPr>
      </w:pPr>
      <w:r>
        <w:rPr>
          <w:rFonts w:ascii="Times New Roman" w:hAnsi="Times New Roman"/>
          <w:i/>
          <w:sz w:val="28"/>
          <w:szCs w:val="28"/>
        </w:rPr>
        <w:t>ежедневные</w:t>
      </w:r>
      <w:r>
        <w:rPr>
          <w:rFonts w:ascii="Times New Roman" w:hAnsi="Times New Roman"/>
          <w:sz w:val="28"/>
          <w:szCs w:val="28"/>
        </w:rPr>
        <w:t>: утренние беседы с детьми, игровая деятельность детей;</w:t>
      </w:r>
    </w:p>
    <w:p w:rsidR="00E53CAC" w:rsidRDefault="00E53CAC" w:rsidP="00B357E6">
      <w:pPr>
        <w:pStyle w:val="a5"/>
        <w:numPr>
          <w:ilvl w:val="0"/>
          <w:numId w:val="100"/>
        </w:numPr>
        <w:spacing w:after="0" w:line="240" w:lineRule="auto"/>
        <w:ind w:left="709"/>
        <w:jc w:val="both"/>
        <w:rPr>
          <w:rFonts w:ascii="Times New Roman" w:hAnsi="Times New Roman"/>
          <w:sz w:val="28"/>
          <w:szCs w:val="28"/>
        </w:rPr>
      </w:pPr>
      <w:r>
        <w:rPr>
          <w:rFonts w:ascii="Times New Roman" w:hAnsi="Times New Roman"/>
          <w:i/>
          <w:sz w:val="28"/>
          <w:szCs w:val="28"/>
        </w:rPr>
        <w:t>ежемесячные</w:t>
      </w:r>
      <w:r>
        <w:rPr>
          <w:rFonts w:ascii="Times New Roman" w:hAnsi="Times New Roman"/>
          <w:sz w:val="28"/>
          <w:szCs w:val="28"/>
        </w:rPr>
        <w:t>: музыкальные и спортивные развлечения;</w:t>
      </w:r>
    </w:p>
    <w:p w:rsidR="00646900" w:rsidRDefault="00E53CAC" w:rsidP="00B357E6">
      <w:pPr>
        <w:pStyle w:val="a5"/>
        <w:numPr>
          <w:ilvl w:val="0"/>
          <w:numId w:val="100"/>
        </w:numPr>
        <w:spacing w:after="0" w:line="240" w:lineRule="auto"/>
        <w:ind w:left="709"/>
        <w:jc w:val="both"/>
        <w:rPr>
          <w:rFonts w:ascii="Times New Roman" w:hAnsi="Times New Roman"/>
          <w:sz w:val="28"/>
          <w:szCs w:val="28"/>
        </w:rPr>
      </w:pPr>
      <w:r>
        <w:rPr>
          <w:rFonts w:ascii="Times New Roman" w:hAnsi="Times New Roman"/>
          <w:i/>
          <w:sz w:val="28"/>
          <w:szCs w:val="28"/>
        </w:rPr>
        <w:t>ежегодные:</w:t>
      </w:r>
      <w:r>
        <w:rPr>
          <w:rFonts w:ascii="Times New Roman" w:hAnsi="Times New Roman"/>
          <w:sz w:val="28"/>
          <w:szCs w:val="28"/>
        </w:rPr>
        <w:t xml:space="preserve"> акции «День древон</w:t>
      </w:r>
      <w:r w:rsidR="00646900">
        <w:rPr>
          <w:rFonts w:ascii="Times New Roman" w:hAnsi="Times New Roman"/>
          <w:sz w:val="28"/>
          <w:szCs w:val="28"/>
        </w:rPr>
        <w:t>асаждений» (апрель), «Дадим шар</w:t>
      </w:r>
    </w:p>
    <w:p w:rsidR="00E53CAC" w:rsidRDefault="00E53CAC" w:rsidP="007F31A2">
      <w:pPr>
        <w:pStyle w:val="a5"/>
        <w:spacing w:after="0" w:line="240" w:lineRule="auto"/>
        <w:ind w:left="0"/>
        <w:jc w:val="both"/>
        <w:rPr>
          <w:rFonts w:ascii="Times New Roman" w:hAnsi="Times New Roman"/>
          <w:sz w:val="28"/>
          <w:szCs w:val="28"/>
        </w:rPr>
      </w:pPr>
      <w:proofErr w:type="gramStart"/>
      <w:r>
        <w:rPr>
          <w:rFonts w:ascii="Times New Roman" w:hAnsi="Times New Roman"/>
          <w:sz w:val="28"/>
          <w:szCs w:val="28"/>
        </w:rPr>
        <w:t>земной детям» (июнь), «День Знаний», «Внимание, дети!» (сентябрь, май); праздники народного календаря:</w:t>
      </w:r>
      <w:proofErr w:type="gramEnd"/>
      <w:r>
        <w:rPr>
          <w:rFonts w:ascii="Times New Roman" w:hAnsi="Times New Roman"/>
          <w:sz w:val="28"/>
          <w:szCs w:val="28"/>
        </w:rPr>
        <w:t xml:space="preserve"> «Масленица», «День птиц»; </w:t>
      </w:r>
    </w:p>
    <w:p w:rsidR="00E53CAC" w:rsidRDefault="00E53CAC" w:rsidP="007F31A2">
      <w:pPr>
        <w:pStyle w:val="a5"/>
        <w:spacing w:after="0" w:line="240" w:lineRule="auto"/>
        <w:ind w:left="0"/>
        <w:jc w:val="both"/>
        <w:rPr>
          <w:rFonts w:ascii="Times New Roman" w:hAnsi="Times New Roman"/>
          <w:sz w:val="28"/>
          <w:szCs w:val="28"/>
        </w:rPr>
      </w:pPr>
      <w:r>
        <w:rPr>
          <w:rFonts w:ascii="Times New Roman" w:hAnsi="Times New Roman"/>
          <w:sz w:val="28"/>
          <w:szCs w:val="28"/>
        </w:rPr>
        <w:t>государственные праздники: «День единства России», «День российского флага», «День победы»;</w:t>
      </w:r>
    </w:p>
    <w:p w:rsidR="00646900" w:rsidRDefault="00E53CAC" w:rsidP="00B357E6">
      <w:pPr>
        <w:pStyle w:val="a5"/>
        <w:numPr>
          <w:ilvl w:val="0"/>
          <w:numId w:val="101"/>
        </w:numPr>
        <w:spacing w:after="0" w:line="240" w:lineRule="auto"/>
        <w:ind w:left="709"/>
        <w:jc w:val="both"/>
        <w:rPr>
          <w:rFonts w:ascii="Times New Roman" w:hAnsi="Times New Roman"/>
          <w:sz w:val="28"/>
          <w:szCs w:val="28"/>
        </w:rPr>
      </w:pPr>
      <w:r>
        <w:rPr>
          <w:rFonts w:ascii="Times New Roman" w:hAnsi="Times New Roman"/>
          <w:i/>
          <w:sz w:val="28"/>
          <w:szCs w:val="28"/>
        </w:rPr>
        <w:t xml:space="preserve">тематические: </w:t>
      </w:r>
      <w:r>
        <w:rPr>
          <w:rFonts w:ascii="Times New Roman" w:hAnsi="Times New Roman"/>
          <w:sz w:val="28"/>
          <w:szCs w:val="28"/>
        </w:rPr>
        <w:t>выставки детского</w:t>
      </w:r>
      <w:r w:rsidR="00646900">
        <w:rPr>
          <w:rFonts w:ascii="Times New Roman" w:hAnsi="Times New Roman"/>
          <w:sz w:val="28"/>
          <w:szCs w:val="28"/>
        </w:rPr>
        <w:t xml:space="preserve"> творчества «Осенние фантазии»,</w:t>
      </w:r>
    </w:p>
    <w:p w:rsidR="00E53CAC" w:rsidRPr="00646900" w:rsidRDefault="00E53CAC" w:rsidP="007F31A2">
      <w:pPr>
        <w:pStyle w:val="a5"/>
        <w:spacing w:after="0" w:line="240" w:lineRule="auto"/>
        <w:ind w:left="349"/>
        <w:jc w:val="both"/>
        <w:rPr>
          <w:rFonts w:ascii="Times New Roman" w:hAnsi="Times New Roman"/>
          <w:sz w:val="28"/>
          <w:szCs w:val="28"/>
        </w:rPr>
      </w:pPr>
      <w:r>
        <w:rPr>
          <w:rFonts w:ascii="Times New Roman" w:hAnsi="Times New Roman"/>
          <w:sz w:val="28"/>
          <w:szCs w:val="28"/>
        </w:rPr>
        <w:t>«Зимняя сказка», «Весенние краски», рисунка на асфальте «Мир похож на цветной луг» (ко Дню защиты детей).</w:t>
      </w:r>
    </w:p>
    <w:p w:rsidR="00E53CAC" w:rsidRDefault="00E53CAC" w:rsidP="007F31A2">
      <w:pPr>
        <w:spacing w:after="0" w:line="240" w:lineRule="auto"/>
        <w:ind w:firstLine="709"/>
        <w:jc w:val="both"/>
        <w:rPr>
          <w:rFonts w:ascii="Times New Roman" w:hAnsi="Times New Roman"/>
          <w:sz w:val="28"/>
          <w:szCs w:val="28"/>
        </w:rPr>
      </w:pPr>
      <w:r>
        <w:rPr>
          <w:rFonts w:ascii="Times New Roman" w:hAnsi="Times New Roman"/>
          <w:sz w:val="28"/>
          <w:szCs w:val="28"/>
        </w:rPr>
        <w:t>В течение года проводятся совместные праздники и развлечения с детьми, родителями и педагогами:</w:t>
      </w:r>
    </w:p>
    <w:p w:rsidR="00E53CAC" w:rsidRDefault="00E53CAC" w:rsidP="007F31A2">
      <w:pPr>
        <w:spacing w:after="0" w:line="240" w:lineRule="auto"/>
        <w:jc w:val="both"/>
        <w:rPr>
          <w:rFonts w:ascii="Times New Roman" w:hAnsi="Times New Roman"/>
          <w:sz w:val="28"/>
          <w:szCs w:val="28"/>
          <w:u w:val="single"/>
        </w:rPr>
      </w:pPr>
      <w:r>
        <w:rPr>
          <w:rFonts w:ascii="Times New Roman" w:hAnsi="Times New Roman"/>
          <w:sz w:val="28"/>
          <w:szCs w:val="28"/>
          <w:u w:val="single"/>
        </w:rPr>
        <w:t>В осенний период:</w:t>
      </w:r>
    </w:p>
    <w:p w:rsidR="00E53CAC" w:rsidRDefault="00E53CAC" w:rsidP="00B357E6">
      <w:pPr>
        <w:pStyle w:val="a5"/>
        <w:numPr>
          <w:ilvl w:val="0"/>
          <w:numId w:val="102"/>
        </w:numPr>
        <w:spacing w:after="0" w:line="240" w:lineRule="auto"/>
        <w:ind w:left="709" w:hanging="425"/>
        <w:jc w:val="both"/>
        <w:rPr>
          <w:rFonts w:ascii="Times New Roman" w:hAnsi="Times New Roman"/>
          <w:sz w:val="28"/>
          <w:szCs w:val="28"/>
        </w:rPr>
      </w:pPr>
      <w:r>
        <w:rPr>
          <w:rFonts w:ascii="Times New Roman" w:hAnsi="Times New Roman"/>
          <w:sz w:val="28"/>
          <w:szCs w:val="28"/>
        </w:rPr>
        <w:t xml:space="preserve">Праздник  «День Знаний» </w:t>
      </w:r>
    </w:p>
    <w:p w:rsidR="00E53CAC" w:rsidRDefault="00E53CAC" w:rsidP="00B357E6">
      <w:pPr>
        <w:pStyle w:val="a5"/>
        <w:numPr>
          <w:ilvl w:val="0"/>
          <w:numId w:val="102"/>
        </w:numPr>
        <w:spacing w:after="0" w:line="240" w:lineRule="auto"/>
        <w:ind w:left="709" w:hanging="425"/>
        <w:jc w:val="both"/>
        <w:rPr>
          <w:rFonts w:ascii="Times New Roman" w:hAnsi="Times New Roman"/>
          <w:sz w:val="28"/>
          <w:szCs w:val="28"/>
        </w:rPr>
      </w:pPr>
      <w:r>
        <w:rPr>
          <w:rFonts w:ascii="Times New Roman" w:hAnsi="Times New Roman"/>
          <w:sz w:val="28"/>
          <w:szCs w:val="28"/>
        </w:rPr>
        <w:t>Праздник «День дошкольного работника»</w:t>
      </w:r>
    </w:p>
    <w:p w:rsidR="00E53CAC" w:rsidRDefault="00E53CAC" w:rsidP="00B357E6">
      <w:pPr>
        <w:pStyle w:val="a5"/>
        <w:numPr>
          <w:ilvl w:val="0"/>
          <w:numId w:val="102"/>
        </w:numPr>
        <w:spacing w:after="0" w:line="240" w:lineRule="auto"/>
        <w:ind w:left="709" w:hanging="425"/>
        <w:jc w:val="both"/>
        <w:rPr>
          <w:rFonts w:ascii="Times New Roman" w:hAnsi="Times New Roman"/>
          <w:sz w:val="28"/>
          <w:szCs w:val="28"/>
        </w:rPr>
      </w:pPr>
      <w:r>
        <w:rPr>
          <w:rFonts w:ascii="Times New Roman" w:hAnsi="Times New Roman"/>
          <w:sz w:val="28"/>
          <w:szCs w:val="28"/>
        </w:rPr>
        <w:t>Осенние праздники в каждой возрастной группе</w:t>
      </w:r>
    </w:p>
    <w:p w:rsidR="00E53CAC" w:rsidRDefault="00E53CAC" w:rsidP="00B357E6">
      <w:pPr>
        <w:pStyle w:val="a5"/>
        <w:numPr>
          <w:ilvl w:val="0"/>
          <w:numId w:val="102"/>
        </w:numPr>
        <w:spacing w:after="0" w:line="240" w:lineRule="auto"/>
        <w:ind w:left="709" w:hanging="425"/>
        <w:jc w:val="both"/>
        <w:rPr>
          <w:rFonts w:ascii="Times New Roman" w:hAnsi="Times New Roman"/>
          <w:sz w:val="28"/>
          <w:szCs w:val="28"/>
        </w:rPr>
      </w:pPr>
      <w:r>
        <w:rPr>
          <w:rFonts w:ascii="Times New Roman" w:hAnsi="Times New Roman"/>
          <w:sz w:val="28"/>
          <w:szCs w:val="28"/>
        </w:rPr>
        <w:t>Развлечение «Зебра пришла в детский сад!»</w:t>
      </w:r>
    </w:p>
    <w:p w:rsidR="00E53CAC" w:rsidRDefault="00E53CAC" w:rsidP="00B357E6">
      <w:pPr>
        <w:pStyle w:val="a5"/>
        <w:numPr>
          <w:ilvl w:val="0"/>
          <w:numId w:val="102"/>
        </w:numPr>
        <w:spacing w:after="0" w:line="240" w:lineRule="auto"/>
        <w:ind w:left="709" w:hanging="425"/>
        <w:jc w:val="both"/>
        <w:rPr>
          <w:rFonts w:ascii="Times New Roman" w:hAnsi="Times New Roman"/>
          <w:sz w:val="28"/>
          <w:szCs w:val="28"/>
        </w:rPr>
      </w:pPr>
      <w:r>
        <w:rPr>
          <w:rFonts w:ascii="Times New Roman" w:hAnsi="Times New Roman"/>
          <w:sz w:val="28"/>
          <w:szCs w:val="28"/>
        </w:rPr>
        <w:t>Неделя здоровья</w:t>
      </w:r>
    </w:p>
    <w:p w:rsidR="00E53CAC" w:rsidRPr="00646900" w:rsidRDefault="00E53CAC" w:rsidP="00B357E6">
      <w:pPr>
        <w:pStyle w:val="a5"/>
        <w:numPr>
          <w:ilvl w:val="0"/>
          <w:numId w:val="102"/>
        </w:numPr>
        <w:spacing w:after="0" w:line="240" w:lineRule="auto"/>
        <w:ind w:left="709" w:hanging="425"/>
        <w:jc w:val="both"/>
        <w:rPr>
          <w:rFonts w:ascii="Times New Roman" w:hAnsi="Times New Roman"/>
          <w:sz w:val="28"/>
          <w:szCs w:val="28"/>
        </w:rPr>
      </w:pPr>
      <w:r>
        <w:rPr>
          <w:rFonts w:ascii="Times New Roman" w:hAnsi="Times New Roman"/>
          <w:sz w:val="28"/>
          <w:szCs w:val="28"/>
        </w:rPr>
        <w:t xml:space="preserve">Неделя « Дорожная азбука»  </w:t>
      </w:r>
    </w:p>
    <w:p w:rsidR="00E53CAC" w:rsidRDefault="00E53CAC" w:rsidP="007F31A2">
      <w:pPr>
        <w:spacing w:after="0" w:line="240" w:lineRule="auto"/>
        <w:rPr>
          <w:rFonts w:ascii="Times New Roman" w:hAnsi="Times New Roman"/>
          <w:sz w:val="28"/>
          <w:szCs w:val="28"/>
          <w:u w:val="single"/>
        </w:rPr>
      </w:pPr>
      <w:r>
        <w:rPr>
          <w:rFonts w:ascii="Times New Roman" w:hAnsi="Times New Roman"/>
          <w:sz w:val="28"/>
          <w:szCs w:val="28"/>
          <w:u w:val="single"/>
        </w:rPr>
        <w:t xml:space="preserve">В зимний период:                                                                                                 </w:t>
      </w:r>
    </w:p>
    <w:p w:rsidR="00E53CAC" w:rsidRDefault="00E53CAC" w:rsidP="00B357E6">
      <w:pPr>
        <w:pStyle w:val="a5"/>
        <w:numPr>
          <w:ilvl w:val="0"/>
          <w:numId w:val="103"/>
        </w:numPr>
        <w:spacing w:after="0" w:line="240" w:lineRule="auto"/>
        <w:rPr>
          <w:rFonts w:ascii="Times New Roman" w:hAnsi="Times New Roman"/>
          <w:sz w:val="28"/>
          <w:szCs w:val="28"/>
        </w:rPr>
      </w:pPr>
      <w:r>
        <w:rPr>
          <w:rFonts w:ascii="Times New Roman" w:hAnsi="Times New Roman"/>
          <w:sz w:val="28"/>
          <w:szCs w:val="28"/>
        </w:rPr>
        <w:t>Праздник «Новый год»</w:t>
      </w:r>
    </w:p>
    <w:p w:rsidR="00E53CAC" w:rsidRDefault="00E53CAC" w:rsidP="00B357E6">
      <w:pPr>
        <w:pStyle w:val="a5"/>
        <w:numPr>
          <w:ilvl w:val="0"/>
          <w:numId w:val="103"/>
        </w:numPr>
        <w:spacing w:after="0" w:line="240" w:lineRule="auto"/>
        <w:rPr>
          <w:rFonts w:ascii="Times New Roman" w:hAnsi="Times New Roman"/>
          <w:sz w:val="28"/>
          <w:szCs w:val="28"/>
        </w:rPr>
      </w:pPr>
      <w:r>
        <w:rPr>
          <w:rFonts w:ascii="Times New Roman" w:hAnsi="Times New Roman"/>
          <w:sz w:val="28"/>
          <w:szCs w:val="28"/>
        </w:rPr>
        <w:t xml:space="preserve">Неделя зимних спортивных игр и забав </w:t>
      </w:r>
    </w:p>
    <w:p w:rsidR="00E53CAC" w:rsidRDefault="00E53CAC" w:rsidP="00B357E6">
      <w:pPr>
        <w:pStyle w:val="a5"/>
        <w:numPr>
          <w:ilvl w:val="0"/>
          <w:numId w:val="103"/>
        </w:numPr>
        <w:spacing w:after="0" w:line="240" w:lineRule="auto"/>
        <w:rPr>
          <w:rFonts w:ascii="Times New Roman" w:hAnsi="Times New Roman"/>
          <w:sz w:val="28"/>
          <w:szCs w:val="28"/>
        </w:rPr>
      </w:pPr>
      <w:r>
        <w:rPr>
          <w:rFonts w:ascii="Times New Roman" w:hAnsi="Times New Roman"/>
          <w:sz w:val="28"/>
          <w:szCs w:val="28"/>
        </w:rPr>
        <w:t xml:space="preserve">Тематический праздник «День защитника Отечества» </w:t>
      </w:r>
    </w:p>
    <w:p w:rsidR="00E53CAC" w:rsidRDefault="00E53CAC" w:rsidP="00B357E6">
      <w:pPr>
        <w:pStyle w:val="a5"/>
        <w:numPr>
          <w:ilvl w:val="0"/>
          <w:numId w:val="103"/>
        </w:numPr>
        <w:spacing w:after="0" w:line="240" w:lineRule="auto"/>
        <w:rPr>
          <w:rFonts w:ascii="Times New Roman" w:hAnsi="Times New Roman"/>
          <w:sz w:val="28"/>
          <w:szCs w:val="28"/>
        </w:rPr>
      </w:pPr>
      <w:r>
        <w:rPr>
          <w:rFonts w:ascii="Times New Roman" w:hAnsi="Times New Roman"/>
          <w:sz w:val="28"/>
          <w:szCs w:val="28"/>
        </w:rPr>
        <w:t>«У светофора каникул нет»</w:t>
      </w:r>
    </w:p>
    <w:p w:rsidR="00E53CAC" w:rsidRDefault="00E53CAC" w:rsidP="007F31A2">
      <w:pPr>
        <w:spacing w:after="0" w:line="240" w:lineRule="auto"/>
        <w:ind w:right="150"/>
        <w:jc w:val="both"/>
        <w:textAlignment w:val="top"/>
        <w:rPr>
          <w:rFonts w:ascii="Times New Roman" w:hAnsi="Times New Roman"/>
          <w:u w:val="single"/>
        </w:rPr>
      </w:pPr>
      <w:r>
        <w:rPr>
          <w:rFonts w:ascii="Times New Roman" w:hAnsi="Times New Roman"/>
          <w:sz w:val="28"/>
          <w:szCs w:val="28"/>
          <w:u w:val="single"/>
        </w:rPr>
        <w:t>В весенний период:</w:t>
      </w:r>
    </w:p>
    <w:p w:rsidR="00E53CAC" w:rsidRDefault="00E53CAC" w:rsidP="00B357E6">
      <w:pPr>
        <w:pStyle w:val="a5"/>
        <w:numPr>
          <w:ilvl w:val="0"/>
          <w:numId w:val="104"/>
        </w:numPr>
        <w:spacing w:after="0" w:line="240" w:lineRule="auto"/>
        <w:ind w:right="150"/>
        <w:jc w:val="both"/>
        <w:textAlignment w:val="top"/>
        <w:rPr>
          <w:rFonts w:ascii="Times New Roman" w:hAnsi="Times New Roman"/>
          <w:sz w:val="28"/>
          <w:szCs w:val="28"/>
        </w:rPr>
      </w:pPr>
      <w:r>
        <w:rPr>
          <w:rFonts w:ascii="Times New Roman" w:hAnsi="Times New Roman"/>
          <w:sz w:val="28"/>
          <w:szCs w:val="28"/>
        </w:rPr>
        <w:t xml:space="preserve">Праздник «8 Марта»  </w:t>
      </w:r>
    </w:p>
    <w:p w:rsidR="00E53CAC" w:rsidRDefault="00E53CAC" w:rsidP="00B357E6">
      <w:pPr>
        <w:pStyle w:val="a5"/>
        <w:numPr>
          <w:ilvl w:val="0"/>
          <w:numId w:val="104"/>
        </w:numPr>
        <w:spacing w:after="0" w:line="240" w:lineRule="auto"/>
        <w:ind w:right="150"/>
        <w:jc w:val="both"/>
        <w:textAlignment w:val="top"/>
        <w:rPr>
          <w:rFonts w:ascii="Times New Roman" w:hAnsi="Times New Roman"/>
          <w:sz w:val="28"/>
          <w:szCs w:val="28"/>
        </w:rPr>
      </w:pPr>
      <w:r>
        <w:rPr>
          <w:rFonts w:ascii="Times New Roman" w:hAnsi="Times New Roman"/>
          <w:sz w:val="28"/>
          <w:szCs w:val="28"/>
        </w:rPr>
        <w:t xml:space="preserve">Неделя здоровья </w:t>
      </w:r>
    </w:p>
    <w:p w:rsidR="00E53CAC" w:rsidRDefault="00E53CAC" w:rsidP="00B357E6">
      <w:pPr>
        <w:pStyle w:val="a5"/>
        <w:numPr>
          <w:ilvl w:val="0"/>
          <w:numId w:val="104"/>
        </w:numPr>
        <w:spacing w:after="0" w:line="240" w:lineRule="auto"/>
        <w:ind w:right="150"/>
        <w:jc w:val="both"/>
        <w:textAlignment w:val="top"/>
        <w:rPr>
          <w:rFonts w:ascii="Times New Roman" w:hAnsi="Times New Roman"/>
          <w:sz w:val="28"/>
          <w:szCs w:val="28"/>
        </w:rPr>
      </w:pPr>
      <w:r>
        <w:rPr>
          <w:rFonts w:ascii="Times New Roman" w:hAnsi="Times New Roman"/>
          <w:sz w:val="28"/>
          <w:szCs w:val="28"/>
        </w:rPr>
        <w:t xml:space="preserve">Музыкальное развлечение «День смеха» </w:t>
      </w:r>
    </w:p>
    <w:p w:rsidR="00E53CAC" w:rsidRDefault="00E53CAC" w:rsidP="00B357E6">
      <w:pPr>
        <w:pStyle w:val="a5"/>
        <w:numPr>
          <w:ilvl w:val="0"/>
          <w:numId w:val="104"/>
        </w:numPr>
        <w:spacing w:after="0" w:line="240" w:lineRule="auto"/>
        <w:ind w:right="150"/>
        <w:jc w:val="both"/>
        <w:textAlignment w:val="top"/>
        <w:rPr>
          <w:rFonts w:ascii="Times New Roman" w:hAnsi="Times New Roman"/>
          <w:sz w:val="28"/>
          <w:szCs w:val="28"/>
        </w:rPr>
      </w:pPr>
      <w:r>
        <w:rPr>
          <w:rFonts w:ascii="Times New Roman" w:hAnsi="Times New Roman"/>
          <w:sz w:val="28"/>
          <w:szCs w:val="28"/>
        </w:rPr>
        <w:t>Развлечение «День космонавтики»</w:t>
      </w:r>
    </w:p>
    <w:p w:rsidR="00E53CAC" w:rsidRDefault="00E53CAC" w:rsidP="00B357E6">
      <w:pPr>
        <w:pStyle w:val="a5"/>
        <w:numPr>
          <w:ilvl w:val="0"/>
          <w:numId w:val="104"/>
        </w:numPr>
        <w:spacing w:after="0" w:line="240" w:lineRule="auto"/>
        <w:ind w:right="150"/>
        <w:jc w:val="both"/>
        <w:textAlignment w:val="top"/>
        <w:rPr>
          <w:rFonts w:ascii="Times New Roman" w:hAnsi="Times New Roman"/>
          <w:sz w:val="28"/>
          <w:szCs w:val="28"/>
        </w:rPr>
      </w:pPr>
      <w:r>
        <w:rPr>
          <w:rFonts w:ascii="Times New Roman" w:hAnsi="Times New Roman"/>
          <w:sz w:val="28"/>
          <w:szCs w:val="28"/>
        </w:rPr>
        <w:t>Спортивные соревнования «Мама, папа, я – спортивная семья!» (с участием родителей)</w:t>
      </w:r>
    </w:p>
    <w:p w:rsidR="00E53CAC" w:rsidRDefault="00E53CAC" w:rsidP="00B357E6">
      <w:pPr>
        <w:pStyle w:val="a5"/>
        <w:numPr>
          <w:ilvl w:val="0"/>
          <w:numId w:val="104"/>
        </w:numPr>
        <w:spacing w:after="0" w:line="240" w:lineRule="auto"/>
        <w:ind w:right="150"/>
        <w:jc w:val="both"/>
        <w:textAlignment w:val="top"/>
        <w:rPr>
          <w:rFonts w:ascii="Times New Roman" w:hAnsi="Times New Roman"/>
          <w:sz w:val="28"/>
          <w:szCs w:val="28"/>
        </w:rPr>
      </w:pPr>
      <w:r>
        <w:rPr>
          <w:rFonts w:ascii="Times New Roman" w:hAnsi="Times New Roman"/>
          <w:sz w:val="28"/>
          <w:szCs w:val="28"/>
        </w:rPr>
        <w:t>Развлечение «День птиц»</w:t>
      </w:r>
    </w:p>
    <w:p w:rsidR="00E53CAC" w:rsidRDefault="00E53CAC" w:rsidP="00B357E6">
      <w:pPr>
        <w:pStyle w:val="a5"/>
        <w:numPr>
          <w:ilvl w:val="0"/>
          <w:numId w:val="104"/>
        </w:numPr>
        <w:spacing w:after="0" w:line="240" w:lineRule="auto"/>
        <w:ind w:right="150"/>
        <w:jc w:val="both"/>
        <w:textAlignment w:val="top"/>
        <w:rPr>
          <w:rFonts w:ascii="Times New Roman" w:hAnsi="Times New Roman"/>
          <w:sz w:val="28"/>
          <w:szCs w:val="28"/>
        </w:rPr>
      </w:pPr>
      <w:r>
        <w:rPr>
          <w:rFonts w:ascii="Times New Roman" w:hAnsi="Times New Roman"/>
          <w:sz w:val="28"/>
          <w:szCs w:val="28"/>
        </w:rPr>
        <w:t xml:space="preserve">Праздник «День Победы» </w:t>
      </w:r>
    </w:p>
    <w:p w:rsidR="00E53CAC" w:rsidRDefault="00E53CAC" w:rsidP="00B357E6">
      <w:pPr>
        <w:pStyle w:val="a5"/>
        <w:numPr>
          <w:ilvl w:val="0"/>
          <w:numId w:val="104"/>
        </w:numPr>
        <w:spacing w:after="0" w:line="240" w:lineRule="auto"/>
        <w:ind w:right="150"/>
        <w:jc w:val="both"/>
        <w:textAlignment w:val="top"/>
        <w:rPr>
          <w:rFonts w:ascii="Times New Roman" w:hAnsi="Times New Roman"/>
          <w:sz w:val="28"/>
          <w:szCs w:val="28"/>
        </w:rPr>
      </w:pPr>
      <w:r>
        <w:rPr>
          <w:rFonts w:ascii="Times New Roman" w:hAnsi="Times New Roman"/>
          <w:sz w:val="28"/>
          <w:szCs w:val="28"/>
        </w:rPr>
        <w:t xml:space="preserve">Праздник «До свидания, детский сад!» </w:t>
      </w:r>
    </w:p>
    <w:p w:rsidR="00E53CAC" w:rsidRDefault="00E53CAC" w:rsidP="007F31A2">
      <w:pPr>
        <w:spacing w:after="0" w:line="240" w:lineRule="auto"/>
        <w:ind w:left="360" w:right="150"/>
        <w:jc w:val="both"/>
        <w:textAlignment w:val="top"/>
        <w:rPr>
          <w:rFonts w:ascii="Times New Roman" w:hAnsi="Times New Roman"/>
          <w:sz w:val="28"/>
          <w:szCs w:val="28"/>
          <w:u w:val="single"/>
        </w:rPr>
      </w:pPr>
      <w:r>
        <w:rPr>
          <w:rFonts w:ascii="Times New Roman" w:hAnsi="Times New Roman"/>
          <w:sz w:val="28"/>
          <w:szCs w:val="28"/>
          <w:u w:val="single"/>
        </w:rPr>
        <w:t xml:space="preserve">В летний период: </w:t>
      </w:r>
    </w:p>
    <w:p w:rsidR="00E53CAC" w:rsidRDefault="00E53CAC" w:rsidP="00B357E6">
      <w:pPr>
        <w:pStyle w:val="a5"/>
        <w:numPr>
          <w:ilvl w:val="0"/>
          <w:numId w:val="105"/>
        </w:numPr>
        <w:spacing w:after="0" w:line="240" w:lineRule="auto"/>
        <w:ind w:left="709" w:right="150" w:hanging="425"/>
        <w:jc w:val="both"/>
        <w:textAlignment w:val="top"/>
        <w:rPr>
          <w:rFonts w:ascii="Times New Roman" w:hAnsi="Times New Roman"/>
          <w:sz w:val="28"/>
          <w:szCs w:val="28"/>
        </w:rPr>
      </w:pPr>
      <w:r>
        <w:rPr>
          <w:rFonts w:ascii="Times New Roman" w:hAnsi="Times New Roman"/>
          <w:sz w:val="28"/>
          <w:szCs w:val="28"/>
        </w:rPr>
        <w:t>Развлечение «Солнце, воздух и вода – наши лучшие друзья!»</w:t>
      </w:r>
    </w:p>
    <w:p w:rsidR="00E53CAC" w:rsidRDefault="00E53CAC" w:rsidP="00B357E6">
      <w:pPr>
        <w:pStyle w:val="a5"/>
        <w:numPr>
          <w:ilvl w:val="0"/>
          <w:numId w:val="105"/>
        </w:numPr>
        <w:spacing w:after="0" w:line="240" w:lineRule="auto"/>
        <w:ind w:left="709" w:right="150" w:hanging="425"/>
        <w:jc w:val="both"/>
        <w:textAlignment w:val="top"/>
        <w:rPr>
          <w:rFonts w:ascii="Times New Roman" w:hAnsi="Times New Roman"/>
          <w:sz w:val="28"/>
          <w:szCs w:val="28"/>
        </w:rPr>
      </w:pPr>
      <w:r>
        <w:rPr>
          <w:rFonts w:ascii="Times New Roman" w:hAnsi="Times New Roman"/>
          <w:sz w:val="28"/>
          <w:szCs w:val="28"/>
        </w:rPr>
        <w:t>Музыкально-литературное развлечение «В гостях у сказки»</w:t>
      </w:r>
    </w:p>
    <w:p w:rsidR="00E53CAC" w:rsidRDefault="00E53CAC" w:rsidP="00B357E6">
      <w:pPr>
        <w:pStyle w:val="a5"/>
        <w:numPr>
          <w:ilvl w:val="0"/>
          <w:numId w:val="105"/>
        </w:numPr>
        <w:spacing w:after="0" w:line="240" w:lineRule="auto"/>
        <w:ind w:left="709" w:right="150" w:hanging="425"/>
        <w:jc w:val="both"/>
        <w:textAlignment w:val="top"/>
        <w:rPr>
          <w:rFonts w:ascii="Times New Roman" w:hAnsi="Times New Roman"/>
          <w:sz w:val="28"/>
          <w:szCs w:val="28"/>
        </w:rPr>
      </w:pPr>
      <w:r>
        <w:rPr>
          <w:rFonts w:ascii="Times New Roman" w:hAnsi="Times New Roman"/>
          <w:sz w:val="28"/>
          <w:szCs w:val="28"/>
        </w:rPr>
        <w:t>«Праздник мыльных пузырей»</w:t>
      </w:r>
    </w:p>
    <w:p w:rsidR="00E53CAC" w:rsidRDefault="00E53CAC" w:rsidP="00B357E6">
      <w:pPr>
        <w:pStyle w:val="a5"/>
        <w:numPr>
          <w:ilvl w:val="0"/>
          <w:numId w:val="105"/>
        </w:numPr>
        <w:spacing w:after="0" w:line="240" w:lineRule="auto"/>
        <w:ind w:left="709" w:right="150" w:hanging="425"/>
        <w:jc w:val="both"/>
        <w:textAlignment w:val="top"/>
        <w:rPr>
          <w:rFonts w:ascii="Times New Roman" w:hAnsi="Times New Roman"/>
          <w:sz w:val="28"/>
          <w:szCs w:val="28"/>
        </w:rPr>
      </w:pPr>
      <w:r>
        <w:rPr>
          <w:rFonts w:ascii="Times New Roman" w:hAnsi="Times New Roman"/>
          <w:sz w:val="28"/>
          <w:szCs w:val="28"/>
        </w:rPr>
        <w:t>Развлечение «Красный, жёлтый, зелёный»</w:t>
      </w:r>
    </w:p>
    <w:p w:rsidR="00E53CAC" w:rsidRDefault="00E53CAC" w:rsidP="00B357E6">
      <w:pPr>
        <w:pStyle w:val="a5"/>
        <w:numPr>
          <w:ilvl w:val="0"/>
          <w:numId w:val="105"/>
        </w:numPr>
        <w:spacing w:after="0" w:line="240" w:lineRule="auto"/>
        <w:ind w:left="709" w:right="150" w:hanging="425"/>
        <w:jc w:val="both"/>
        <w:textAlignment w:val="top"/>
        <w:rPr>
          <w:rFonts w:ascii="Times New Roman" w:hAnsi="Times New Roman"/>
          <w:sz w:val="28"/>
          <w:szCs w:val="28"/>
        </w:rPr>
      </w:pPr>
      <w:r>
        <w:rPr>
          <w:rFonts w:ascii="Times New Roman" w:hAnsi="Times New Roman"/>
          <w:sz w:val="28"/>
          <w:szCs w:val="28"/>
        </w:rPr>
        <w:t>Спортивно-музыкальный праздник «Дружба начинается с улыбки»</w:t>
      </w:r>
    </w:p>
    <w:p w:rsidR="00E53CAC" w:rsidRDefault="00E53CAC" w:rsidP="00B357E6">
      <w:pPr>
        <w:pStyle w:val="a5"/>
        <w:numPr>
          <w:ilvl w:val="0"/>
          <w:numId w:val="105"/>
        </w:numPr>
        <w:spacing w:after="0" w:line="240" w:lineRule="auto"/>
        <w:ind w:left="709" w:right="150" w:hanging="425"/>
        <w:jc w:val="both"/>
        <w:textAlignment w:val="top"/>
        <w:rPr>
          <w:rFonts w:ascii="Times New Roman" w:hAnsi="Times New Roman"/>
          <w:sz w:val="28"/>
          <w:szCs w:val="28"/>
        </w:rPr>
      </w:pPr>
      <w:r>
        <w:rPr>
          <w:rFonts w:ascii="Times New Roman" w:hAnsi="Times New Roman"/>
          <w:sz w:val="28"/>
          <w:szCs w:val="28"/>
        </w:rPr>
        <w:t>Развлечение «Праздник Нептуна»</w:t>
      </w:r>
    </w:p>
    <w:p w:rsidR="00E53CAC" w:rsidRDefault="00E53CAC" w:rsidP="00B357E6">
      <w:pPr>
        <w:pStyle w:val="a5"/>
        <w:numPr>
          <w:ilvl w:val="0"/>
          <w:numId w:val="105"/>
        </w:numPr>
        <w:spacing w:after="0" w:line="240" w:lineRule="auto"/>
        <w:ind w:left="709" w:right="150" w:hanging="425"/>
        <w:jc w:val="both"/>
        <w:textAlignment w:val="top"/>
        <w:rPr>
          <w:rFonts w:ascii="Times New Roman" w:hAnsi="Times New Roman"/>
          <w:sz w:val="28"/>
          <w:szCs w:val="28"/>
        </w:rPr>
      </w:pPr>
      <w:r>
        <w:rPr>
          <w:rFonts w:ascii="Times New Roman" w:hAnsi="Times New Roman"/>
          <w:sz w:val="28"/>
          <w:szCs w:val="28"/>
        </w:rPr>
        <w:t>« Песочная страна»</w:t>
      </w:r>
    </w:p>
    <w:p w:rsidR="00E53CAC" w:rsidRDefault="00E53CAC" w:rsidP="007F31A2">
      <w:pPr>
        <w:shd w:val="clear" w:color="auto" w:fill="FFFFFF"/>
        <w:suppressAutoHyphens/>
        <w:spacing w:after="0" w:line="240" w:lineRule="auto"/>
        <w:rPr>
          <w:rFonts w:ascii="Times New Roman" w:hAnsi="Times New Roman"/>
          <w:sz w:val="28"/>
          <w:szCs w:val="28"/>
          <w:lang w:eastAsia="ar-SA"/>
        </w:rPr>
      </w:pPr>
      <w:r>
        <w:rPr>
          <w:rFonts w:ascii="Times New Roman" w:hAnsi="Times New Roman"/>
          <w:b/>
          <w:bCs/>
          <w:sz w:val="28"/>
          <w:szCs w:val="28"/>
          <w:lang w:eastAsia="ar-SA"/>
        </w:rPr>
        <w:t xml:space="preserve">3.8. Список пособий </w:t>
      </w:r>
    </w:p>
    <w:p w:rsidR="00E53CAC" w:rsidRDefault="00E53CAC" w:rsidP="007F31A2">
      <w:pPr>
        <w:shd w:val="clear" w:color="auto" w:fill="FFFFFF"/>
        <w:suppressAutoHyphens/>
        <w:spacing w:after="0" w:line="240" w:lineRule="auto"/>
        <w:rPr>
          <w:rFonts w:ascii="Times New Roman" w:hAnsi="Times New Roman"/>
          <w:b/>
          <w:bCs/>
          <w:sz w:val="28"/>
          <w:szCs w:val="28"/>
          <w:lang w:eastAsia="ar-SA"/>
        </w:rPr>
      </w:pPr>
    </w:p>
    <w:p w:rsidR="00E53CAC" w:rsidRDefault="00E53CAC" w:rsidP="00B357E6">
      <w:pPr>
        <w:pStyle w:val="a5"/>
        <w:numPr>
          <w:ilvl w:val="0"/>
          <w:numId w:val="106"/>
        </w:numPr>
        <w:spacing w:after="0" w:line="240" w:lineRule="auto"/>
        <w:rPr>
          <w:rFonts w:ascii="Times New Roman" w:hAnsi="Times New Roman"/>
          <w:sz w:val="28"/>
          <w:szCs w:val="28"/>
        </w:rPr>
      </w:pPr>
      <w:r>
        <w:rPr>
          <w:rFonts w:ascii="Times New Roman" w:hAnsi="Times New Roman"/>
          <w:sz w:val="28"/>
          <w:szCs w:val="28"/>
        </w:rPr>
        <w:t>Воспитание и обучение детей в первой младшей группе детского сада</w:t>
      </w:r>
      <w:proofErr w:type="gramStart"/>
      <w:r>
        <w:rPr>
          <w:rFonts w:ascii="Times New Roman" w:hAnsi="Times New Roman"/>
          <w:sz w:val="28"/>
          <w:szCs w:val="28"/>
        </w:rPr>
        <w:t xml:space="preserve"> / П</w:t>
      </w:r>
      <w:proofErr w:type="gramEnd"/>
      <w:r>
        <w:rPr>
          <w:rFonts w:ascii="Times New Roman" w:hAnsi="Times New Roman"/>
          <w:sz w:val="28"/>
          <w:szCs w:val="28"/>
        </w:rPr>
        <w:t>од ред. В.В. Гербовой, Т.С. Комаровой. – М.: Мозаика-Синтез, 2006.</w:t>
      </w:r>
    </w:p>
    <w:p w:rsidR="00E53CAC" w:rsidRDefault="00E53CAC" w:rsidP="00B357E6">
      <w:pPr>
        <w:pStyle w:val="a5"/>
        <w:numPr>
          <w:ilvl w:val="0"/>
          <w:numId w:val="106"/>
        </w:numPr>
        <w:spacing w:after="0" w:line="240" w:lineRule="auto"/>
        <w:rPr>
          <w:rFonts w:ascii="Times New Roman" w:hAnsi="Times New Roman"/>
          <w:sz w:val="28"/>
          <w:szCs w:val="28"/>
        </w:rPr>
      </w:pPr>
      <w:r>
        <w:rPr>
          <w:rFonts w:ascii="Times New Roman" w:hAnsi="Times New Roman"/>
          <w:sz w:val="28"/>
          <w:szCs w:val="28"/>
        </w:rPr>
        <w:lastRenderedPageBreak/>
        <w:t>Воспитание и обучение детей в подготовительной к школе группе детского сада</w:t>
      </w:r>
      <w:proofErr w:type="gramStart"/>
      <w:r>
        <w:rPr>
          <w:rFonts w:ascii="Times New Roman" w:hAnsi="Times New Roman"/>
          <w:sz w:val="28"/>
          <w:szCs w:val="28"/>
        </w:rPr>
        <w:t xml:space="preserve"> / П</w:t>
      </w:r>
      <w:proofErr w:type="gramEnd"/>
      <w:r>
        <w:rPr>
          <w:rFonts w:ascii="Times New Roman" w:hAnsi="Times New Roman"/>
          <w:sz w:val="28"/>
          <w:szCs w:val="28"/>
        </w:rPr>
        <w:t>од ред. В.В. Гербовой, Т.С. Комаровой. – М.: Мозаика-Синтез, 2006.</w:t>
      </w:r>
    </w:p>
    <w:p w:rsidR="00E53CAC" w:rsidRDefault="00E53CAC" w:rsidP="00B357E6">
      <w:pPr>
        <w:pStyle w:val="a5"/>
        <w:numPr>
          <w:ilvl w:val="0"/>
          <w:numId w:val="106"/>
        </w:numPr>
        <w:spacing w:after="0" w:line="240" w:lineRule="auto"/>
        <w:rPr>
          <w:rFonts w:ascii="Times New Roman" w:hAnsi="Times New Roman"/>
          <w:sz w:val="28"/>
          <w:szCs w:val="28"/>
        </w:rPr>
      </w:pPr>
      <w:r>
        <w:rPr>
          <w:rFonts w:ascii="Times New Roman" w:hAnsi="Times New Roman"/>
          <w:sz w:val="28"/>
          <w:szCs w:val="28"/>
        </w:rPr>
        <w:t>Воспитание и обучение детей в средней группе детского сада</w:t>
      </w:r>
      <w:proofErr w:type="gramStart"/>
      <w:r>
        <w:rPr>
          <w:rFonts w:ascii="Times New Roman" w:hAnsi="Times New Roman"/>
          <w:sz w:val="28"/>
          <w:szCs w:val="28"/>
        </w:rPr>
        <w:t xml:space="preserve"> / П</w:t>
      </w:r>
      <w:proofErr w:type="gramEnd"/>
      <w:r>
        <w:rPr>
          <w:rFonts w:ascii="Times New Roman" w:hAnsi="Times New Roman"/>
          <w:sz w:val="28"/>
          <w:szCs w:val="28"/>
        </w:rPr>
        <w:t>од ред. В. В. Гербовой, Т.С. Комаровой. – М.: Мозаика-Синтез, 2006.</w:t>
      </w:r>
    </w:p>
    <w:p w:rsidR="00E53CAC" w:rsidRDefault="00E53CAC" w:rsidP="00B357E6">
      <w:pPr>
        <w:pStyle w:val="a5"/>
        <w:numPr>
          <w:ilvl w:val="0"/>
          <w:numId w:val="106"/>
        </w:numPr>
        <w:spacing w:after="0" w:line="240" w:lineRule="auto"/>
        <w:rPr>
          <w:rFonts w:ascii="Times New Roman" w:hAnsi="Times New Roman"/>
          <w:sz w:val="28"/>
          <w:szCs w:val="28"/>
        </w:rPr>
      </w:pPr>
      <w:r>
        <w:rPr>
          <w:rFonts w:ascii="Times New Roman" w:hAnsi="Times New Roman"/>
          <w:sz w:val="28"/>
          <w:szCs w:val="28"/>
        </w:rPr>
        <w:t>Воспитание и обучение детей в старшей группе детского сада</w:t>
      </w:r>
      <w:proofErr w:type="gramStart"/>
      <w:r>
        <w:rPr>
          <w:rFonts w:ascii="Times New Roman" w:hAnsi="Times New Roman"/>
          <w:sz w:val="28"/>
          <w:szCs w:val="28"/>
        </w:rPr>
        <w:t xml:space="preserve"> / П</w:t>
      </w:r>
      <w:proofErr w:type="gramEnd"/>
      <w:r>
        <w:rPr>
          <w:rFonts w:ascii="Times New Roman" w:hAnsi="Times New Roman"/>
          <w:sz w:val="28"/>
          <w:szCs w:val="28"/>
        </w:rPr>
        <w:t>од ред. В.В.Гербовой, Т.С. Комаровой. – М.: Мозаика-Синтез, 2006.</w:t>
      </w:r>
    </w:p>
    <w:p w:rsidR="00E53CAC" w:rsidRDefault="00E53CAC" w:rsidP="00B357E6">
      <w:pPr>
        <w:pStyle w:val="a5"/>
        <w:numPr>
          <w:ilvl w:val="0"/>
          <w:numId w:val="106"/>
        </w:numPr>
        <w:spacing w:after="0" w:line="240" w:lineRule="auto"/>
        <w:rPr>
          <w:rFonts w:ascii="Times New Roman" w:hAnsi="Times New Roman"/>
          <w:sz w:val="28"/>
          <w:szCs w:val="28"/>
        </w:rPr>
      </w:pPr>
      <w:r>
        <w:rPr>
          <w:rFonts w:ascii="Times New Roman" w:hAnsi="Times New Roman"/>
          <w:sz w:val="28"/>
          <w:szCs w:val="28"/>
        </w:rPr>
        <w:t>Воспитание и обучение детей во второй младшей группе детского сада</w:t>
      </w:r>
      <w:proofErr w:type="gramStart"/>
      <w:r>
        <w:rPr>
          <w:rFonts w:ascii="Times New Roman" w:hAnsi="Times New Roman"/>
          <w:sz w:val="28"/>
          <w:szCs w:val="28"/>
        </w:rPr>
        <w:t xml:space="preserve"> / П</w:t>
      </w:r>
      <w:proofErr w:type="gramEnd"/>
      <w:r>
        <w:rPr>
          <w:rFonts w:ascii="Times New Roman" w:hAnsi="Times New Roman"/>
          <w:sz w:val="28"/>
          <w:szCs w:val="28"/>
        </w:rPr>
        <w:t>од ред. В.В. Гербовой, Т.С. Комаровой. – М.: Мозаика-Синтез, 2006.</w:t>
      </w:r>
    </w:p>
    <w:p w:rsidR="00E53CAC" w:rsidRPr="007F31A2" w:rsidRDefault="00E53CAC" w:rsidP="00B357E6">
      <w:pPr>
        <w:numPr>
          <w:ilvl w:val="0"/>
          <w:numId w:val="106"/>
        </w:numPr>
        <w:spacing w:after="0" w:line="240" w:lineRule="auto"/>
        <w:rPr>
          <w:rFonts w:ascii="Times New Roman" w:hAnsi="Times New Roman"/>
          <w:sz w:val="28"/>
          <w:szCs w:val="28"/>
        </w:rPr>
      </w:pPr>
      <w:r>
        <w:rPr>
          <w:rFonts w:ascii="Times New Roman" w:hAnsi="Times New Roman"/>
          <w:bCs/>
          <w:sz w:val="28"/>
          <w:szCs w:val="28"/>
        </w:rPr>
        <w:t>Программа воспитания и обучения в детском саду</w:t>
      </w:r>
      <w:proofErr w:type="gramStart"/>
      <w:r>
        <w:rPr>
          <w:rFonts w:ascii="Times New Roman" w:hAnsi="Times New Roman"/>
          <w:bCs/>
          <w:sz w:val="28"/>
          <w:szCs w:val="28"/>
        </w:rPr>
        <w:t xml:space="preserve"> / П</w:t>
      </w:r>
      <w:proofErr w:type="gramEnd"/>
      <w:r>
        <w:rPr>
          <w:rFonts w:ascii="Times New Roman" w:hAnsi="Times New Roman"/>
          <w:bCs/>
          <w:sz w:val="28"/>
          <w:szCs w:val="28"/>
        </w:rPr>
        <w:t xml:space="preserve">од ред. М.А. Васильевой, В.В. Гербовой, Т.С. Комаровой - 3-е изд., </w:t>
      </w:r>
      <w:proofErr w:type="spellStart"/>
      <w:r>
        <w:rPr>
          <w:rFonts w:ascii="Times New Roman" w:hAnsi="Times New Roman"/>
          <w:bCs/>
          <w:sz w:val="28"/>
          <w:szCs w:val="28"/>
        </w:rPr>
        <w:t>испр</w:t>
      </w:r>
      <w:proofErr w:type="spellEnd"/>
      <w:r>
        <w:rPr>
          <w:rFonts w:ascii="Times New Roman" w:hAnsi="Times New Roman"/>
          <w:bCs/>
          <w:sz w:val="28"/>
          <w:szCs w:val="28"/>
        </w:rPr>
        <w:t>. и доп. -</w:t>
      </w:r>
      <w:r>
        <w:rPr>
          <w:rFonts w:ascii="Times New Roman" w:hAnsi="Times New Roman"/>
          <w:iCs/>
          <w:sz w:val="28"/>
          <w:szCs w:val="28"/>
        </w:rPr>
        <w:t xml:space="preserve"> М.: Мозаика-Синтез, 2005.</w:t>
      </w:r>
    </w:p>
    <w:p w:rsidR="007F31A2" w:rsidRPr="001A7A5F" w:rsidRDefault="007F31A2" w:rsidP="007F31A2">
      <w:pPr>
        <w:spacing w:after="0" w:line="240" w:lineRule="auto"/>
        <w:ind w:left="643"/>
        <w:rPr>
          <w:rFonts w:ascii="Times New Roman" w:hAnsi="Times New Roman"/>
          <w:sz w:val="28"/>
          <w:szCs w:val="28"/>
        </w:rPr>
      </w:pPr>
    </w:p>
    <w:p w:rsidR="00E53CAC" w:rsidRDefault="00E53CAC" w:rsidP="007F31A2">
      <w:pPr>
        <w:shd w:val="clear" w:color="auto" w:fill="FFFFFF"/>
        <w:suppressAutoHyphens/>
        <w:spacing w:after="0" w:line="240" w:lineRule="auto"/>
        <w:jc w:val="center"/>
        <w:rPr>
          <w:rFonts w:ascii="Times New Roman" w:hAnsi="Times New Roman"/>
          <w:b/>
          <w:bCs/>
          <w:sz w:val="28"/>
          <w:szCs w:val="28"/>
          <w:lang w:eastAsia="ar-SA"/>
        </w:rPr>
      </w:pPr>
      <w:r>
        <w:rPr>
          <w:rFonts w:ascii="Times New Roman" w:hAnsi="Times New Roman"/>
          <w:b/>
          <w:bCs/>
          <w:sz w:val="28"/>
          <w:szCs w:val="28"/>
          <w:lang w:eastAsia="ar-SA"/>
        </w:rPr>
        <w:t>Развитие детей раннего возраста</w:t>
      </w:r>
    </w:p>
    <w:p w:rsidR="00E53CAC" w:rsidRDefault="00E53CAC" w:rsidP="00B357E6">
      <w:pPr>
        <w:pStyle w:val="a5"/>
        <w:numPr>
          <w:ilvl w:val="0"/>
          <w:numId w:val="107"/>
        </w:numPr>
        <w:spacing w:after="0" w:line="240" w:lineRule="auto"/>
        <w:jc w:val="both"/>
        <w:rPr>
          <w:rFonts w:ascii="Times New Roman" w:hAnsi="Times New Roman"/>
          <w:sz w:val="28"/>
          <w:szCs w:val="28"/>
        </w:rPr>
      </w:pPr>
      <w:proofErr w:type="spellStart"/>
      <w:r>
        <w:rPr>
          <w:rFonts w:ascii="Times New Roman" w:hAnsi="Times New Roman"/>
          <w:sz w:val="28"/>
          <w:szCs w:val="28"/>
        </w:rPr>
        <w:t>Теплюк</w:t>
      </w:r>
      <w:proofErr w:type="spellEnd"/>
      <w:r>
        <w:rPr>
          <w:rFonts w:ascii="Times New Roman" w:hAnsi="Times New Roman"/>
          <w:sz w:val="28"/>
          <w:szCs w:val="28"/>
        </w:rPr>
        <w:t xml:space="preserve"> C. H., </w:t>
      </w:r>
      <w:proofErr w:type="spellStart"/>
      <w:r>
        <w:rPr>
          <w:rFonts w:ascii="Times New Roman" w:hAnsi="Times New Roman"/>
          <w:sz w:val="28"/>
          <w:szCs w:val="28"/>
        </w:rPr>
        <w:t>Лямина</w:t>
      </w:r>
      <w:proofErr w:type="spellEnd"/>
      <w:r>
        <w:rPr>
          <w:rFonts w:ascii="Times New Roman" w:hAnsi="Times New Roman"/>
          <w:sz w:val="28"/>
          <w:szCs w:val="28"/>
        </w:rPr>
        <w:t xml:space="preserve"> Г. М., </w:t>
      </w:r>
      <w:proofErr w:type="spellStart"/>
      <w:r>
        <w:rPr>
          <w:rFonts w:ascii="Times New Roman" w:hAnsi="Times New Roman"/>
          <w:sz w:val="28"/>
          <w:szCs w:val="28"/>
        </w:rPr>
        <w:t>Зацепина</w:t>
      </w:r>
      <w:proofErr w:type="spellEnd"/>
      <w:r>
        <w:rPr>
          <w:rFonts w:ascii="Times New Roman" w:hAnsi="Times New Roman"/>
          <w:sz w:val="28"/>
          <w:szCs w:val="28"/>
        </w:rPr>
        <w:t xml:space="preserve"> М. Б. Дети раннего возраста в детском саду. – М.: Мозаика-Синтез, 2005.</w:t>
      </w:r>
    </w:p>
    <w:p w:rsidR="00E53CAC" w:rsidRDefault="00E53CAC" w:rsidP="00B357E6">
      <w:pPr>
        <w:pStyle w:val="a5"/>
        <w:numPr>
          <w:ilvl w:val="0"/>
          <w:numId w:val="107"/>
        </w:numPr>
        <w:spacing w:after="0" w:line="240" w:lineRule="auto"/>
        <w:jc w:val="both"/>
        <w:rPr>
          <w:rFonts w:ascii="Times New Roman" w:hAnsi="Times New Roman"/>
          <w:sz w:val="28"/>
          <w:szCs w:val="28"/>
        </w:rPr>
      </w:pPr>
      <w:proofErr w:type="spellStart"/>
      <w:r>
        <w:rPr>
          <w:rFonts w:ascii="Times New Roman" w:hAnsi="Times New Roman"/>
          <w:sz w:val="28"/>
          <w:szCs w:val="28"/>
        </w:rPr>
        <w:t>Теплюк</w:t>
      </w:r>
      <w:proofErr w:type="spellEnd"/>
      <w:r>
        <w:rPr>
          <w:rFonts w:ascii="Times New Roman" w:hAnsi="Times New Roman"/>
          <w:sz w:val="28"/>
          <w:szCs w:val="28"/>
        </w:rPr>
        <w:t xml:space="preserve"> С.Н. Занятия на прогулке с малышами. – М.: Мозаика-Синтез, 2005.</w:t>
      </w:r>
    </w:p>
    <w:p w:rsidR="00E53CAC" w:rsidRDefault="00E53CAC" w:rsidP="007F31A2">
      <w:pPr>
        <w:shd w:val="clear" w:color="auto" w:fill="FFFFFF"/>
        <w:suppressAutoHyphens/>
        <w:spacing w:after="0" w:line="240" w:lineRule="auto"/>
        <w:rPr>
          <w:rFonts w:ascii="Times New Roman" w:hAnsi="Times New Roman"/>
          <w:b/>
          <w:bCs/>
          <w:sz w:val="32"/>
          <w:szCs w:val="32"/>
          <w:lang w:eastAsia="ar-SA"/>
        </w:rPr>
      </w:pPr>
      <w:r>
        <w:rPr>
          <w:rFonts w:ascii="Times New Roman" w:hAnsi="Times New Roman"/>
          <w:b/>
          <w:bCs/>
          <w:sz w:val="32"/>
          <w:szCs w:val="32"/>
          <w:lang w:eastAsia="ar-SA"/>
        </w:rPr>
        <w:t xml:space="preserve">Образовательная область </w:t>
      </w:r>
      <w:r w:rsidR="007F31A2">
        <w:rPr>
          <w:rFonts w:ascii="Times New Roman" w:hAnsi="Times New Roman"/>
          <w:b/>
          <w:bCs/>
          <w:sz w:val="32"/>
          <w:szCs w:val="32"/>
          <w:lang w:eastAsia="ar-SA"/>
        </w:rPr>
        <w:t>«</w:t>
      </w:r>
      <w:r>
        <w:rPr>
          <w:rFonts w:ascii="Times New Roman" w:hAnsi="Times New Roman"/>
          <w:b/>
          <w:sz w:val="32"/>
          <w:szCs w:val="32"/>
        </w:rPr>
        <w:t>Социально-коммуникативное развитие</w:t>
      </w:r>
      <w:r w:rsidR="007F31A2">
        <w:rPr>
          <w:rFonts w:ascii="Times New Roman" w:hAnsi="Times New Roman"/>
          <w:b/>
          <w:sz w:val="32"/>
          <w:szCs w:val="32"/>
        </w:rPr>
        <w:t>»</w:t>
      </w:r>
    </w:p>
    <w:p w:rsidR="00E53CAC" w:rsidRDefault="00E53CAC" w:rsidP="00B357E6">
      <w:pPr>
        <w:pStyle w:val="a5"/>
        <w:numPr>
          <w:ilvl w:val="0"/>
          <w:numId w:val="108"/>
        </w:numPr>
        <w:shd w:val="clear" w:color="auto" w:fill="FFFFFF"/>
        <w:tabs>
          <w:tab w:val="left" w:pos="2058"/>
        </w:tabs>
        <w:suppressAutoHyphens/>
        <w:spacing w:after="0" w:line="240" w:lineRule="auto"/>
        <w:jc w:val="both"/>
        <w:rPr>
          <w:rFonts w:ascii="Times New Roman" w:hAnsi="Times New Roman"/>
          <w:sz w:val="28"/>
          <w:szCs w:val="28"/>
          <w:lang w:eastAsia="ar-SA"/>
        </w:rPr>
      </w:pPr>
      <w:r>
        <w:rPr>
          <w:rFonts w:ascii="Times New Roman" w:hAnsi="Times New Roman"/>
          <w:sz w:val="28"/>
          <w:szCs w:val="28"/>
          <w:lang w:eastAsia="ar-SA"/>
        </w:rPr>
        <w:t>Буре Р.С. Социально-нравственное воспитание дошкольников. Методическое пособие - М: Мозаика-Синтез, 2011</w:t>
      </w:r>
    </w:p>
    <w:p w:rsidR="00E53CAC" w:rsidRDefault="00E53CAC" w:rsidP="00B357E6">
      <w:pPr>
        <w:numPr>
          <w:ilvl w:val="0"/>
          <w:numId w:val="108"/>
        </w:numPr>
        <w:tabs>
          <w:tab w:val="left" w:pos="2058"/>
        </w:tabs>
        <w:spacing w:after="0" w:line="240" w:lineRule="auto"/>
        <w:jc w:val="both"/>
        <w:rPr>
          <w:rFonts w:ascii="Times New Roman" w:hAnsi="Times New Roman"/>
          <w:sz w:val="28"/>
          <w:szCs w:val="28"/>
        </w:rPr>
      </w:pPr>
      <w:r>
        <w:rPr>
          <w:rFonts w:ascii="Times New Roman" w:hAnsi="Times New Roman"/>
          <w:sz w:val="28"/>
          <w:szCs w:val="28"/>
        </w:rPr>
        <w:t xml:space="preserve">Губанова Н.Ф. Игровая деятельность в детском саду. Программа и методические рекомендации. – М.: Мозаика-Синтез, 2006.  </w:t>
      </w:r>
    </w:p>
    <w:p w:rsidR="00E53CAC" w:rsidRDefault="00E53CAC" w:rsidP="00B357E6">
      <w:pPr>
        <w:pStyle w:val="a5"/>
        <w:numPr>
          <w:ilvl w:val="0"/>
          <w:numId w:val="108"/>
        </w:numPr>
        <w:shd w:val="clear" w:color="auto" w:fill="FFFFFF"/>
        <w:tabs>
          <w:tab w:val="left" w:pos="2058"/>
        </w:tabs>
        <w:suppressAutoHyphens/>
        <w:spacing w:after="0" w:line="240" w:lineRule="auto"/>
        <w:jc w:val="both"/>
        <w:rPr>
          <w:rFonts w:ascii="Times New Roman" w:hAnsi="Times New Roman"/>
          <w:sz w:val="28"/>
          <w:szCs w:val="28"/>
          <w:lang w:eastAsia="ar-SA"/>
        </w:rPr>
      </w:pPr>
      <w:r>
        <w:rPr>
          <w:rFonts w:ascii="Times New Roman" w:hAnsi="Times New Roman"/>
          <w:sz w:val="28"/>
          <w:szCs w:val="28"/>
        </w:rPr>
        <w:t xml:space="preserve">Губанова Н.Ф. </w:t>
      </w:r>
      <w:r>
        <w:rPr>
          <w:rFonts w:ascii="Times New Roman" w:hAnsi="Times New Roman"/>
          <w:sz w:val="28"/>
          <w:szCs w:val="28"/>
          <w:lang w:eastAsia="ar-SA"/>
        </w:rPr>
        <w:t>Развитие игровой деятельности. Вторая младшая группа. — М.: Мозаика-Синтез, 2014.</w:t>
      </w:r>
    </w:p>
    <w:p w:rsidR="00E53CAC" w:rsidRDefault="00E53CAC" w:rsidP="00B357E6">
      <w:pPr>
        <w:pStyle w:val="a5"/>
        <w:numPr>
          <w:ilvl w:val="0"/>
          <w:numId w:val="108"/>
        </w:numPr>
        <w:shd w:val="clear" w:color="auto" w:fill="FFFFFF"/>
        <w:tabs>
          <w:tab w:val="left" w:pos="2058"/>
        </w:tabs>
        <w:suppressAutoHyphens/>
        <w:spacing w:after="0" w:line="240" w:lineRule="auto"/>
        <w:jc w:val="both"/>
        <w:rPr>
          <w:rFonts w:ascii="Times New Roman" w:hAnsi="Times New Roman"/>
          <w:sz w:val="28"/>
          <w:szCs w:val="28"/>
          <w:lang w:eastAsia="ar-SA"/>
        </w:rPr>
      </w:pPr>
      <w:r>
        <w:rPr>
          <w:rFonts w:ascii="Times New Roman" w:hAnsi="Times New Roman"/>
          <w:sz w:val="28"/>
          <w:szCs w:val="28"/>
        </w:rPr>
        <w:t xml:space="preserve">Губанова Н.Ф. </w:t>
      </w:r>
      <w:r>
        <w:rPr>
          <w:rFonts w:ascii="Times New Roman" w:hAnsi="Times New Roman"/>
          <w:sz w:val="28"/>
          <w:szCs w:val="28"/>
          <w:lang w:eastAsia="ar-SA"/>
        </w:rPr>
        <w:t>Развитие игровой деятельности. Первая младшая группа. — М.: Мозаика-Синтез, 2014.</w:t>
      </w:r>
    </w:p>
    <w:p w:rsidR="00E53CAC" w:rsidRDefault="00E53CAC" w:rsidP="00B357E6">
      <w:pPr>
        <w:pStyle w:val="a5"/>
        <w:numPr>
          <w:ilvl w:val="0"/>
          <w:numId w:val="108"/>
        </w:numPr>
        <w:shd w:val="clear" w:color="auto" w:fill="FFFFFF"/>
        <w:tabs>
          <w:tab w:val="left" w:pos="2058"/>
        </w:tabs>
        <w:suppressAutoHyphens/>
        <w:spacing w:after="0" w:line="240" w:lineRule="auto"/>
        <w:jc w:val="both"/>
        <w:rPr>
          <w:rFonts w:ascii="Times New Roman" w:hAnsi="Times New Roman"/>
          <w:sz w:val="28"/>
          <w:szCs w:val="28"/>
          <w:lang w:eastAsia="ar-SA"/>
        </w:rPr>
      </w:pPr>
      <w:r>
        <w:rPr>
          <w:rFonts w:ascii="Times New Roman" w:hAnsi="Times New Roman"/>
          <w:sz w:val="28"/>
          <w:szCs w:val="28"/>
        </w:rPr>
        <w:t xml:space="preserve">Губанова Н.Ф. </w:t>
      </w:r>
      <w:r>
        <w:rPr>
          <w:rFonts w:ascii="Times New Roman" w:hAnsi="Times New Roman"/>
          <w:sz w:val="28"/>
          <w:szCs w:val="28"/>
          <w:lang w:eastAsia="ar-SA"/>
        </w:rPr>
        <w:t>Развитие игровой деятельности. Подготовительная к школе группа. — М.: Мозаика-Синтез, 2014.</w:t>
      </w:r>
    </w:p>
    <w:p w:rsidR="00E53CAC" w:rsidRDefault="00E53CAC" w:rsidP="00B357E6">
      <w:pPr>
        <w:pStyle w:val="a5"/>
        <w:numPr>
          <w:ilvl w:val="0"/>
          <w:numId w:val="108"/>
        </w:numPr>
        <w:shd w:val="clear" w:color="auto" w:fill="FFFFFF"/>
        <w:tabs>
          <w:tab w:val="left" w:pos="2058"/>
        </w:tabs>
        <w:suppressAutoHyphens/>
        <w:spacing w:after="0" w:line="240" w:lineRule="auto"/>
        <w:jc w:val="both"/>
        <w:rPr>
          <w:rFonts w:ascii="Times New Roman" w:hAnsi="Times New Roman"/>
          <w:sz w:val="28"/>
          <w:szCs w:val="28"/>
          <w:lang w:eastAsia="ar-SA"/>
        </w:rPr>
      </w:pPr>
      <w:r>
        <w:rPr>
          <w:rFonts w:ascii="Times New Roman" w:hAnsi="Times New Roman"/>
          <w:sz w:val="28"/>
          <w:szCs w:val="28"/>
        </w:rPr>
        <w:t xml:space="preserve">Губанова Н.Ф. </w:t>
      </w:r>
      <w:r>
        <w:rPr>
          <w:rFonts w:ascii="Times New Roman" w:hAnsi="Times New Roman"/>
          <w:sz w:val="28"/>
          <w:szCs w:val="28"/>
          <w:lang w:eastAsia="ar-SA"/>
        </w:rPr>
        <w:t>Развитие игровой деятельности. Средняя  группа. — М.: Мозаика-Синтез, 2014.</w:t>
      </w:r>
    </w:p>
    <w:p w:rsidR="00E53CAC" w:rsidRDefault="00E53CAC" w:rsidP="00B357E6">
      <w:pPr>
        <w:pStyle w:val="a5"/>
        <w:numPr>
          <w:ilvl w:val="0"/>
          <w:numId w:val="108"/>
        </w:numPr>
        <w:shd w:val="clear" w:color="auto" w:fill="FFFFFF"/>
        <w:tabs>
          <w:tab w:val="left" w:pos="2058"/>
        </w:tabs>
        <w:suppressAutoHyphens/>
        <w:spacing w:after="0" w:line="240" w:lineRule="auto"/>
        <w:jc w:val="both"/>
        <w:rPr>
          <w:rFonts w:ascii="Times New Roman" w:hAnsi="Times New Roman"/>
          <w:sz w:val="28"/>
          <w:szCs w:val="28"/>
          <w:lang w:eastAsia="ar-SA"/>
        </w:rPr>
      </w:pPr>
      <w:r>
        <w:rPr>
          <w:rFonts w:ascii="Times New Roman" w:hAnsi="Times New Roman"/>
          <w:sz w:val="28"/>
          <w:szCs w:val="28"/>
        </w:rPr>
        <w:t xml:space="preserve">Губанова Н.Ф. </w:t>
      </w:r>
      <w:r>
        <w:rPr>
          <w:rFonts w:ascii="Times New Roman" w:hAnsi="Times New Roman"/>
          <w:sz w:val="28"/>
          <w:szCs w:val="28"/>
          <w:lang w:eastAsia="ar-SA"/>
        </w:rPr>
        <w:t>Развитие игровой деятельности. Старшая группа. — М.: Мозаика-Синтез, 2014.</w:t>
      </w:r>
    </w:p>
    <w:p w:rsidR="00646900" w:rsidRDefault="00E53CAC" w:rsidP="00B357E6">
      <w:pPr>
        <w:pStyle w:val="a5"/>
        <w:numPr>
          <w:ilvl w:val="0"/>
          <w:numId w:val="108"/>
        </w:numPr>
        <w:shd w:val="clear" w:color="auto" w:fill="FFFFFF"/>
        <w:tabs>
          <w:tab w:val="left" w:pos="2058"/>
        </w:tabs>
        <w:suppressAutoHyphens/>
        <w:spacing w:after="0" w:line="240" w:lineRule="auto"/>
        <w:jc w:val="both"/>
        <w:rPr>
          <w:rFonts w:ascii="Times New Roman" w:hAnsi="Times New Roman"/>
          <w:sz w:val="28"/>
          <w:szCs w:val="28"/>
          <w:lang w:eastAsia="ar-SA"/>
        </w:rPr>
      </w:pPr>
      <w:r>
        <w:rPr>
          <w:rFonts w:ascii="Times New Roman" w:hAnsi="Times New Roman"/>
          <w:sz w:val="28"/>
          <w:szCs w:val="28"/>
          <w:lang w:eastAsia="ar-SA"/>
        </w:rPr>
        <w:t xml:space="preserve">Комарова </w:t>
      </w:r>
      <w:proofErr w:type="spellStart"/>
      <w:r>
        <w:rPr>
          <w:rFonts w:ascii="Times New Roman" w:hAnsi="Times New Roman"/>
          <w:sz w:val="28"/>
          <w:szCs w:val="28"/>
          <w:lang w:eastAsia="ar-SA"/>
        </w:rPr>
        <w:t>Т.С.,Куцакова</w:t>
      </w:r>
      <w:proofErr w:type="spellEnd"/>
      <w:r>
        <w:rPr>
          <w:rFonts w:ascii="Times New Roman" w:hAnsi="Times New Roman"/>
          <w:sz w:val="28"/>
          <w:szCs w:val="28"/>
          <w:lang w:eastAsia="ar-SA"/>
        </w:rPr>
        <w:t xml:space="preserve"> Л.В., Пав</w:t>
      </w:r>
      <w:r w:rsidR="00646900">
        <w:rPr>
          <w:rFonts w:ascii="Times New Roman" w:hAnsi="Times New Roman"/>
          <w:sz w:val="28"/>
          <w:szCs w:val="28"/>
          <w:lang w:eastAsia="ar-SA"/>
        </w:rPr>
        <w:t xml:space="preserve">лова Л.Ю. Трудовое воспитание </w:t>
      </w:r>
      <w:proofErr w:type="gramStart"/>
      <w:r w:rsidR="00646900">
        <w:rPr>
          <w:rFonts w:ascii="Times New Roman" w:hAnsi="Times New Roman"/>
          <w:sz w:val="28"/>
          <w:szCs w:val="28"/>
          <w:lang w:eastAsia="ar-SA"/>
        </w:rPr>
        <w:t>в</w:t>
      </w:r>
      <w:proofErr w:type="gramEnd"/>
    </w:p>
    <w:p w:rsidR="00E53CAC" w:rsidRDefault="00E53CAC" w:rsidP="00D1719C">
      <w:pPr>
        <w:pStyle w:val="a5"/>
        <w:shd w:val="clear" w:color="auto" w:fill="FFFFFF"/>
        <w:tabs>
          <w:tab w:val="left" w:pos="2058"/>
        </w:tabs>
        <w:suppressAutoHyphens/>
        <w:spacing w:after="0" w:line="240" w:lineRule="auto"/>
        <w:ind w:left="360"/>
        <w:jc w:val="both"/>
        <w:rPr>
          <w:rFonts w:ascii="Times New Roman" w:hAnsi="Times New Roman"/>
          <w:sz w:val="28"/>
          <w:szCs w:val="28"/>
          <w:lang w:eastAsia="ar-SA"/>
        </w:rPr>
      </w:pPr>
      <w:proofErr w:type="gramStart"/>
      <w:r>
        <w:rPr>
          <w:rFonts w:ascii="Times New Roman" w:hAnsi="Times New Roman"/>
          <w:sz w:val="28"/>
          <w:szCs w:val="28"/>
          <w:lang w:eastAsia="ar-SA"/>
        </w:rPr>
        <w:t>детском саду.</w:t>
      </w:r>
      <w:proofErr w:type="gramEnd"/>
      <w:r>
        <w:rPr>
          <w:rFonts w:ascii="Times New Roman" w:hAnsi="Times New Roman"/>
          <w:sz w:val="28"/>
          <w:szCs w:val="28"/>
          <w:lang w:eastAsia="ar-SA"/>
        </w:rPr>
        <w:t xml:space="preserve"> Программа и методические рекомендации. — М.: Мозаика-Синтез, 2015.</w:t>
      </w:r>
    </w:p>
    <w:p w:rsidR="00646900" w:rsidRDefault="00E53CAC" w:rsidP="00B357E6">
      <w:pPr>
        <w:pStyle w:val="a5"/>
        <w:numPr>
          <w:ilvl w:val="0"/>
          <w:numId w:val="108"/>
        </w:numPr>
        <w:shd w:val="clear" w:color="auto" w:fill="FFFFFF"/>
        <w:tabs>
          <w:tab w:val="left" w:pos="2058"/>
        </w:tabs>
        <w:suppressAutoHyphens/>
        <w:spacing w:after="0" w:line="240" w:lineRule="auto"/>
        <w:jc w:val="both"/>
        <w:rPr>
          <w:rFonts w:ascii="Times New Roman" w:hAnsi="Times New Roman"/>
          <w:sz w:val="28"/>
          <w:szCs w:val="28"/>
          <w:lang w:eastAsia="ar-SA"/>
        </w:rPr>
      </w:pPr>
      <w:r>
        <w:rPr>
          <w:rFonts w:ascii="Times New Roman" w:hAnsi="Times New Roman"/>
          <w:sz w:val="28"/>
          <w:szCs w:val="28"/>
        </w:rPr>
        <w:t xml:space="preserve"> </w:t>
      </w:r>
      <w:proofErr w:type="spellStart"/>
      <w:r>
        <w:rPr>
          <w:rFonts w:ascii="Times New Roman" w:hAnsi="Times New Roman"/>
          <w:sz w:val="28"/>
          <w:szCs w:val="28"/>
        </w:rPr>
        <w:t>Куцакова</w:t>
      </w:r>
      <w:proofErr w:type="spellEnd"/>
      <w:r>
        <w:rPr>
          <w:rFonts w:ascii="Times New Roman" w:hAnsi="Times New Roman"/>
          <w:sz w:val="28"/>
          <w:szCs w:val="28"/>
        </w:rPr>
        <w:t xml:space="preserve"> Л. В. Нравственно-трудовое</w:t>
      </w:r>
      <w:r w:rsidR="00646900">
        <w:rPr>
          <w:rFonts w:ascii="Times New Roman" w:hAnsi="Times New Roman"/>
          <w:sz w:val="28"/>
          <w:szCs w:val="28"/>
        </w:rPr>
        <w:t xml:space="preserve"> воспитание в детском саду. Для</w:t>
      </w:r>
    </w:p>
    <w:p w:rsidR="00E53CAC" w:rsidRDefault="00E53CAC" w:rsidP="00D1719C">
      <w:pPr>
        <w:pStyle w:val="a5"/>
        <w:shd w:val="clear" w:color="auto" w:fill="FFFFFF"/>
        <w:tabs>
          <w:tab w:val="left" w:pos="2058"/>
        </w:tabs>
        <w:suppressAutoHyphens/>
        <w:spacing w:after="0" w:line="240" w:lineRule="auto"/>
        <w:ind w:left="360"/>
        <w:jc w:val="both"/>
        <w:rPr>
          <w:rFonts w:ascii="Times New Roman" w:hAnsi="Times New Roman"/>
          <w:sz w:val="28"/>
          <w:szCs w:val="28"/>
          <w:lang w:eastAsia="ar-SA"/>
        </w:rPr>
      </w:pPr>
      <w:r>
        <w:rPr>
          <w:rFonts w:ascii="Times New Roman" w:hAnsi="Times New Roman"/>
          <w:sz w:val="28"/>
          <w:szCs w:val="28"/>
        </w:rPr>
        <w:t>работы с детьми 3-7 лет. Пособие для педагогов дошкольных учреждений – М.: Мозаика-Синтез, 2007.</w:t>
      </w:r>
    </w:p>
    <w:p w:rsidR="001A7A5F" w:rsidRDefault="00E53CAC" w:rsidP="00B357E6">
      <w:pPr>
        <w:pStyle w:val="a5"/>
        <w:numPr>
          <w:ilvl w:val="0"/>
          <w:numId w:val="108"/>
        </w:numPr>
        <w:shd w:val="clear" w:color="auto" w:fill="FFFFFF"/>
        <w:tabs>
          <w:tab w:val="left" w:pos="2058"/>
        </w:tabs>
        <w:suppressAutoHyphens/>
        <w:spacing w:after="0" w:line="240" w:lineRule="auto"/>
        <w:jc w:val="both"/>
        <w:rPr>
          <w:rFonts w:ascii="Times New Roman" w:hAnsi="Times New Roman"/>
          <w:sz w:val="28"/>
          <w:szCs w:val="28"/>
          <w:lang w:eastAsia="ar-SA"/>
        </w:rPr>
      </w:pPr>
      <w:r>
        <w:rPr>
          <w:rFonts w:ascii="Times New Roman" w:hAnsi="Times New Roman"/>
          <w:sz w:val="28"/>
          <w:szCs w:val="28"/>
        </w:rPr>
        <w:t xml:space="preserve"> Петрова В.И., </w:t>
      </w:r>
      <w:proofErr w:type="spellStart"/>
      <w:r>
        <w:rPr>
          <w:rFonts w:ascii="Times New Roman" w:hAnsi="Times New Roman"/>
          <w:sz w:val="28"/>
          <w:szCs w:val="28"/>
        </w:rPr>
        <w:t>Стульник</w:t>
      </w:r>
      <w:proofErr w:type="spellEnd"/>
      <w:r>
        <w:rPr>
          <w:rFonts w:ascii="Times New Roman" w:hAnsi="Times New Roman"/>
          <w:sz w:val="28"/>
          <w:szCs w:val="28"/>
        </w:rPr>
        <w:t xml:space="preserve"> Т.Д. Нравстве</w:t>
      </w:r>
      <w:r w:rsidR="001A7A5F">
        <w:rPr>
          <w:rFonts w:ascii="Times New Roman" w:hAnsi="Times New Roman"/>
          <w:sz w:val="28"/>
          <w:szCs w:val="28"/>
        </w:rPr>
        <w:t>нное воспитание в детском саду.</w:t>
      </w:r>
    </w:p>
    <w:p w:rsidR="00E53CAC" w:rsidRDefault="00E53CAC" w:rsidP="00D1719C">
      <w:pPr>
        <w:pStyle w:val="a5"/>
        <w:shd w:val="clear" w:color="auto" w:fill="FFFFFF"/>
        <w:tabs>
          <w:tab w:val="left" w:pos="2058"/>
        </w:tabs>
        <w:suppressAutoHyphens/>
        <w:spacing w:after="0" w:line="240" w:lineRule="auto"/>
        <w:ind w:left="360"/>
        <w:jc w:val="both"/>
        <w:rPr>
          <w:rFonts w:ascii="Times New Roman" w:hAnsi="Times New Roman"/>
          <w:sz w:val="28"/>
          <w:szCs w:val="28"/>
          <w:lang w:eastAsia="ar-SA"/>
        </w:rPr>
      </w:pPr>
      <w:r>
        <w:rPr>
          <w:rFonts w:ascii="Times New Roman" w:hAnsi="Times New Roman"/>
          <w:sz w:val="28"/>
          <w:szCs w:val="28"/>
          <w:lang w:eastAsia="ar-SA"/>
        </w:rPr>
        <w:t>Программа и методические рекомендации. – 2-изд.</w:t>
      </w:r>
      <w:proofErr w:type="gramStart"/>
      <w:r>
        <w:rPr>
          <w:rFonts w:ascii="Times New Roman" w:hAnsi="Times New Roman"/>
          <w:sz w:val="28"/>
          <w:szCs w:val="28"/>
          <w:lang w:eastAsia="ar-SA"/>
        </w:rPr>
        <w:t xml:space="preserve"> ,</w:t>
      </w:r>
      <w:proofErr w:type="gramEnd"/>
      <w:r>
        <w:rPr>
          <w:rFonts w:ascii="Times New Roman" w:hAnsi="Times New Roman"/>
          <w:sz w:val="28"/>
          <w:szCs w:val="28"/>
          <w:lang w:eastAsia="ar-SA"/>
        </w:rPr>
        <w:t xml:space="preserve"> </w:t>
      </w:r>
      <w:proofErr w:type="spellStart"/>
      <w:r>
        <w:rPr>
          <w:rFonts w:ascii="Times New Roman" w:hAnsi="Times New Roman"/>
          <w:sz w:val="28"/>
          <w:szCs w:val="28"/>
          <w:lang w:eastAsia="ar-SA"/>
        </w:rPr>
        <w:t>испр</w:t>
      </w:r>
      <w:proofErr w:type="spellEnd"/>
      <w:r>
        <w:rPr>
          <w:rFonts w:ascii="Times New Roman" w:hAnsi="Times New Roman"/>
          <w:sz w:val="28"/>
          <w:szCs w:val="28"/>
          <w:lang w:eastAsia="ar-SA"/>
        </w:rPr>
        <w:t>. и доп.</w:t>
      </w:r>
      <w:r>
        <w:rPr>
          <w:rFonts w:ascii="Times New Roman" w:hAnsi="Times New Roman"/>
          <w:sz w:val="28"/>
          <w:szCs w:val="28"/>
        </w:rPr>
        <w:t xml:space="preserve"> – М.: Мозаика-Синтез, 2006.</w:t>
      </w:r>
    </w:p>
    <w:p w:rsidR="00E53CAC" w:rsidRDefault="00E53CAC" w:rsidP="00B357E6">
      <w:pPr>
        <w:pStyle w:val="a5"/>
        <w:numPr>
          <w:ilvl w:val="0"/>
          <w:numId w:val="108"/>
        </w:numPr>
        <w:shd w:val="clear" w:color="auto" w:fill="FFFFFF"/>
        <w:tabs>
          <w:tab w:val="left" w:pos="2058"/>
        </w:tabs>
        <w:suppressAutoHyphens/>
        <w:spacing w:after="0" w:line="240" w:lineRule="auto"/>
        <w:rPr>
          <w:rFonts w:ascii="Times New Roman" w:hAnsi="Times New Roman"/>
          <w:sz w:val="28"/>
          <w:szCs w:val="28"/>
          <w:lang w:eastAsia="ar-SA"/>
        </w:rPr>
      </w:pPr>
      <w:proofErr w:type="spellStart"/>
      <w:r>
        <w:rPr>
          <w:rFonts w:ascii="Times New Roman" w:hAnsi="Times New Roman"/>
          <w:sz w:val="28"/>
          <w:szCs w:val="28"/>
          <w:lang w:eastAsia="ar-SA"/>
        </w:rPr>
        <w:t>Саулина</w:t>
      </w:r>
      <w:proofErr w:type="spellEnd"/>
      <w:r>
        <w:rPr>
          <w:rFonts w:ascii="Times New Roman" w:hAnsi="Times New Roman"/>
          <w:sz w:val="28"/>
          <w:szCs w:val="28"/>
          <w:lang w:eastAsia="ar-SA"/>
        </w:rPr>
        <w:t xml:space="preserve"> Т.Ф. Три сигнала светофора. Ознакомление дошкольников с правилами дорожного движения. Для работы с детьми 3-7 лет -</w:t>
      </w:r>
      <w:r>
        <w:rPr>
          <w:rFonts w:ascii="Times New Roman" w:hAnsi="Times New Roman"/>
          <w:sz w:val="28"/>
          <w:szCs w:val="28"/>
          <w:lang w:eastAsia="ar-SA"/>
        </w:rPr>
        <w:tab/>
      </w:r>
      <w:r>
        <w:rPr>
          <w:rFonts w:ascii="Times New Roman" w:hAnsi="Times New Roman"/>
          <w:spacing w:val="-1"/>
          <w:sz w:val="28"/>
          <w:szCs w:val="28"/>
          <w:lang w:eastAsia="ar-SA"/>
        </w:rPr>
        <w:t>М.: Мозаика-Синтез, 2008</w:t>
      </w:r>
    </w:p>
    <w:p w:rsidR="00E53CAC" w:rsidRDefault="00E53CAC" w:rsidP="007F31A2">
      <w:pPr>
        <w:shd w:val="clear" w:color="auto" w:fill="FFFFFF"/>
        <w:suppressAutoHyphens/>
        <w:spacing w:after="0" w:line="240" w:lineRule="auto"/>
        <w:ind w:right="-2"/>
        <w:rPr>
          <w:rFonts w:ascii="Times New Roman" w:hAnsi="Times New Roman"/>
          <w:b/>
          <w:bCs/>
          <w:sz w:val="32"/>
          <w:szCs w:val="32"/>
          <w:lang w:eastAsia="ar-SA"/>
        </w:rPr>
      </w:pPr>
      <w:r>
        <w:rPr>
          <w:rFonts w:ascii="Times New Roman" w:hAnsi="Times New Roman"/>
          <w:b/>
          <w:bCs/>
          <w:sz w:val="32"/>
          <w:szCs w:val="32"/>
          <w:lang w:eastAsia="ar-SA"/>
        </w:rPr>
        <w:t xml:space="preserve">Образовательная область </w:t>
      </w:r>
      <w:r w:rsidR="007F31A2">
        <w:rPr>
          <w:rFonts w:ascii="Times New Roman" w:hAnsi="Times New Roman"/>
          <w:b/>
          <w:bCs/>
          <w:sz w:val="32"/>
          <w:szCs w:val="32"/>
          <w:lang w:eastAsia="ar-SA"/>
        </w:rPr>
        <w:t>«</w:t>
      </w:r>
      <w:r>
        <w:rPr>
          <w:rFonts w:ascii="Times New Roman" w:hAnsi="Times New Roman"/>
          <w:b/>
          <w:sz w:val="32"/>
          <w:szCs w:val="32"/>
        </w:rPr>
        <w:t>Познавательное развитие</w:t>
      </w:r>
      <w:r w:rsidR="007F31A2">
        <w:rPr>
          <w:rFonts w:ascii="Times New Roman" w:hAnsi="Times New Roman"/>
          <w:b/>
          <w:sz w:val="32"/>
          <w:szCs w:val="32"/>
        </w:rPr>
        <w:t>»</w:t>
      </w:r>
    </w:p>
    <w:p w:rsidR="00E53CAC" w:rsidRDefault="00E53CAC" w:rsidP="00B357E6">
      <w:pPr>
        <w:pStyle w:val="a5"/>
        <w:numPr>
          <w:ilvl w:val="0"/>
          <w:numId w:val="109"/>
        </w:numPr>
        <w:spacing w:after="0" w:line="240" w:lineRule="auto"/>
        <w:jc w:val="both"/>
        <w:rPr>
          <w:rFonts w:ascii="Times New Roman" w:hAnsi="Times New Roman"/>
          <w:sz w:val="28"/>
          <w:szCs w:val="28"/>
        </w:rPr>
      </w:pPr>
      <w:proofErr w:type="spellStart"/>
      <w:r>
        <w:rPr>
          <w:rFonts w:ascii="Times New Roman" w:hAnsi="Times New Roman"/>
          <w:sz w:val="28"/>
          <w:szCs w:val="28"/>
        </w:rPr>
        <w:lastRenderedPageBreak/>
        <w:t>Дыбина</w:t>
      </w:r>
      <w:proofErr w:type="spellEnd"/>
      <w:r>
        <w:rPr>
          <w:rFonts w:ascii="Times New Roman" w:hAnsi="Times New Roman"/>
          <w:sz w:val="28"/>
          <w:szCs w:val="28"/>
        </w:rPr>
        <w:t xml:space="preserve"> О.В. Занятия по ознакомлению с окружающим миром в подготовительной к школе группе детского сада. Конспекты занятий. – М.: Мозаика-Синтез, 20011. </w:t>
      </w:r>
    </w:p>
    <w:p w:rsidR="00E53CAC" w:rsidRDefault="00E53CAC" w:rsidP="00B357E6">
      <w:pPr>
        <w:pStyle w:val="a5"/>
        <w:numPr>
          <w:ilvl w:val="0"/>
          <w:numId w:val="109"/>
        </w:numPr>
        <w:spacing w:after="0" w:line="240" w:lineRule="auto"/>
        <w:jc w:val="both"/>
        <w:rPr>
          <w:rFonts w:ascii="Times New Roman" w:hAnsi="Times New Roman"/>
          <w:sz w:val="28"/>
          <w:szCs w:val="28"/>
        </w:rPr>
      </w:pPr>
      <w:proofErr w:type="spellStart"/>
      <w:r>
        <w:rPr>
          <w:rFonts w:ascii="Times New Roman" w:hAnsi="Times New Roman"/>
          <w:sz w:val="28"/>
          <w:szCs w:val="28"/>
        </w:rPr>
        <w:t>Дыбина</w:t>
      </w:r>
      <w:proofErr w:type="spellEnd"/>
      <w:r>
        <w:rPr>
          <w:rFonts w:ascii="Times New Roman" w:hAnsi="Times New Roman"/>
          <w:sz w:val="28"/>
          <w:szCs w:val="28"/>
        </w:rPr>
        <w:t xml:space="preserve"> О.В. Занятия по ознакомлению с окружающим миром в старшей группе детского сада. Конспекты занятий. – М.: Мозаика-Синтез, 2011. </w:t>
      </w:r>
    </w:p>
    <w:p w:rsidR="00E53CAC" w:rsidRDefault="00E53CAC" w:rsidP="00B357E6">
      <w:pPr>
        <w:pStyle w:val="a5"/>
        <w:numPr>
          <w:ilvl w:val="0"/>
          <w:numId w:val="109"/>
        </w:numPr>
        <w:spacing w:after="0" w:line="240" w:lineRule="auto"/>
        <w:jc w:val="both"/>
        <w:rPr>
          <w:rFonts w:ascii="Times New Roman" w:hAnsi="Times New Roman"/>
          <w:sz w:val="28"/>
          <w:szCs w:val="28"/>
        </w:rPr>
      </w:pPr>
      <w:proofErr w:type="spellStart"/>
      <w:r>
        <w:rPr>
          <w:rFonts w:ascii="Times New Roman" w:hAnsi="Times New Roman"/>
          <w:sz w:val="28"/>
          <w:szCs w:val="28"/>
        </w:rPr>
        <w:t>Дыбина</w:t>
      </w:r>
      <w:proofErr w:type="spellEnd"/>
      <w:r>
        <w:rPr>
          <w:rFonts w:ascii="Times New Roman" w:hAnsi="Times New Roman"/>
          <w:sz w:val="28"/>
          <w:szCs w:val="28"/>
        </w:rPr>
        <w:t xml:space="preserve"> О.В. Занятия по ознакомлению с окружающим миром во второй младшей группе детского сада. Конспекты занятий. – М.: Мозаика-Синтез, 2008. </w:t>
      </w:r>
    </w:p>
    <w:p w:rsidR="00E53CAC" w:rsidRDefault="00E53CAC" w:rsidP="00B357E6">
      <w:pPr>
        <w:pStyle w:val="a5"/>
        <w:numPr>
          <w:ilvl w:val="0"/>
          <w:numId w:val="109"/>
        </w:numPr>
        <w:spacing w:after="0" w:line="240" w:lineRule="auto"/>
        <w:jc w:val="both"/>
        <w:rPr>
          <w:rFonts w:ascii="Times New Roman" w:hAnsi="Times New Roman"/>
          <w:sz w:val="28"/>
          <w:szCs w:val="28"/>
        </w:rPr>
      </w:pPr>
      <w:proofErr w:type="spellStart"/>
      <w:r>
        <w:rPr>
          <w:rFonts w:ascii="Times New Roman" w:hAnsi="Times New Roman"/>
          <w:sz w:val="28"/>
          <w:szCs w:val="28"/>
        </w:rPr>
        <w:t>Дыбина</w:t>
      </w:r>
      <w:proofErr w:type="spellEnd"/>
      <w:r>
        <w:rPr>
          <w:rFonts w:ascii="Times New Roman" w:hAnsi="Times New Roman"/>
          <w:sz w:val="28"/>
          <w:szCs w:val="28"/>
        </w:rPr>
        <w:t xml:space="preserve"> О.В. Из чего сделаны предметы: Игры-занятия для дошкольников. – 2-е изд., </w:t>
      </w:r>
      <w:proofErr w:type="spellStart"/>
      <w:r>
        <w:rPr>
          <w:rFonts w:ascii="Times New Roman" w:hAnsi="Times New Roman"/>
          <w:sz w:val="28"/>
          <w:szCs w:val="28"/>
        </w:rPr>
        <w:t>испр</w:t>
      </w:r>
      <w:proofErr w:type="spellEnd"/>
      <w:r>
        <w:rPr>
          <w:rFonts w:ascii="Times New Roman" w:hAnsi="Times New Roman"/>
          <w:sz w:val="28"/>
          <w:szCs w:val="28"/>
        </w:rPr>
        <w:t xml:space="preserve">. – М.: ТЦ Сфера, 2014. </w:t>
      </w:r>
    </w:p>
    <w:p w:rsidR="00E53CAC" w:rsidRDefault="00E53CAC" w:rsidP="00B357E6">
      <w:pPr>
        <w:pStyle w:val="a5"/>
        <w:numPr>
          <w:ilvl w:val="0"/>
          <w:numId w:val="109"/>
        </w:numPr>
        <w:spacing w:after="0" w:line="240" w:lineRule="auto"/>
        <w:jc w:val="both"/>
        <w:rPr>
          <w:rFonts w:ascii="Times New Roman" w:hAnsi="Times New Roman"/>
          <w:sz w:val="28"/>
          <w:szCs w:val="28"/>
        </w:rPr>
      </w:pPr>
      <w:proofErr w:type="spellStart"/>
      <w:r>
        <w:rPr>
          <w:rFonts w:ascii="Times New Roman" w:hAnsi="Times New Roman"/>
          <w:sz w:val="28"/>
          <w:szCs w:val="28"/>
        </w:rPr>
        <w:t>Дыбина</w:t>
      </w:r>
      <w:proofErr w:type="spellEnd"/>
      <w:r>
        <w:rPr>
          <w:rFonts w:ascii="Times New Roman" w:hAnsi="Times New Roman"/>
          <w:sz w:val="28"/>
          <w:szCs w:val="28"/>
        </w:rPr>
        <w:t xml:space="preserve"> О.</w:t>
      </w:r>
      <w:proofErr w:type="gramStart"/>
      <w:r>
        <w:rPr>
          <w:rFonts w:ascii="Times New Roman" w:hAnsi="Times New Roman"/>
          <w:sz w:val="28"/>
          <w:szCs w:val="28"/>
        </w:rPr>
        <w:t>В.</w:t>
      </w:r>
      <w:proofErr w:type="gramEnd"/>
      <w:r>
        <w:rPr>
          <w:rFonts w:ascii="Times New Roman" w:hAnsi="Times New Roman"/>
          <w:sz w:val="28"/>
          <w:szCs w:val="28"/>
        </w:rPr>
        <w:t xml:space="preserve"> Что было до… Игры-путешествия в прошлое предметов. – М.: Сфера, 2010.</w:t>
      </w:r>
    </w:p>
    <w:p w:rsidR="001A7A5F" w:rsidRDefault="00E53CAC" w:rsidP="00B357E6">
      <w:pPr>
        <w:pStyle w:val="a5"/>
        <w:numPr>
          <w:ilvl w:val="0"/>
          <w:numId w:val="109"/>
        </w:numPr>
        <w:spacing w:after="0" w:line="240" w:lineRule="auto"/>
        <w:jc w:val="both"/>
        <w:rPr>
          <w:rFonts w:ascii="Times New Roman" w:hAnsi="Times New Roman"/>
          <w:sz w:val="28"/>
          <w:szCs w:val="28"/>
        </w:rPr>
      </w:pPr>
      <w:proofErr w:type="spellStart"/>
      <w:r>
        <w:rPr>
          <w:rFonts w:ascii="Times New Roman" w:hAnsi="Times New Roman"/>
          <w:sz w:val="28"/>
          <w:szCs w:val="28"/>
        </w:rPr>
        <w:t>Зацепина</w:t>
      </w:r>
      <w:proofErr w:type="spellEnd"/>
      <w:r>
        <w:rPr>
          <w:rFonts w:ascii="Times New Roman" w:hAnsi="Times New Roman"/>
          <w:sz w:val="28"/>
          <w:szCs w:val="28"/>
        </w:rPr>
        <w:t xml:space="preserve"> М.Б. «дни воинской с</w:t>
      </w:r>
      <w:r w:rsidR="001A7A5F">
        <w:rPr>
          <w:rFonts w:ascii="Times New Roman" w:hAnsi="Times New Roman"/>
          <w:sz w:val="28"/>
          <w:szCs w:val="28"/>
        </w:rPr>
        <w:t>лавы: Патриотическое воспитание</w:t>
      </w:r>
    </w:p>
    <w:p w:rsidR="00E53CAC" w:rsidRDefault="00E53CAC" w:rsidP="007F31A2">
      <w:pPr>
        <w:pStyle w:val="a5"/>
        <w:spacing w:after="0" w:line="240" w:lineRule="auto"/>
        <w:ind w:left="360"/>
        <w:jc w:val="both"/>
        <w:rPr>
          <w:rFonts w:ascii="Times New Roman" w:hAnsi="Times New Roman"/>
          <w:sz w:val="28"/>
          <w:szCs w:val="28"/>
        </w:rPr>
      </w:pPr>
      <w:r>
        <w:rPr>
          <w:rFonts w:ascii="Times New Roman" w:hAnsi="Times New Roman"/>
          <w:sz w:val="28"/>
          <w:szCs w:val="28"/>
        </w:rPr>
        <w:t>дошкольников. Для работы с детьми 5-7 лет. – М.: Мозаика-Синтез, 2008</w:t>
      </w:r>
    </w:p>
    <w:p w:rsidR="001A7A5F" w:rsidRDefault="00E53CAC" w:rsidP="00B357E6">
      <w:pPr>
        <w:numPr>
          <w:ilvl w:val="0"/>
          <w:numId w:val="109"/>
        </w:numPr>
        <w:spacing w:after="0" w:line="240" w:lineRule="auto"/>
        <w:jc w:val="both"/>
        <w:rPr>
          <w:rFonts w:ascii="Times New Roman" w:hAnsi="Times New Roman"/>
          <w:sz w:val="28"/>
          <w:szCs w:val="28"/>
        </w:rPr>
      </w:pPr>
      <w:proofErr w:type="spellStart"/>
      <w:r>
        <w:rPr>
          <w:rFonts w:ascii="Times New Roman" w:hAnsi="Times New Roman"/>
          <w:sz w:val="28"/>
          <w:szCs w:val="28"/>
        </w:rPr>
        <w:t>Куцакова</w:t>
      </w:r>
      <w:proofErr w:type="spellEnd"/>
      <w:r>
        <w:rPr>
          <w:rFonts w:ascii="Times New Roman" w:hAnsi="Times New Roman"/>
          <w:sz w:val="28"/>
          <w:szCs w:val="28"/>
        </w:rPr>
        <w:t xml:space="preserve"> Л. В. Занятия по к</w:t>
      </w:r>
      <w:r w:rsidR="001A7A5F">
        <w:rPr>
          <w:rFonts w:ascii="Times New Roman" w:hAnsi="Times New Roman"/>
          <w:sz w:val="28"/>
          <w:szCs w:val="28"/>
        </w:rPr>
        <w:t xml:space="preserve">онструированию </w:t>
      </w:r>
      <w:proofErr w:type="gramStart"/>
      <w:r w:rsidR="001A7A5F">
        <w:rPr>
          <w:rFonts w:ascii="Times New Roman" w:hAnsi="Times New Roman"/>
          <w:sz w:val="28"/>
          <w:szCs w:val="28"/>
        </w:rPr>
        <w:t>из</w:t>
      </w:r>
      <w:proofErr w:type="gramEnd"/>
      <w:r w:rsidR="001A7A5F">
        <w:rPr>
          <w:rFonts w:ascii="Times New Roman" w:hAnsi="Times New Roman"/>
          <w:sz w:val="28"/>
          <w:szCs w:val="28"/>
        </w:rPr>
        <w:t xml:space="preserve"> строительного</w:t>
      </w:r>
    </w:p>
    <w:p w:rsidR="00E53CAC" w:rsidRDefault="00E53CAC" w:rsidP="007F31A2">
      <w:pPr>
        <w:spacing w:after="0" w:line="240" w:lineRule="auto"/>
        <w:ind w:left="360"/>
        <w:jc w:val="both"/>
        <w:rPr>
          <w:rFonts w:ascii="Times New Roman" w:hAnsi="Times New Roman"/>
          <w:sz w:val="28"/>
          <w:szCs w:val="28"/>
        </w:rPr>
      </w:pPr>
      <w:r>
        <w:rPr>
          <w:rFonts w:ascii="Times New Roman" w:hAnsi="Times New Roman"/>
          <w:sz w:val="28"/>
          <w:szCs w:val="28"/>
        </w:rPr>
        <w:t>материала в средней группе детского сада. – М.: Мозаика-Синтез, 2006.</w:t>
      </w:r>
    </w:p>
    <w:p w:rsidR="001A7A5F" w:rsidRDefault="00E53CAC" w:rsidP="00B357E6">
      <w:pPr>
        <w:numPr>
          <w:ilvl w:val="0"/>
          <w:numId w:val="109"/>
        </w:num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Куцакова</w:t>
      </w:r>
      <w:proofErr w:type="spellEnd"/>
      <w:r>
        <w:rPr>
          <w:rFonts w:ascii="Times New Roman" w:hAnsi="Times New Roman"/>
          <w:sz w:val="28"/>
          <w:szCs w:val="28"/>
        </w:rPr>
        <w:t xml:space="preserve"> Л. В. Занятия по конструированию </w:t>
      </w:r>
      <w:proofErr w:type="gramStart"/>
      <w:r>
        <w:rPr>
          <w:rFonts w:ascii="Times New Roman" w:hAnsi="Times New Roman"/>
          <w:sz w:val="28"/>
          <w:szCs w:val="28"/>
        </w:rPr>
        <w:t>из</w:t>
      </w:r>
      <w:proofErr w:type="gramEnd"/>
      <w:r>
        <w:rPr>
          <w:rFonts w:ascii="Times New Roman" w:hAnsi="Times New Roman"/>
          <w:sz w:val="28"/>
          <w:szCs w:val="28"/>
        </w:rPr>
        <w:t xml:space="preserve"> строительного </w:t>
      </w:r>
    </w:p>
    <w:p w:rsidR="00E53CAC" w:rsidRDefault="00E53CAC" w:rsidP="007F31A2">
      <w:pPr>
        <w:spacing w:after="0" w:line="240" w:lineRule="auto"/>
        <w:ind w:left="360"/>
        <w:jc w:val="both"/>
        <w:rPr>
          <w:rFonts w:ascii="Times New Roman" w:hAnsi="Times New Roman"/>
          <w:sz w:val="28"/>
          <w:szCs w:val="28"/>
        </w:rPr>
      </w:pPr>
      <w:r>
        <w:rPr>
          <w:rFonts w:ascii="Times New Roman" w:hAnsi="Times New Roman"/>
          <w:sz w:val="28"/>
          <w:szCs w:val="28"/>
        </w:rPr>
        <w:t>материала в старшей группе детского сада. – М.: Мозаика-Синтез, 2006.</w:t>
      </w:r>
    </w:p>
    <w:p w:rsidR="001A7A5F" w:rsidRDefault="00E53CAC" w:rsidP="00B357E6">
      <w:pPr>
        <w:numPr>
          <w:ilvl w:val="0"/>
          <w:numId w:val="109"/>
        </w:num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Куцакова</w:t>
      </w:r>
      <w:proofErr w:type="spellEnd"/>
      <w:r>
        <w:rPr>
          <w:rFonts w:ascii="Times New Roman" w:hAnsi="Times New Roman"/>
          <w:sz w:val="28"/>
          <w:szCs w:val="28"/>
        </w:rPr>
        <w:t xml:space="preserve"> Л. В. Занятия по к</w:t>
      </w:r>
      <w:r w:rsidR="001A7A5F">
        <w:rPr>
          <w:rFonts w:ascii="Times New Roman" w:hAnsi="Times New Roman"/>
          <w:sz w:val="28"/>
          <w:szCs w:val="28"/>
        </w:rPr>
        <w:t xml:space="preserve">онструированию </w:t>
      </w:r>
      <w:proofErr w:type="gramStart"/>
      <w:r w:rsidR="001A7A5F">
        <w:rPr>
          <w:rFonts w:ascii="Times New Roman" w:hAnsi="Times New Roman"/>
          <w:sz w:val="28"/>
          <w:szCs w:val="28"/>
        </w:rPr>
        <w:t>из</w:t>
      </w:r>
      <w:proofErr w:type="gramEnd"/>
      <w:r w:rsidR="001A7A5F">
        <w:rPr>
          <w:rFonts w:ascii="Times New Roman" w:hAnsi="Times New Roman"/>
          <w:sz w:val="28"/>
          <w:szCs w:val="28"/>
        </w:rPr>
        <w:t xml:space="preserve"> строительного</w:t>
      </w:r>
    </w:p>
    <w:p w:rsidR="00E53CAC" w:rsidRDefault="00E53CAC" w:rsidP="007F31A2">
      <w:pPr>
        <w:spacing w:after="0" w:line="240" w:lineRule="auto"/>
        <w:ind w:left="360"/>
        <w:jc w:val="both"/>
        <w:rPr>
          <w:rFonts w:ascii="Times New Roman" w:hAnsi="Times New Roman"/>
          <w:sz w:val="28"/>
          <w:szCs w:val="28"/>
        </w:rPr>
      </w:pPr>
      <w:r>
        <w:rPr>
          <w:rFonts w:ascii="Times New Roman" w:hAnsi="Times New Roman"/>
          <w:sz w:val="28"/>
          <w:szCs w:val="28"/>
        </w:rPr>
        <w:t>материала в подготовительной к школе группе детского сада. – М.: Мозаика-Синтез, 2006</w:t>
      </w:r>
    </w:p>
    <w:p w:rsidR="00E53CAC" w:rsidRDefault="00E53CAC" w:rsidP="00B357E6">
      <w:pPr>
        <w:numPr>
          <w:ilvl w:val="0"/>
          <w:numId w:val="109"/>
        </w:num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Куцакова</w:t>
      </w:r>
      <w:proofErr w:type="spellEnd"/>
      <w:r>
        <w:rPr>
          <w:rFonts w:ascii="Times New Roman" w:hAnsi="Times New Roman"/>
          <w:sz w:val="28"/>
          <w:szCs w:val="28"/>
        </w:rPr>
        <w:t xml:space="preserve"> Л.В. Конструирование и ручной труд в детском саду: Программа и методические рекомендации. – М.: Мозаика-Синтез, 2008.</w:t>
      </w:r>
    </w:p>
    <w:p w:rsidR="00E53CAC" w:rsidRDefault="00E53CAC" w:rsidP="00B357E6">
      <w:pPr>
        <w:pStyle w:val="a5"/>
        <w:numPr>
          <w:ilvl w:val="0"/>
          <w:numId w:val="109"/>
        </w:numPr>
        <w:spacing w:after="0" w:line="240" w:lineRule="auto"/>
        <w:jc w:val="both"/>
        <w:rPr>
          <w:rFonts w:ascii="Times New Roman" w:hAnsi="Times New Roman"/>
          <w:sz w:val="28"/>
          <w:szCs w:val="28"/>
          <w:lang w:eastAsia="en-US"/>
        </w:rPr>
      </w:pPr>
      <w:r>
        <w:rPr>
          <w:rFonts w:ascii="Times New Roman" w:hAnsi="Times New Roman"/>
          <w:color w:val="7030A0"/>
          <w:sz w:val="28"/>
          <w:szCs w:val="28"/>
        </w:rPr>
        <w:t xml:space="preserve"> </w:t>
      </w:r>
      <w:proofErr w:type="spellStart"/>
      <w:r>
        <w:rPr>
          <w:rFonts w:ascii="Times New Roman" w:hAnsi="Times New Roman"/>
          <w:sz w:val="28"/>
          <w:szCs w:val="28"/>
        </w:rPr>
        <w:t>Куцакова</w:t>
      </w:r>
      <w:proofErr w:type="spellEnd"/>
      <w:r>
        <w:rPr>
          <w:rFonts w:ascii="Times New Roman" w:hAnsi="Times New Roman"/>
          <w:sz w:val="28"/>
          <w:szCs w:val="28"/>
        </w:rPr>
        <w:t xml:space="preserve"> Л.В. Конструирование и художественный труд в детском саду: Программа и конспекты занятий. – М.: ТЦ Сфера, 2005.</w:t>
      </w:r>
    </w:p>
    <w:p w:rsidR="001A7A5F" w:rsidRDefault="00E53CAC" w:rsidP="00B357E6">
      <w:pPr>
        <w:numPr>
          <w:ilvl w:val="0"/>
          <w:numId w:val="109"/>
        </w:num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Куцакова</w:t>
      </w:r>
      <w:proofErr w:type="spellEnd"/>
      <w:r>
        <w:rPr>
          <w:rFonts w:ascii="Times New Roman" w:hAnsi="Times New Roman"/>
          <w:sz w:val="28"/>
          <w:szCs w:val="28"/>
        </w:rPr>
        <w:t xml:space="preserve"> Л.В. Творим и мастерим. Руч</w:t>
      </w:r>
      <w:r w:rsidR="001A7A5F">
        <w:rPr>
          <w:rFonts w:ascii="Times New Roman" w:hAnsi="Times New Roman"/>
          <w:sz w:val="28"/>
          <w:szCs w:val="28"/>
        </w:rPr>
        <w:t>ной труд в детском саду и дома.</w:t>
      </w:r>
    </w:p>
    <w:p w:rsidR="00E53CAC" w:rsidRDefault="00E53CAC" w:rsidP="007F31A2">
      <w:pPr>
        <w:spacing w:after="0" w:line="240" w:lineRule="auto"/>
        <w:ind w:left="360"/>
        <w:jc w:val="both"/>
        <w:rPr>
          <w:rFonts w:ascii="Times New Roman" w:hAnsi="Times New Roman"/>
          <w:sz w:val="28"/>
          <w:szCs w:val="28"/>
        </w:rPr>
      </w:pPr>
      <w:r>
        <w:rPr>
          <w:rFonts w:ascii="Times New Roman" w:hAnsi="Times New Roman"/>
          <w:sz w:val="28"/>
          <w:szCs w:val="28"/>
        </w:rPr>
        <w:t>Пособие для педагогов и родителей – М.: Мозаика-Синтез, 2008.</w:t>
      </w:r>
    </w:p>
    <w:p w:rsidR="001A7A5F" w:rsidRDefault="00E53CAC" w:rsidP="00B357E6">
      <w:pPr>
        <w:pStyle w:val="a5"/>
        <w:numPr>
          <w:ilvl w:val="0"/>
          <w:numId w:val="109"/>
        </w:numPr>
        <w:spacing w:after="0" w:line="240" w:lineRule="auto"/>
        <w:jc w:val="both"/>
        <w:rPr>
          <w:rFonts w:ascii="Times New Roman" w:hAnsi="Times New Roman"/>
          <w:sz w:val="28"/>
          <w:szCs w:val="28"/>
          <w:lang w:eastAsia="en-US"/>
        </w:rPr>
      </w:pPr>
      <w:r>
        <w:rPr>
          <w:rFonts w:ascii="Times New Roman" w:hAnsi="Times New Roman"/>
          <w:sz w:val="28"/>
          <w:szCs w:val="28"/>
          <w:lang w:eastAsia="ar-SA"/>
        </w:rPr>
        <w:t xml:space="preserve"> Пилюгина Э.Г. Сенсорны</w:t>
      </w:r>
      <w:r w:rsidR="001A7A5F">
        <w:rPr>
          <w:rFonts w:ascii="Times New Roman" w:hAnsi="Times New Roman"/>
          <w:sz w:val="28"/>
          <w:szCs w:val="28"/>
          <w:lang w:eastAsia="ar-SA"/>
        </w:rPr>
        <w:t>е способности малышей. Развитие</w:t>
      </w:r>
    </w:p>
    <w:p w:rsidR="00E53CAC" w:rsidRDefault="00E53CAC" w:rsidP="007F31A2">
      <w:pPr>
        <w:pStyle w:val="a5"/>
        <w:spacing w:after="0" w:line="240" w:lineRule="auto"/>
        <w:ind w:left="360"/>
        <w:jc w:val="both"/>
        <w:rPr>
          <w:rFonts w:ascii="Times New Roman" w:hAnsi="Times New Roman"/>
          <w:sz w:val="28"/>
          <w:szCs w:val="28"/>
          <w:lang w:eastAsia="en-US"/>
        </w:rPr>
      </w:pPr>
      <w:r>
        <w:rPr>
          <w:rFonts w:ascii="Times New Roman" w:hAnsi="Times New Roman"/>
          <w:sz w:val="28"/>
          <w:szCs w:val="28"/>
          <w:lang w:eastAsia="ar-SA"/>
        </w:rPr>
        <w:t xml:space="preserve">восприятия цвета, формы и величины у детей от рождения до 3-х лет. Занятия по сенсорному воспитанию. - </w:t>
      </w:r>
      <w:r>
        <w:rPr>
          <w:rFonts w:ascii="Times New Roman" w:hAnsi="Times New Roman"/>
          <w:sz w:val="28"/>
          <w:szCs w:val="28"/>
        </w:rPr>
        <w:t>М.: Мозаика-Синтез, М: ТЦ Сфера, 2003.</w:t>
      </w:r>
    </w:p>
    <w:p w:rsidR="001A7A5F" w:rsidRDefault="00E53CAC" w:rsidP="00B357E6">
      <w:pPr>
        <w:pStyle w:val="a5"/>
        <w:numPr>
          <w:ilvl w:val="0"/>
          <w:numId w:val="109"/>
        </w:num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Помораева</w:t>
      </w:r>
      <w:proofErr w:type="spellEnd"/>
      <w:r>
        <w:rPr>
          <w:rFonts w:ascii="Times New Roman" w:hAnsi="Times New Roman"/>
          <w:sz w:val="28"/>
          <w:szCs w:val="28"/>
        </w:rPr>
        <w:t xml:space="preserve"> И.А., </w:t>
      </w:r>
      <w:proofErr w:type="spellStart"/>
      <w:r>
        <w:rPr>
          <w:rFonts w:ascii="Times New Roman" w:hAnsi="Times New Roman"/>
          <w:sz w:val="28"/>
          <w:szCs w:val="28"/>
        </w:rPr>
        <w:t>Пози</w:t>
      </w:r>
      <w:r w:rsidR="001A7A5F">
        <w:rPr>
          <w:rFonts w:ascii="Times New Roman" w:hAnsi="Times New Roman"/>
          <w:sz w:val="28"/>
          <w:szCs w:val="28"/>
        </w:rPr>
        <w:t>на</w:t>
      </w:r>
      <w:proofErr w:type="spellEnd"/>
      <w:r w:rsidR="001A7A5F">
        <w:rPr>
          <w:rFonts w:ascii="Times New Roman" w:hAnsi="Times New Roman"/>
          <w:sz w:val="28"/>
          <w:szCs w:val="28"/>
        </w:rPr>
        <w:t xml:space="preserve"> В.А. Занятия по формированию</w:t>
      </w:r>
    </w:p>
    <w:p w:rsidR="00E53CAC" w:rsidRDefault="00E53CAC" w:rsidP="007F31A2">
      <w:pPr>
        <w:pStyle w:val="a5"/>
        <w:spacing w:after="0" w:line="240" w:lineRule="auto"/>
        <w:ind w:left="360"/>
        <w:jc w:val="both"/>
        <w:rPr>
          <w:rFonts w:ascii="Times New Roman" w:hAnsi="Times New Roman"/>
          <w:sz w:val="28"/>
          <w:szCs w:val="28"/>
        </w:rPr>
      </w:pPr>
      <w:r>
        <w:rPr>
          <w:rFonts w:ascii="Times New Roman" w:hAnsi="Times New Roman"/>
          <w:sz w:val="28"/>
          <w:szCs w:val="28"/>
        </w:rPr>
        <w:t xml:space="preserve">элементарных математических представлений во второй младшей группе детского сада. Планы занятий. – М.: Мозаика-Синтез, 2006. </w:t>
      </w:r>
    </w:p>
    <w:p w:rsidR="001A7A5F" w:rsidRDefault="00E53CAC" w:rsidP="00B357E6">
      <w:pPr>
        <w:pStyle w:val="a5"/>
        <w:numPr>
          <w:ilvl w:val="0"/>
          <w:numId w:val="109"/>
        </w:num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Помораева</w:t>
      </w:r>
      <w:proofErr w:type="spellEnd"/>
      <w:r>
        <w:rPr>
          <w:rFonts w:ascii="Times New Roman" w:hAnsi="Times New Roman"/>
          <w:sz w:val="28"/>
          <w:szCs w:val="28"/>
        </w:rPr>
        <w:t xml:space="preserve"> И.А., </w:t>
      </w:r>
      <w:proofErr w:type="spellStart"/>
      <w:r>
        <w:rPr>
          <w:rFonts w:ascii="Times New Roman" w:hAnsi="Times New Roman"/>
          <w:sz w:val="28"/>
          <w:szCs w:val="28"/>
        </w:rPr>
        <w:t>Пози</w:t>
      </w:r>
      <w:r w:rsidR="001A7A5F">
        <w:rPr>
          <w:rFonts w:ascii="Times New Roman" w:hAnsi="Times New Roman"/>
          <w:sz w:val="28"/>
          <w:szCs w:val="28"/>
        </w:rPr>
        <w:t>на</w:t>
      </w:r>
      <w:proofErr w:type="spellEnd"/>
      <w:r w:rsidR="001A7A5F">
        <w:rPr>
          <w:rFonts w:ascii="Times New Roman" w:hAnsi="Times New Roman"/>
          <w:sz w:val="28"/>
          <w:szCs w:val="28"/>
        </w:rPr>
        <w:t xml:space="preserve"> В.А. Занятия по формированию</w:t>
      </w:r>
    </w:p>
    <w:p w:rsidR="00E53CAC" w:rsidRDefault="00E53CAC" w:rsidP="007F31A2">
      <w:pPr>
        <w:pStyle w:val="a5"/>
        <w:spacing w:after="0" w:line="240" w:lineRule="auto"/>
        <w:ind w:left="360"/>
        <w:jc w:val="both"/>
        <w:rPr>
          <w:rFonts w:ascii="Times New Roman" w:hAnsi="Times New Roman"/>
          <w:sz w:val="28"/>
          <w:szCs w:val="28"/>
        </w:rPr>
      </w:pPr>
      <w:r>
        <w:rPr>
          <w:rFonts w:ascii="Times New Roman" w:hAnsi="Times New Roman"/>
          <w:sz w:val="28"/>
          <w:szCs w:val="28"/>
        </w:rPr>
        <w:t xml:space="preserve">элементарных математических представлений  в средней группе детского сада. Планы занятий. – М.: Мозаика-Синтез, 2007. </w:t>
      </w:r>
    </w:p>
    <w:p w:rsidR="001A7A5F" w:rsidRDefault="00E53CAC" w:rsidP="00B357E6">
      <w:pPr>
        <w:pStyle w:val="a5"/>
        <w:numPr>
          <w:ilvl w:val="0"/>
          <w:numId w:val="109"/>
        </w:num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Помораева</w:t>
      </w:r>
      <w:proofErr w:type="spellEnd"/>
      <w:r>
        <w:rPr>
          <w:rFonts w:ascii="Times New Roman" w:hAnsi="Times New Roman"/>
          <w:sz w:val="28"/>
          <w:szCs w:val="28"/>
        </w:rPr>
        <w:t xml:space="preserve"> И.А., </w:t>
      </w:r>
      <w:proofErr w:type="spellStart"/>
      <w:r>
        <w:rPr>
          <w:rFonts w:ascii="Times New Roman" w:hAnsi="Times New Roman"/>
          <w:sz w:val="28"/>
          <w:szCs w:val="28"/>
        </w:rPr>
        <w:t>Позина</w:t>
      </w:r>
      <w:proofErr w:type="spellEnd"/>
      <w:r>
        <w:rPr>
          <w:rFonts w:ascii="Times New Roman" w:hAnsi="Times New Roman"/>
          <w:sz w:val="28"/>
          <w:szCs w:val="28"/>
        </w:rPr>
        <w:t xml:space="preserve"> В.А. Занятия по формирован</w:t>
      </w:r>
      <w:r w:rsidR="001A7A5F">
        <w:rPr>
          <w:rFonts w:ascii="Times New Roman" w:hAnsi="Times New Roman"/>
          <w:sz w:val="28"/>
          <w:szCs w:val="28"/>
        </w:rPr>
        <w:t>ию</w:t>
      </w:r>
    </w:p>
    <w:p w:rsidR="00E53CAC" w:rsidRDefault="00E53CAC" w:rsidP="007F31A2">
      <w:pPr>
        <w:pStyle w:val="a5"/>
        <w:spacing w:after="0" w:line="240" w:lineRule="auto"/>
        <w:ind w:left="360"/>
        <w:jc w:val="both"/>
        <w:rPr>
          <w:rFonts w:ascii="Times New Roman" w:hAnsi="Times New Roman"/>
          <w:sz w:val="28"/>
          <w:szCs w:val="28"/>
        </w:rPr>
      </w:pPr>
      <w:r>
        <w:rPr>
          <w:rFonts w:ascii="Times New Roman" w:hAnsi="Times New Roman"/>
          <w:sz w:val="28"/>
          <w:szCs w:val="28"/>
        </w:rPr>
        <w:t xml:space="preserve">элементарных математических представлений в старшей группе детского сада. Планы занятий. – 2-е изд., </w:t>
      </w:r>
      <w:proofErr w:type="spellStart"/>
      <w:r>
        <w:rPr>
          <w:rFonts w:ascii="Times New Roman" w:hAnsi="Times New Roman"/>
          <w:sz w:val="28"/>
          <w:szCs w:val="28"/>
        </w:rPr>
        <w:t>испр</w:t>
      </w:r>
      <w:proofErr w:type="spellEnd"/>
      <w:r>
        <w:rPr>
          <w:rFonts w:ascii="Times New Roman" w:hAnsi="Times New Roman"/>
          <w:sz w:val="28"/>
          <w:szCs w:val="28"/>
        </w:rPr>
        <w:t xml:space="preserve">. и доп. - М.: Мозаика-Синтез, 2010. </w:t>
      </w:r>
    </w:p>
    <w:p w:rsidR="001A7A5F" w:rsidRDefault="00E53CAC" w:rsidP="00B357E6">
      <w:pPr>
        <w:pStyle w:val="a5"/>
        <w:numPr>
          <w:ilvl w:val="0"/>
          <w:numId w:val="109"/>
        </w:num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Помораева</w:t>
      </w:r>
      <w:proofErr w:type="spellEnd"/>
      <w:r>
        <w:rPr>
          <w:rFonts w:ascii="Times New Roman" w:hAnsi="Times New Roman"/>
          <w:sz w:val="28"/>
          <w:szCs w:val="28"/>
        </w:rPr>
        <w:t xml:space="preserve"> И.А., </w:t>
      </w:r>
      <w:proofErr w:type="spellStart"/>
      <w:r>
        <w:rPr>
          <w:rFonts w:ascii="Times New Roman" w:hAnsi="Times New Roman"/>
          <w:sz w:val="28"/>
          <w:szCs w:val="28"/>
        </w:rPr>
        <w:t>Пози</w:t>
      </w:r>
      <w:r w:rsidR="001A7A5F">
        <w:rPr>
          <w:rFonts w:ascii="Times New Roman" w:hAnsi="Times New Roman"/>
          <w:sz w:val="28"/>
          <w:szCs w:val="28"/>
        </w:rPr>
        <w:t>на</w:t>
      </w:r>
      <w:proofErr w:type="spellEnd"/>
      <w:r w:rsidR="001A7A5F">
        <w:rPr>
          <w:rFonts w:ascii="Times New Roman" w:hAnsi="Times New Roman"/>
          <w:sz w:val="28"/>
          <w:szCs w:val="28"/>
        </w:rPr>
        <w:t xml:space="preserve"> В.А. Занятия по формированию</w:t>
      </w:r>
    </w:p>
    <w:p w:rsidR="00E53CAC" w:rsidRDefault="00E53CAC" w:rsidP="007F31A2">
      <w:pPr>
        <w:pStyle w:val="a5"/>
        <w:spacing w:after="0" w:line="240" w:lineRule="auto"/>
        <w:ind w:left="360"/>
        <w:jc w:val="both"/>
        <w:rPr>
          <w:rFonts w:ascii="Times New Roman" w:hAnsi="Times New Roman"/>
          <w:sz w:val="28"/>
          <w:szCs w:val="28"/>
        </w:rPr>
      </w:pPr>
      <w:r>
        <w:rPr>
          <w:rFonts w:ascii="Times New Roman" w:hAnsi="Times New Roman"/>
          <w:sz w:val="28"/>
          <w:szCs w:val="28"/>
        </w:rPr>
        <w:t xml:space="preserve">элементарных математических представлений в подготовительной к школе группе детского сада. Планы занятий. – М.: Мозаика-Синтез, 2012. </w:t>
      </w:r>
    </w:p>
    <w:p w:rsidR="00E53CAC" w:rsidRDefault="00E53CAC" w:rsidP="00B357E6">
      <w:pPr>
        <w:pStyle w:val="a5"/>
        <w:numPr>
          <w:ilvl w:val="0"/>
          <w:numId w:val="109"/>
        </w:numPr>
        <w:spacing w:after="0" w:line="240" w:lineRule="auto"/>
        <w:jc w:val="both"/>
        <w:rPr>
          <w:rFonts w:ascii="Times New Roman" w:hAnsi="Times New Roman"/>
          <w:sz w:val="28"/>
          <w:szCs w:val="28"/>
          <w:lang w:eastAsia="en-US"/>
        </w:rPr>
      </w:pPr>
      <w:r>
        <w:rPr>
          <w:rFonts w:ascii="Times New Roman" w:hAnsi="Times New Roman"/>
          <w:sz w:val="28"/>
          <w:szCs w:val="28"/>
        </w:rPr>
        <w:t xml:space="preserve"> </w:t>
      </w:r>
      <w:proofErr w:type="spellStart"/>
      <w:r>
        <w:rPr>
          <w:rFonts w:ascii="Times New Roman" w:hAnsi="Times New Roman"/>
          <w:sz w:val="28"/>
          <w:szCs w:val="28"/>
        </w:rPr>
        <w:t>Соломенникова</w:t>
      </w:r>
      <w:proofErr w:type="spellEnd"/>
      <w:r>
        <w:rPr>
          <w:rFonts w:ascii="Times New Roman" w:hAnsi="Times New Roman"/>
          <w:sz w:val="28"/>
          <w:szCs w:val="28"/>
        </w:rPr>
        <w:t xml:space="preserve"> О. А. Экологическое воспитание в детском саду. – М.: Мозаика-Синтез, 2008.</w:t>
      </w:r>
    </w:p>
    <w:p w:rsidR="001A7A5F" w:rsidRDefault="00E53CAC" w:rsidP="00B357E6">
      <w:pPr>
        <w:pStyle w:val="a5"/>
        <w:numPr>
          <w:ilvl w:val="0"/>
          <w:numId w:val="109"/>
        </w:numPr>
        <w:spacing w:after="0" w:line="240" w:lineRule="auto"/>
        <w:jc w:val="both"/>
        <w:rPr>
          <w:rFonts w:ascii="Times New Roman" w:hAnsi="Times New Roman"/>
          <w:sz w:val="28"/>
          <w:szCs w:val="28"/>
        </w:rPr>
      </w:pPr>
      <w:proofErr w:type="spellStart"/>
      <w:r>
        <w:rPr>
          <w:rFonts w:ascii="Times New Roman" w:hAnsi="Times New Roman"/>
          <w:sz w:val="28"/>
          <w:szCs w:val="28"/>
        </w:rPr>
        <w:t>Соломенникова</w:t>
      </w:r>
      <w:proofErr w:type="spellEnd"/>
      <w:r>
        <w:rPr>
          <w:rFonts w:ascii="Times New Roman" w:hAnsi="Times New Roman"/>
          <w:sz w:val="28"/>
          <w:szCs w:val="28"/>
        </w:rPr>
        <w:t xml:space="preserve"> О.А. Занят</w:t>
      </w:r>
      <w:r w:rsidR="001A7A5F">
        <w:rPr>
          <w:rFonts w:ascii="Times New Roman" w:hAnsi="Times New Roman"/>
          <w:sz w:val="28"/>
          <w:szCs w:val="28"/>
        </w:rPr>
        <w:t xml:space="preserve">ия по формированию </w:t>
      </w:r>
      <w:proofErr w:type="gramStart"/>
      <w:r w:rsidR="001A7A5F">
        <w:rPr>
          <w:rFonts w:ascii="Times New Roman" w:hAnsi="Times New Roman"/>
          <w:sz w:val="28"/>
          <w:szCs w:val="28"/>
        </w:rPr>
        <w:t>элементарных</w:t>
      </w:r>
      <w:proofErr w:type="gramEnd"/>
    </w:p>
    <w:p w:rsidR="00E53CAC" w:rsidRDefault="00E53CAC" w:rsidP="007F31A2">
      <w:pPr>
        <w:pStyle w:val="a5"/>
        <w:spacing w:after="0" w:line="240" w:lineRule="auto"/>
        <w:ind w:left="360"/>
        <w:jc w:val="both"/>
        <w:rPr>
          <w:rFonts w:ascii="Times New Roman" w:hAnsi="Times New Roman"/>
          <w:sz w:val="28"/>
          <w:szCs w:val="28"/>
        </w:rPr>
      </w:pPr>
      <w:r>
        <w:rPr>
          <w:rFonts w:ascii="Times New Roman" w:hAnsi="Times New Roman"/>
          <w:sz w:val="28"/>
          <w:szCs w:val="28"/>
        </w:rPr>
        <w:t xml:space="preserve">экологических представлений в первой младшей группе детского сада. Конспекты занятий. – М.: Мозаика-Синтез, 2007. </w:t>
      </w:r>
    </w:p>
    <w:p w:rsidR="001A7A5F" w:rsidRDefault="00E53CAC" w:rsidP="00B357E6">
      <w:pPr>
        <w:pStyle w:val="a5"/>
        <w:numPr>
          <w:ilvl w:val="0"/>
          <w:numId w:val="109"/>
        </w:numPr>
        <w:spacing w:after="0" w:line="240" w:lineRule="auto"/>
        <w:jc w:val="both"/>
        <w:rPr>
          <w:rFonts w:ascii="Times New Roman" w:hAnsi="Times New Roman"/>
          <w:sz w:val="28"/>
          <w:szCs w:val="28"/>
        </w:rPr>
      </w:pPr>
      <w:proofErr w:type="spellStart"/>
      <w:r>
        <w:rPr>
          <w:rFonts w:ascii="Times New Roman" w:hAnsi="Times New Roman"/>
          <w:sz w:val="28"/>
          <w:szCs w:val="28"/>
        </w:rPr>
        <w:t>Соломенникова</w:t>
      </w:r>
      <w:proofErr w:type="spellEnd"/>
      <w:r>
        <w:rPr>
          <w:rFonts w:ascii="Times New Roman" w:hAnsi="Times New Roman"/>
          <w:sz w:val="28"/>
          <w:szCs w:val="28"/>
        </w:rPr>
        <w:t xml:space="preserve"> О.А. Занят</w:t>
      </w:r>
      <w:r w:rsidR="001A7A5F">
        <w:rPr>
          <w:rFonts w:ascii="Times New Roman" w:hAnsi="Times New Roman"/>
          <w:sz w:val="28"/>
          <w:szCs w:val="28"/>
        </w:rPr>
        <w:t xml:space="preserve">ия по формированию </w:t>
      </w:r>
      <w:proofErr w:type="gramStart"/>
      <w:r w:rsidR="001A7A5F">
        <w:rPr>
          <w:rFonts w:ascii="Times New Roman" w:hAnsi="Times New Roman"/>
          <w:sz w:val="28"/>
          <w:szCs w:val="28"/>
        </w:rPr>
        <w:t>элементарных</w:t>
      </w:r>
      <w:proofErr w:type="gramEnd"/>
    </w:p>
    <w:p w:rsidR="00E53CAC" w:rsidRDefault="00E53CAC" w:rsidP="007F31A2">
      <w:pPr>
        <w:pStyle w:val="a5"/>
        <w:spacing w:after="0" w:line="240" w:lineRule="auto"/>
        <w:ind w:left="360"/>
        <w:jc w:val="both"/>
        <w:rPr>
          <w:rFonts w:ascii="Times New Roman" w:hAnsi="Times New Roman"/>
          <w:sz w:val="28"/>
          <w:szCs w:val="28"/>
        </w:rPr>
      </w:pPr>
      <w:r>
        <w:rPr>
          <w:rFonts w:ascii="Times New Roman" w:hAnsi="Times New Roman"/>
          <w:sz w:val="28"/>
          <w:szCs w:val="28"/>
        </w:rPr>
        <w:lastRenderedPageBreak/>
        <w:t xml:space="preserve">экологических представлений во второй младшей группе детского сада. Конспекты занятий. – М.: Мозаика-Синтез, 2007. </w:t>
      </w:r>
    </w:p>
    <w:p w:rsidR="001A7A5F" w:rsidRDefault="00E53CAC" w:rsidP="00B357E6">
      <w:pPr>
        <w:pStyle w:val="a5"/>
        <w:numPr>
          <w:ilvl w:val="0"/>
          <w:numId w:val="109"/>
        </w:numPr>
        <w:spacing w:after="0" w:line="240" w:lineRule="auto"/>
        <w:jc w:val="both"/>
        <w:rPr>
          <w:rFonts w:ascii="Times New Roman" w:hAnsi="Times New Roman"/>
          <w:sz w:val="28"/>
          <w:szCs w:val="28"/>
        </w:rPr>
      </w:pPr>
      <w:proofErr w:type="spellStart"/>
      <w:r>
        <w:rPr>
          <w:rFonts w:ascii="Times New Roman" w:hAnsi="Times New Roman"/>
          <w:sz w:val="28"/>
          <w:szCs w:val="28"/>
        </w:rPr>
        <w:t>Соломенникова</w:t>
      </w:r>
      <w:proofErr w:type="spellEnd"/>
      <w:r>
        <w:rPr>
          <w:rFonts w:ascii="Times New Roman" w:hAnsi="Times New Roman"/>
          <w:sz w:val="28"/>
          <w:szCs w:val="28"/>
        </w:rPr>
        <w:t xml:space="preserve"> О.А. Занят</w:t>
      </w:r>
      <w:r w:rsidR="001A7A5F">
        <w:rPr>
          <w:rFonts w:ascii="Times New Roman" w:hAnsi="Times New Roman"/>
          <w:sz w:val="28"/>
          <w:szCs w:val="28"/>
        </w:rPr>
        <w:t xml:space="preserve">ия по формированию </w:t>
      </w:r>
      <w:proofErr w:type="gramStart"/>
      <w:r w:rsidR="001A7A5F">
        <w:rPr>
          <w:rFonts w:ascii="Times New Roman" w:hAnsi="Times New Roman"/>
          <w:sz w:val="28"/>
          <w:szCs w:val="28"/>
        </w:rPr>
        <w:t>элементарных</w:t>
      </w:r>
      <w:proofErr w:type="gramEnd"/>
    </w:p>
    <w:p w:rsidR="00E53CAC" w:rsidRDefault="00E53CAC" w:rsidP="007F31A2">
      <w:pPr>
        <w:pStyle w:val="a5"/>
        <w:spacing w:after="0" w:line="240" w:lineRule="auto"/>
        <w:ind w:left="360"/>
        <w:jc w:val="both"/>
        <w:rPr>
          <w:rFonts w:ascii="Times New Roman" w:hAnsi="Times New Roman"/>
          <w:sz w:val="28"/>
          <w:szCs w:val="28"/>
        </w:rPr>
      </w:pPr>
      <w:r>
        <w:rPr>
          <w:rFonts w:ascii="Times New Roman" w:hAnsi="Times New Roman"/>
          <w:sz w:val="28"/>
          <w:szCs w:val="28"/>
        </w:rPr>
        <w:t xml:space="preserve">экологических представлений  в средней группе детского сада. Конспекты занятий. – М.: Мозаика-Синтез, 2007. </w:t>
      </w:r>
    </w:p>
    <w:p w:rsidR="00E53CAC" w:rsidRPr="001A7A5F" w:rsidRDefault="00E53CAC" w:rsidP="00B357E6">
      <w:pPr>
        <w:pStyle w:val="a5"/>
        <w:numPr>
          <w:ilvl w:val="0"/>
          <w:numId w:val="109"/>
        </w:numPr>
        <w:spacing w:after="0" w:line="240" w:lineRule="auto"/>
        <w:jc w:val="both"/>
        <w:rPr>
          <w:rFonts w:ascii="Times New Roman" w:hAnsi="Times New Roman"/>
          <w:sz w:val="28"/>
          <w:szCs w:val="28"/>
        </w:rPr>
      </w:pPr>
      <w:proofErr w:type="spellStart"/>
      <w:r>
        <w:rPr>
          <w:rFonts w:ascii="Times New Roman" w:hAnsi="Times New Roman"/>
          <w:sz w:val="28"/>
          <w:szCs w:val="28"/>
        </w:rPr>
        <w:t>Соломенникова</w:t>
      </w:r>
      <w:proofErr w:type="spellEnd"/>
      <w:r>
        <w:rPr>
          <w:rFonts w:ascii="Times New Roman" w:hAnsi="Times New Roman"/>
          <w:sz w:val="28"/>
          <w:szCs w:val="28"/>
        </w:rPr>
        <w:t xml:space="preserve"> О.А. Ознакомление с природой в детском саду. Старшая группа. – М.: Мозаика-Синтез, 2014. </w:t>
      </w:r>
    </w:p>
    <w:p w:rsidR="001A7A5F" w:rsidRDefault="001A7A5F" w:rsidP="007F31A2">
      <w:pPr>
        <w:pStyle w:val="a5"/>
        <w:shd w:val="clear" w:color="auto" w:fill="FFFFFF"/>
        <w:suppressAutoHyphens/>
        <w:spacing w:after="0" w:line="240" w:lineRule="auto"/>
        <w:rPr>
          <w:rFonts w:ascii="Times New Roman" w:hAnsi="Times New Roman"/>
          <w:b/>
          <w:sz w:val="28"/>
          <w:szCs w:val="28"/>
          <w:lang w:eastAsia="ar-SA"/>
        </w:rPr>
      </w:pPr>
    </w:p>
    <w:p w:rsidR="00E53CAC" w:rsidRDefault="00E53CAC" w:rsidP="007F31A2">
      <w:pPr>
        <w:pStyle w:val="a5"/>
        <w:shd w:val="clear" w:color="auto" w:fill="FFFFFF"/>
        <w:suppressAutoHyphens/>
        <w:spacing w:after="0" w:line="240" w:lineRule="auto"/>
        <w:rPr>
          <w:rFonts w:ascii="Times New Roman" w:hAnsi="Times New Roman"/>
          <w:b/>
          <w:sz w:val="28"/>
          <w:szCs w:val="28"/>
          <w:lang w:eastAsia="ar-SA"/>
        </w:rPr>
      </w:pPr>
      <w:r>
        <w:rPr>
          <w:rFonts w:ascii="Times New Roman" w:hAnsi="Times New Roman"/>
          <w:b/>
          <w:sz w:val="28"/>
          <w:szCs w:val="28"/>
          <w:lang w:eastAsia="ar-SA"/>
        </w:rPr>
        <w:t>Рабочие тетради</w:t>
      </w:r>
    </w:p>
    <w:p w:rsidR="00E53CAC" w:rsidRDefault="00E53CAC" w:rsidP="00B357E6">
      <w:pPr>
        <w:pStyle w:val="a5"/>
        <w:numPr>
          <w:ilvl w:val="0"/>
          <w:numId w:val="110"/>
        </w:numPr>
        <w:shd w:val="clear" w:color="auto" w:fill="FFFFFF"/>
        <w:suppressAutoHyphens/>
        <w:spacing w:after="0" w:line="240" w:lineRule="auto"/>
        <w:ind w:left="714" w:hanging="357"/>
        <w:rPr>
          <w:rFonts w:ascii="Times New Roman" w:hAnsi="Times New Roman"/>
          <w:sz w:val="28"/>
          <w:szCs w:val="28"/>
          <w:lang w:val="en-US" w:eastAsia="ar-SA"/>
        </w:rPr>
      </w:pPr>
      <w:r>
        <w:rPr>
          <w:rFonts w:ascii="Times New Roman" w:hAnsi="Times New Roman"/>
          <w:sz w:val="28"/>
          <w:szCs w:val="28"/>
          <w:lang w:eastAsia="ar-SA"/>
        </w:rPr>
        <w:t xml:space="preserve">Математика для  дошкольников.  Подготовительная к школе  группа. Дарья Денисова, Юрий </w:t>
      </w:r>
      <w:proofErr w:type="spellStart"/>
      <w:r>
        <w:rPr>
          <w:rFonts w:ascii="Times New Roman" w:hAnsi="Times New Roman"/>
          <w:sz w:val="28"/>
          <w:szCs w:val="28"/>
          <w:lang w:eastAsia="ar-SA"/>
        </w:rPr>
        <w:t>Дорожин</w:t>
      </w:r>
      <w:proofErr w:type="spellEnd"/>
      <w:r>
        <w:rPr>
          <w:rFonts w:ascii="Times New Roman" w:hAnsi="Times New Roman"/>
          <w:sz w:val="28"/>
          <w:szCs w:val="28"/>
          <w:lang w:eastAsia="ar-SA"/>
        </w:rPr>
        <w:t>. — М.: Мозаика-Синтез, 2011</w:t>
      </w:r>
    </w:p>
    <w:p w:rsidR="00E53CAC" w:rsidRDefault="00E53CAC" w:rsidP="00B357E6">
      <w:pPr>
        <w:pStyle w:val="a5"/>
        <w:numPr>
          <w:ilvl w:val="0"/>
          <w:numId w:val="110"/>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 xml:space="preserve">Математика для малышей. Младшая группа. Дарья Денисова, Юрий </w:t>
      </w:r>
      <w:proofErr w:type="spellStart"/>
      <w:r>
        <w:rPr>
          <w:rFonts w:ascii="Times New Roman" w:hAnsi="Times New Roman"/>
          <w:sz w:val="28"/>
          <w:szCs w:val="28"/>
          <w:lang w:eastAsia="ar-SA"/>
        </w:rPr>
        <w:t>Дорожин</w:t>
      </w:r>
      <w:proofErr w:type="spellEnd"/>
      <w:r>
        <w:rPr>
          <w:rFonts w:ascii="Times New Roman" w:hAnsi="Times New Roman"/>
          <w:sz w:val="28"/>
          <w:szCs w:val="28"/>
          <w:lang w:eastAsia="ar-SA"/>
        </w:rPr>
        <w:t>. — М.: Мозаика-Синтез, 2011</w:t>
      </w:r>
    </w:p>
    <w:p w:rsidR="00E53CAC" w:rsidRDefault="00E53CAC" w:rsidP="00B357E6">
      <w:pPr>
        <w:pStyle w:val="a5"/>
        <w:numPr>
          <w:ilvl w:val="0"/>
          <w:numId w:val="110"/>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 xml:space="preserve">Математика для малышей.  Старшая группа. Дарья Денисова, Юрий </w:t>
      </w:r>
      <w:proofErr w:type="spellStart"/>
      <w:r>
        <w:rPr>
          <w:rFonts w:ascii="Times New Roman" w:hAnsi="Times New Roman"/>
          <w:sz w:val="28"/>
          <w:szCs w:val="28"/>
          <w:lang w:eastAsia="ar-SA"/>
        </w:rPr>
        <w:t>Дорожин</w:t>
      </w:r>
      <w:proofErr w:type="spellEnd"/>
      <w:r>
        <w:rPr>
          <w:rFonts w:ascii="Times New Roman" w:hAnsi="Times New Roman"/>
          <w:sz w:val="28"/>
          <w:szCs w:val="28"/>
          <w:lang w:eastAsia="ar-SA"/>
        </w:rPr>
        <w:t>. — М.: Мозаика-Синтез, 2011</w:t>
      </w:r>
    </w:p>
    <w:p w:rsidR="00E53CAC" w:rsidRDefault="00E53CAC" w:rsidP="00B357E6">
      <w:pPr>
        <w:pStyle w:val="a5"/>
        <w:numPr>
          <w:ilvl w:val="0"/>
          <w:numId w:val="110"/>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 xml:space="preserve">Математика для малышей. Средняя  группа. Дарья Денисова, Юрий </w:t>
      </w:r>
      <w:proofErr w:type="spellStart"/>
      <w:r>
        <w:rPr>
          <w:rFonts w:ascii="Times New Roman" w:hAnsi="Times New Roman"/>
          <w:sz w:val="28"/>
          <w:szCs w:val="28"/>
          <w:lang w:eastAsia="ar-SA"/>
        </w:rPr>
        <w:t>Дорожин</w:t>
      </w:r>
      <w:proofErr w:type="spellEnd"/>
      <w:r>
        <w:rPr>
          <w:rFonts w:ascii="Times New Roman" w:hAnsi="Times New Roman"/>
          <w:sz w:val="28"/>
          <w:szCs w:val="28"/>
          <w:lang w:eastAsia="ar-SA"/>
        </w:rPr>
        <w:t>. — М.: Мозаика-Синтез, 2011</w:t>
      </w:r>
    </w:p>
    <w:p w:rsidR="00E53CAC" w:rsidRDefault="00E53CAC" w:rsidP="007F31A2">
      <w:pPr>
        <w:shd w:val="clear" w:color="auto" w:fill="FFFFFF"/>
        <w:suppressAutoHyphens/>
        <w:spacing w:after="0" w:line="240" w:lineRule="auto"/>
        <w:rPr>
          <w:rFonts w:ascii="Times New Roman" w:hAnsi="Times New Roman"/>
          <w:b/>
          <w:sz w:val="28"/>
          <w:szCs w:val="28"/>
          <w:lang w:eastAsia="ar-SA"/>
        </w:rPr>
      </w:pPr>
      <w:r>
        <w:rPr>
          <w:rFonts w:ascii="Times New Roman" w:hAnsi="Times New Roman"/>
          <w:b/>
          <w:sz w:val="28"/>
          <w:szCs w:val="28"/>
          <w:lang w:eastAsia="ar-SA"/>
        </w:rPr>
        <w:t>Наглядно-дидактические пособия</w:t>
      </w:r>
    </w:p>
    <w:p w:rsidR="00E53CAC" w:rsidRDefault="00E53CAC" w:rsidP="007F31A2">
      <w:pPr>
        <w:shd w:val="clear" w:color="auto" w:fill="FFFFFF"/>
        <w:suppressAutoHyphens/>
        <w:spacing w:after="0" w:line="240" w:lineRule="auto"/>
        <w:rPr>
          <w:rFonts w:ascii="Times New Roman" w:hAnsi="Times New Roman"/>
          <w:b/>
          <w:bCs/>
          <w:sz w:val="28"/>
          <w:szCs w:val="28"/>
          <w:lang w:eastAsia="ar-SA"/>
        </w:rPr>
      </w:pPr>
      <w:r>
        <w:rPr>
          <w:rFonts w:ascii="Times New Roman" w:hAnsi="Times New Roman"/>
          <w:b/>
          <w:bCs/>
          <w:sz w:val="28"/>
          <w:szCs w:val="28"/>
          <w:lang w:eastAsia="ar-SA"/>
        </w:rPr>
        <w:t>Серия «Мир в картинках» (предметный мир)</w:t>
      </w:r>
    </w:p>
    <w:p w:rsidR="00E53CAC" w:rsidRDefault="00E53CAC" w:rsidP="00B357E6">
      <w:pPr>
        <w:pStyle w:val="a5"/>
        <w:numPr>
          <w:ilvl w:val="0"/>
          <w:numId w:val="111"/>
        </w:numPr>
        <w:shd w:val="clear" w:color="auto" w:fill="FFFFFF"/>
        <w:suppressAutoHyphens/>
        <w:spacing w:after="0" w:line="240" w:lineRule="auto"/>
        <w:ind w:left="714" w:hanging="357"/>
        <w:rPr>
          <w:rFonts w:ascii="Times New Roman" w:hAnsi="Times New Roman"/>
          <w:sz w:val="28"/>
          <w:szCs w:val="28"/>
          <w:lang w:val="en-US" w:eastAsia="ar-SA"/>
        </w:rPr>
      </w:pPr>
      <w:r>
        <w:rPr>
          <w:rFonts w:ascii="Times New Roman" w:hAnsi="Times New Roman"/>
          <w:sz w:val="28"/>
          <w:szCs w:val="28"/>
          <w:lang w:eastAsia="ar-SA"/>
        </w:rPr>
        <w:t>Авиация. — М.: Мозаика-Синтез, 2005-2014.</w:t>
      </w:r>
    </w:p>
    <w:p w:rsidR="00E53CAC" w:rsidRDefault="00E53CAC" w:rsidP="00B357E6">
      <w:pPr>
        <w:pStyle w:val="a5"/>
        <w:numPr>
          <w:ilvl w:val="0"/>
          <w:numId w:val="111"/>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Автомобильный транспорт. — М.: Мозаика-Синтез, 2005-2014.</w:t>
      </w:r>
    </w:p>
    <w:p w:rsidR="00E53CAC" w:rsidRDefault="00E53CAC" w:rsidP="00B357E6">
      <w:pPr>
        <w:pStyle w:val="a5"/>
        <w:numPr>
          <w:ilvl w:val="0"/>
          <w:numId w:val="111"/>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Бытовая техника. — М.: Мозаика-Синтез, 2005-2014.</w:t>
      </w:r>
    </w:p>
    <w:p w:rsidR="00E53CAC" w:rsidRDefault="00E53CAC" w:rsidP="00B357E6">
      <w:pPr>
        <w:pStyle w:val="a5"/>
        <w:numPr>
          <w:ilvl w:val="0"/>
          <w:numId w:val="111"/>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Водный транспорт. — М.: Мозаика-Синтез, 2005-2014.</w:t>
      </w:r>
    </w:p>
    <w:p w:rsidR="00E53CAC" w:rsidRDefault="00E53CAC" w:rsidP="00B357E6">
      <w:pPr>
        <w:pStyle w:val="a5"/>
        <w:numPr>
          <w:ilvl w:val="0"/>
          <w:numId w:val="111"/>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День Победы. — М.: Мозаика-Синтез, 2005-2010.</w:t>
      </w:r>
    </w:p>
    <w:p w:rsidR="00E53CAC" w:rsidRDefault="00E53CAC" w:rsidP="00B357E6">
      <w:pPr>
        <w:pStyle w:val="a5"/>
        <w:numPr>
          <w:ilvl w:val="0"/>
          <w:numId w:val="111"/>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Инструменты домашнего мастера. — М.: Мозаика-Синтез, 2005-2014</w:t>
      </w:r>
    </w:p>
    <w:p w:rsidR="00E53CAC" w:rsidRDefault="00E53CAC" w:rsidP="00B357E6">
      <w:pPr>
        <w:pStyle w:val="a5"/>
        <w:numPr>
          <w:ilvl w:val="0"/>
          <w:numId w:val="111"/>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Музыкальные инструменты. — М.: Мозаика-Синтез, 2005-2014.</w:t>
      </w:r>
    </w:p>
    <w:p w:rsidR="00E53CAC" w:rsidRDefault="00E53CAC" w:rsidP="00B357E6">
      <w:pPr>
        <w:pStyle w:val="a5"/>
        <w:numPr>
          <w:ilvl w:val="0"/>
          <w:numId w:val="111"/>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Офисная техника и оборудование. — М.: Мозаика-Синтез, 2005-2014.</w:t>
      </w:r>
    </w:p>
    <w:p w:rsidR="00E53CAC" w:rsidRDefault="00E53CAC" w:rsidP="00B357E6">
      <w:pPr>
        <w:pStyle w:val="a5"/>
        <w:numPr>
          <w:ilvl w:val="0"/>
          <w:numId w:val="111"/>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Посуда. — М.: Мозаика-Синтез, 2005-2014.</w:t>
      </w:r>
    </w:p>
    <w:p w:rsidR="00E53CAC" w:rsidRDefault="00E53CAC" w:rsidP="00B357E6">
      <w:pPr>
        <w:pStyle w:val="a5"/>
        <w:numPr>
          <w:ilvl w:val="0"/>
          <w:numId w:val="111"/>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 xml:space="preserve"> Спортивный инвентарь. — М.: Мозаика-Синтез, 2005-2014.</w:t>
      </w:r>
    </w:p>
    <w:p w:rsidR="00E53CAC" w:rsidRDefault="00E53CAC" w:rsidP="007F31A2">
      <w:pPr>
        <w:shd w:val="clear" w:color="auto" w:fill="FFFFFF"/>
        <w:suppressAutoHyphens/>
        <w:spacing w:after="0" w:line="240" w:lineRule="auto"/>
        <w:rPr>
          <w:rFonts w:ascii="Times New Roman" w:hAnsi="Times New Roman"/>
          <w:b/>
          <w:bCs/>
          <w:sz w:val="28"/>
          <w:szCs w:val="28"/>
          <w:lang w:eastAsia="ar-SA"/>
        </w:rPr>
      </w:pPr>
      <w:r>
        <w:rPr>
          <w:rFonts w:ascii="Times New Roman" w:hAnsi="Times New Roman"/>
          <w:b/>
          <w:bCs/>
          <w:sz w:val="28"/>
          <w:szCs w:val="28"/>
          <w:lang w:eastAsia="ar-SA"/>
        </w:rPr>
        <w:t>Серия «Мир в картинках» (мир природы)</w:t>
      </w:r>
    </w:p>
    <w:p w:rsidR="00E53CAC" w:rsidRDefault="00E53CAC" w:rsidP="00B357E6">
      <w:pPr>
        <w:pStyle w:val="a5"/>
        <w:numPr>
          <w:ilvl w:val="0"/>
          <w:numId w:val="112"/>
        </w:numPr>
        <w:shd w:val="clear" w:color="auto" w:fill="FFFFFF"/>
        <w:suppressAutoHyphens/>
        <w:spacing w:after="0" w:line="240" w:lineRule="auto"/>
        <w:ind w:left="431" w:hanging="357"/>
        <w:rPr>
          <w:rFonts w:ascii="Times New Roman" w:hAnsi="Times New Roman"/>
          <w:sz w:val="28"/>
          <w:szCs w:val="28"/>
          <w:lang w:eastAsia="ar-SA"/>
        </w:rPr>
      </w:pPr>
      <w:r>
        <w:rPr>
          <w:rFonts w:ascii="Times New Roman" w:hAnsi="Times New Roman"/>
          <w:sz w:val="28"/>
          <w:szCs w:val="28"/>
          <w:lang w:eastAsia="ar-SA"/>
        </w:rPr>
        <w:t>Арктика и Антарктика. — М.: Мозаика-Синтез, 2005-2014.</w:t>
      </w:r>
    </w:p>
    <w:p w:rsidR="00E53CAC" w:rsidRDefault="00E53CAC" w:rsidP="00B357E6">
      <w:pPr>
        <w:pStyle w:val="a5"/>
        <w:numPr>
          <w:ilvl w:val="0"/>
          <w:numId w:val="112"/>
        </w:numPr>
        <w:shd w:val="clear" w:color="auto" w:fill="FFFFFF"/>
        <w:suppressAutoHyphens/>
        <w:spacing w:after="0" w:line="240" w:lineRule="auto"/>
        <w:ind w:left="431" w:hanging="357"/>
        <w:rPr>
          <w:rFonts w:ascii="Times New Roman" w:hAnsi="Times New Roman"/>
          <w:sz w:val="28"/>
          <w:szCs w:val="28"/>
          <w:lang w:eastAsia="ar-SA"/>
        </w:rPr>
      </w:pPr>
      <w:r>
        <w:rPr>
          <w:rFonts w:ascii="Times New Roman" w:hAnsi="Times New Roman"/>
          <w:sz w:val="28"/>
          <w:szCs w:val="28"/>
          <w:lang w:eastAsia="ar-SA"/>
        </w:rPr>
        <w:t>Высоко в горах. — М.; Мозаика-Синтез, 2005-2014</w:t>
      </w:r>
    </w:p>
    <w:p w:rsidR="00E53CAC" w:rsidRDefault="00E53CAC" w:rsidP="00B357E6">
      <w:pPr>
        <w:pStyle w:val="a5"/>
        <w:numPr>
          <w:ilvl w:val="0"/>
          <w:numId w:val="112"/>
        </w:numPr>
        <w:shd w:val="clear" w:color="auto" w:fill="FFFFFF"/>
        <w:suppressAutoHyphens/>
        <w:spacing w:after="0" w:line="240" w:lineRule="auto"/>
        <w:ind w:left="431" w:hanging="357"/>
        <w:rPr>
          <w:rFonts w:ascii="Times New Roman" w:hAnsi="Times New Roman"/>
          <w:sz w:val="28"/>
          <w:szCs w:val="28"/>
          <w:lang w:eastAsia="ar-SA"/>
        </w:rPr>
      </w:pPr>
      <w:r>
        <w:rPr>
          <w:rFonts w:ascii="Times New Roman" w:hAnsi="Times New Roman"/>
          <w:sz w:val="28"/>
          <w:szCs w:val="28"/>
          <w:lang w:eastAsia="ar-SA"/>
        </w:rPr>
        <w:t>Деревья и листья. — М.: Мозаика-Синтез, 2005-2014</w:t>
      </w:r>
    </w:p>
    <w:p w:rsidR="00E53CAC" w:rsidRDefault="00E53CAC" w:rsidP="00B357E6">
      <w:pPr>
        <w:pStyle w:val="a5"/>
        <w:numPr>
          <w:ilvl w:val="0"/>
          <w:numId w:val="112"/>
        </w:numPr>
        <w:shd w:val="clear" w:color="auto" w:fill="FFFFFF"/>
        <w:suppressAutoHyphens/>
        <w:spacing w:after="0" w:line="240" w:lineRule="auto"/>
        <w:ind w:left="431" w:hanging="357"/>
        <w:rPr>
          <w:rFonts w:ascii="Times New Roman" w:hAnsi="Times New Roman"/>
          <w:sz w:val="28"/>
          <w:szCs w:val="28"/>
          <w:lang w:eastAsia="ar-SA"/>
        </w:rPr>
      </w:pPr>
      <w:r>
        <w:rPr>
          <w:rFonts w:ascii="Times New Roman" w:hAnsi="Times New Roman"/>
          <w:sz w:val="28"/>
          <w:szCs w:val="28"/>
          <w:lang w:eastAsia="ar-SA"/>
        </w:rPr>
        <w:t>Домашние животные. — М.; Мозаика-Синтез, 2005-2014</w:t>
      </w:r>
    </w:p>
    <w:p w:rsidR="00E53CAC" w:rsidRDefault="00E53CAC" w:rsidP="00B357E6">
      <w:pPr>
        <w:pStyle w:val="a5"/>
        <w:numPr>
          <w:ilvl w:val="0"/>
          <w:numId w:val="112"/>
        </w:numPr>
        <w:shd w:val="clear" w:color="auto" w:fill="FFFFFF"/>
        <w:suppressAutoHyphens/>
        <w:spacing w:after="0" w:line="240" w:lineRule="auto"/>
        <w:ind w:left="431" w:hanging="357"/>
        <w:rPr>
          <w:rFonts w:ascii="Times New Roman" w:hAnsi="Times New Roman"/>
          <w:sz w:val="28"/>
          <w:szCs w:val="28"/>
          <w:lang w:eastAsia="ar-SA"/>
        </w:rPr>
      </w:pPr>
      <w:r>
        <w:rPr>
          <w:rFonts w:ascii="Times New Roman" w:hAnsi="Times New Roman"/>
          <w:sz w:val="28"/>
          <w:szCs w:val="28"/>
          <w:lang w:eastAsia="ar-SA"/>
        </w:rPr>
        <w:t>Домашние птицы. — М.: Мозаика-Синтез, 2005-2014</w:t>
      </w:r>
    </w:p>
    <w:p w:rsidR="00E53CAC" w:rsidRDefault="00E53CAC" w:rsidP="00B357E6">
      <w:pPr>
        <w:pStyle w:val="a5"/>
        <w:numPr>
          <w:ilvl w:val="0"/>
          <w:numId w:val="112"/>
        </w:numPr>
        <w:shd w:val="clear" w:color="auto" w:fill="FFFFFF"/>
        <w:suppressAutoHyphens/>
        <w:spacing w:after="0" w:line="240" w:lineRule="auto"/>
        <w:ind w:left="431" w:hanging="357"/>
        <w:rPr>
          <w:rFonts w:ascii="Times New Roman" w:hAnsi="Times New Roman"/>
          <w:sz w:val="28"/>
          <w:szCs w:val="28"/>
          <w:lang w:eastAsia="ar-SA"/>
        </w:rPr>
      </w:pPr>
      <w:r>
        <w:rPr>
          <w:rFonts w:ascii="Times New Roman" w:hAnsi="Times New Roman"/>
          <w:sz w:val="28"/>
          <w:szCs w:val="28"/>
          <w:lang w:eastAsia="ar-SA"/>
        </w:rPr>
        <w:t>Животные — домашние питомцы. — М.: Мозаика-Синтез, 2005-2014</w:t>
      </w:r>
    </w:p>
    <w:p w:rsidR="00E53CAC" w:rsidRDefault="00E53CAC" w:rsidP="00B357E6">
      <w:pPr>
        <w:pStyle w:val="a5"/>
        <w:numPr>
          <w:ilvl w:val="0"/>
          <w:numId w:val="112"/>
        </w:numPr>
        <w:shd w:val="clear" w:color="auto" w:fill="FFFFFF"/>
        <w:suppressAutoHyphens/>
        <w:spacing w:after="0" w:line="240" w:lineRule="auto"/>
        <w:ind w:left="431" w:hanging="357"/>
        <w:rPr>
          <w:rFonts w:ascii="Times New Roman" w:hAnsi="Times New Roman"/>
          <w:sz w:val="28"/>
          <w:szCs w:val="28"/>
          <w:lang w:eastAsia="ar-SA"/>
        </w:rPr>
      </w:pPr>
      <w:r>
        <w:rPr>
          <w:rFonts w:ascii="Times New Roman" w:hAnsi="Times New Roman"/>
          <w:sz w:val="28"/>
          <w:szCs w:val="28"/>
          <w:lang w:eastAsia="ar-SA"/>
        </w:rPr>
        <w:t>Животные жарких стран. — М.: Мозаика-Синтез, 2005-2014</w:t>
      </w:r>
    </w:p>
    <w:p w:rsidR="00E53CAC" w:rsidRDefault="00E53CAC" w:rsidP="00B357E6">
      <w:pPr>
        <w:pStyle w:val="a5"/>
        <w:numPr>
          <w:ilvl w:val="0"/>
          <w:numId w:val="112"/>
        </w:numPr>
        <w:shd w:val="clear" w:color="auto" w:fill="FFFFFF"/>
        <w:suppressAutoHyphens/>
        <w:spacing w:after="0" w:line="240" w:lineRule="auto"/>
        <w:ind w:left="431" w:hanging="357"/>
        <w:rPr>
          <w:rFonts w:ascii="Times New Roman" w:hAnsi="Times New Roman"/>
          <w:sz w:val="28"/>
          <w:szCs w:val="28"/>
          <w:lang w:eastAsia="ar-SA"/>
        </w:rPr>
      </w:pPr>
      <w:r>
        <w:rPr>
          <w:rFonts w:ascii="Times New Roman" w:hAnsi="Times New Roman"/>
          <w:sz w:val="28"/>
          <w:szCs w:val="28"/>
          <w:lang w:eastAsia="ar-SA"/>
        </w:rPr>
        <w:t>Животные средней полосы, — М.: Мозаика-Синтез, 2005—2014</w:t>
      </w:r>
    </w:p>
    <w:p w:rsidR="00E53CAC" w:rsidRDefault="00E53CAC" w:rsidP="00B357E6">
      <w:pPr>
        <w:pStyle w:val="a5"/>
        <w:numPr>
          <w:ilvl w:val="0"/>
          <w:numId w:val="112"/>
        </w:numPr>
        <w:shd w:val="clear" w:color="auto" w:fill="FFFFFF"/>
        <w:suppressAutoHyphens/>
        <w:spacing w:after="0" w:line="240" w:lineRule="auto"/>
        <w:ind w:left="431" w:hanging="357"/>
        <w:rPr>
          <w:rFonts w:ascii="Times New Roman" w:hAnsi="Times New Roman"/>
          <w:sz w:val="28"/>
          <w:szCs w:val="28"/>
          <w:lang w:eastAsia="ar-SA"/>
        </w:rPr>
      </w:pPr>
      <w:r>
        <w:rPr>
          <w:rFonts w:ascii="Times New Roman" w:hAnsi="Times New Roman"/>
          <w:sz w:val="28"/>
          <w:szCs w:val="28"/>
          <w:lang w:eastAsia="ar-SA"/>
        </w:rPr>
        <w:t>Космос. — М.: Мозаика-Синтез, 2005-2014</w:t>
      </w:r>
    </w:p>
    <w:p w:rsidR="00E53CAC" w:rsidRDefault="00E53CAC" w:rsidP="00B357E6">
      <w:pPr>
        <w:pStyle w:val="a5"/>
        <w:numPr>
          <w:ilvl w:val="0"/>
          <w:numId w:val="112"/>
        </w:numPr>
        <w:shd w:val="clear" w:color="auto" w:fill="FFFFFF"/>
        <w:suppressAutoHyphens/>
        <w:spacing w:after="0" w:line="240" w:lineRule="auto"/>
        <w:ind w:left="431" w:hanging="357"/>
        <w:rPr>
          <w:rFonts w:ascii="Times New Roman" w:hAnsi="Times New Roman"/>
          <w:sz w:val="28"/>
          <w:szCs w:val="28"/>
          <w:lang w:eastAsia="ar-SA"/>
        </w:rPr>
      </w:pPr>
      <w:r>
        <w:rPr>
          <w:rFonts w:ascii="Times New Roman" w:hAnsi="Times New Roman"/>
          <w:sz w:val="28"/>
          <w:szCs w:val="28"/>
          <w:lang w:eastAsia="ar-SA"/>
        </w:rPr>
        <w:t xml:space="preserve"> Морские обитатели. — М.; Мозаика-Синтез, 2005-2014</w:t>
      </w:r>
    </w:p>
    <w:p w:rsidR="00E53CAC" w:rsidRDefault="00E53CAC" w:rsidP="00B357E6">
      <w:pPr>
        <w:pStyle w:val="a5"/>
        <w:numPr>
          <w:ilvl w:val="0"/>
          <w:numId w:val="112"/>
        </w:numPr>
        <w:shd w:val="clear" w:color="auto" w:fill="FFFFFF"/>
        <w:suppressAutoHyphens/>
        <w:spacing w:after="0" w:line="240" w:lineRule="auto"/>
        <w:ind w:left="431" w:hanging="357"/>
        <w:rPr>
          <w:rFonts w:ascii="Times New Roman" w:hAnsi="Times New Roman"/>
          <w:sz w:val="28"/>
          <w:szCs w:val="28"/>
          <w:lang w:eastAsia="ar-SA"/>
        </w:rPr>
      </w:pPr>
      <w:r>
        <w:rPr>
          <w:rFonts w:ascii="Times New Roman" w:hAnsi="Times New Roman"/>
          <w:sz w:val="28"/>
          <w:szCs w:val="28"/>
          <w:lang w:eastAsia="ar-SA"/>
        </w:rPr>
        <w:t xml:space="preserve"> Насекомые, — М.: Мозаика-Синтез, 2005-2014</w:t>
      </w:r>
    </w:p>
    <w:p w:rsidR="00E53CAC" w:rsidRDefault="00E53CAC" w:rsidP="00B357E6">
      <w:pPr>
        <w:pStyle w:val="a5"/>
        <w:numPr>
          <w:ilvl w:val="0"/>
          <w:numId w:val="112"/>
        </w:numPr>
        <w:shd w:val="clear" w:color="auto" w:fill="FFFFFF"/>
        <w:suppressAutoHyphens/>
        <w:spacing w:after="0" w:line="240" w:lineRule="auto"/>
        <w:ind w:left="431" w:hanging="357"/>
        <w:rPr>
          <w:rFonts w:ascii="Times New Roman" w:hAnsi="Times New Roman"/>
          <w:sz w:val="28"/>
          <w:szCs w:val="28"/>
          <w:lang w:eastAsia="ar-SA"/>
        </w:rPr>
      </w:pPr>
      <w:r>
        <w:rPr>
          <w:rFonts w:ascii="Times New Roman" w:hAnsi="Times New Roman"/>
          <w:sz w:val="28"/>
          <w:szCs w:val="28"/>
          <w:lang w:eastAsia="ar-SA"/>
        </w:rPr>
        <w:t xml:space="preserve"> Овощи. — М.: Мозаика-Синтез, 2005-2014</w:t>
      </w:r>
    </w:p>
    <w:p w:rsidR="00E53CAC" w:rsidRDefault="00E53CAC" w:rsidP="00B357E6">
      <w:pPr>
        <w:pStyle w:val="a5"/>
        <w:numPr>
          <w:ilvl w:val="0"/>
          <w:numId w:val="112"/>
        </w:numPr>
        <w:shd w:val="clear" w:color="auto" w:fill="FFFFFF"/>
        <w:suppressAutoHyphens/>
        <w:spacing w:after="0" w:line="240" w:lineRule="auto"/>
        <w:ind w:left="431" w:hanging="357"/>
        <w:rPr>
          <w:rFonts w:ascii="Times New Roman" w:hAnsi="Times New Roman"/>
          <w:sz w:val="28"/>
          <w:szCs w:val="28"/>
          <w:lang w:eastAsia="ar-SA"/>
        </w:rPr>
      </w:pPr>
      <w:r>
        <w:rPr>
          <w:rFonts w:ascii="Times New Roman" w:hAnsi="Times New Roman"/>
          <w:sz w:val="28"/>
          <w:szCs w:val="28"/>
          <w:lang w:eastAsia="ar-SA"/>
        </w:rPr>
        <w:t xml:space="preserve"> Рептилии и амфибии, — М.: Мозаика-Синтез, 2005—2014</w:t>
      </w:r>
    </w:p>
    <w:p w:rsidR="00E53CAC" w:rsidRDefault="00E53CAC" w:rsidP="00B357E6">
      <w:pPr>
        <w:pStyle w:val="a5"/>
        <w:numPr>
          <w:ilvl w:val="0"/>
          <w:numId w:val="112"/>
        </w:numPr>
        <w:shd w:val="clear" w:color="auto" w:fill="FFFFFF"/>
        <w:suppressAutoHyphens/>
        <w:spacing w:after="0" w:line="240" w:lineRule="auto"/>
        <w:ind w:left="431" w:hanging="357"/>
        <w:rPr>
          <w:rFonts w:ascii="Times New Roman" w:hAnsi="Times New Roman"/>
          <w:sz w:val="28"/>
          <w:szCs w:val="28"/>
          <w:lang w:eastAsia="ar-SA"/>
        </w:rPr>
      </w:pPr>
      <w:r>
        <w:rPr>
          <w:rFonts w:ascii="Times New Roman" w:hAnsi="Times New Roman"/>
          <w:sz w:val="28"/>
          <w:szCs w:val="28"/>
          <w:lang w:eastAsia="ar-SA"/>
        </w:rPr>
        <w:t xml:space="preserve"> Собаки - друзья и помощники. — М.: Мозаика-Синтез, 2005-2014</w:t>
      </w:r>
    </w:p>
    <w:p w:rsidR="00E53CAC" w:rsidRDefault="00E53CAC" w:rsidP="00B357E6">
      <w:pPr>
        <w:pStyle w:val="a5"/>
        <w:numPr>
          <w:ilvl w:val="0"/>
          <w:numId w:val="112"/>
        </w:numPr>
        <w:shd w:val="clear" w:color="auto" w:fill="FFFFFF"/>
        <w:suppressAutoHyphens/>
        <w:spacing w:after="0" w:line="240" w:lineRule="auto"/>
        <w:ind w:left="431" w:hanging="357"/>
        <w:rPr>
          <w:rFonts w:ascii="Times New Roman" w:hAnsi="Times New Roman"/>
          <w:sz w:val="28"/>
          <w:szCs w:val="28"/>
          <w:lang w:eastAsia="ar-SA"/>
        </w:rPr>
      </w:pPr>
      <w:r>
        <w:rPr>
          <w:rFonts w:ascii="Times New Roman" w:hAnsi="Times New Roman"/>
          <w:sz w:val="28"/>
          <w:szCs w:val="28"/>
          <w:lang w:eastAsia="ar-SA"/>
        </w:rPr>
        <w:t xml:space="preserve"> Фрукты. — М.; Мозаика-Синтез, 2005-2014</w:t>
      </w:r>
    </w:p>
    <w:p w:rsidR="00E53CAC" w:rsidRDefault="00E53CAC" w:rsidP="00B357E6">
      <w:pPr>
        <w:pStyle w:val="a5"/>
        <w:numPr>
          <w:ilvl w:val="0"/>
          <w:numId w:val="112"/>
        </w:numPr>
        <w:shd w:val="clear" w:color="auto" w:fill="FFFFFF"/>
        <w:suppressAutoHyphens/>
        <w:spacing w:after="0" w:line="240" w:lineRule="auto"/>
        <w:ind w:left="431" w:hanging="357"/>
        <w:rPr>
          <w:rFonts w:ascii="Times New Roman" w:hAnsi="Times New Roman"/>
          <w:sz w:val="28"/>
          <w:szCs w:val="28"/>
          <w:lang w:eastAsia="ar-SA"/>
        </w:rPr>
      </w:pPr>
      <w:r>
        <w:rPr>
          <w:rFonts w:ascii="Times New Roman" w:hAnsi="Times New Roman"/>
          <w:sz w:val="28"/>
          <w:szCs w:val="28"/>
          <w:lang w:eastAsia="ar-SA"/>
        </w:rPr>
        <w:t xml:space="preserve"> Цветы. — М.: Мозаика-Синтез, 2005-2014</w:t>
      </w:r>
    </w:p>
    <w:p w:rsidR="00E53CAC" w:rsidRDefault="00E53CAC" w:rsidP="00B357E6">
      <w:pPr>
        <w:pStyle w:val="a5"/>
        <w:numPr>
          <w:ilvl w:val="0"/>
          <w:numId w:val="112"/>
        </w:numPr>
        <w:shd w:val="clear" w:color="auto" w:fill="FFFFFF"/>
        <w:suppressAutoHyphens/>
        <w:spacing w:after="0" w:line="240" w:lineRule="auto"/>
        <w:ind w:left="431" w:hanging="357"/>
        <w:rPr>
          <w:rFonts w:ascii="Times New Roman" w:hAnsi="Times New Roman"/>
          <w:sz w:val="28"/>
          <w:szCs w:val="28"/>
          <w:lang w:eastAsia="ar-SA"/>
        </w:rPr>
      </w:pPr>
      <w:r>
        <w:rPr>
          <w:rFonts w:ascii="Times New Roman" w:hAnsi="Times New Roman"/>
          <w:sz w:val="28"/>
          <w:szCs w:val="28"/>
          <w:lang w:eastAsia="ar-SA"/>
        </w:rPr>
        <w:t xml:space="preserve"> Ягоды лесные. — М.; Мозаика-Синтез, 2005-2014</w:t>
      </w:r>
    </w:p>
    <w:p w:rsidR="00E53CAC" w:rsidRDefault="00E53CAC" w:rsidP="00B357E6">
      <w:pPr>
        <w:pStyle w:val="a5"/>
        <w:numPr>
          <w:ilvl w:val="0"/>
          <w:numId w:val="112"/>
        </w:numPr>
        <w:shd w:val="clear" w:color="auto" w:fill="FFFFFF"/>
        <w:suppressAutoHyphens/>
        <w:spacing w:after="0" w:line="240" w:lineRule="auto"/>
        <w:ind w:left="431" w:hanging="357"/>
        <w:rPr>
          <w:rFonts w:ascii="Times New Roman" w:hAnsi="Times New Roman"/>
          <w:sz w:val="28"/>
          <w:szCs w:val="28"/>
          <w:lang w:eastAsia="ar-SA"/>
        </w:rPr>
      </w:pPr>
      <w:r>
        <w:rPr>
          <w:rFonts w:ascii="Times New Roman" w:hAnsi="Times New Roman"/>
          <w:sz w:val="28"/>
          <w:szCs w:val="28"/>
          <w:lang w:eastAsia="ar-SA"/>
        </w:rPr>
        <w:t xml:space="preserve"> Ягоды садовые, — М.: Мозаика-Синтез, 2005-2014</w:t>
      </w:r>
    </w:p>
    <w:p w:rsidR="00E53CAC" w:rsidRDefault="00E53CAC" w:rsidP="007F31A2">
      <w:pPr>
        <w:shd w:val="clear" w:color="auto" w:fill="FFFFFF"/>
        <w:suppressAutoHyphens/>
        <w:spacing w:after="0" w:line="240" w:lineRule="auto"/>
        <w:rPr>
          <w:rFonts w:ascii="Times New Roman" w:hAnsi="Times New Roman"/>
          <w:b/>
          <w:bCs/>
          <w:sz w:val="28"/>
          <w:szCs w:val="28"/>
          <w:lang w:eastAsia="ar-SA"/>
        </w:rPr>
      </w:pPr>
      <w:r>
        <w:rPr>
          <w:rFonts w:ascii="Times New Roman" w:hAnsi="Times New Roman"/>
          <w:b/>
          <w:bCs/>
          <w:sz w:val="28"/>
          <w:szCs w:val="28"/>
          <w:lang w:eastAsia="ar-SA"/>
        </w:rPr>
        <w:t>Серия «Рассказы по картинкам»</w:t>
      </w:r>
    </w:p>
    <w:p w:rsidR="00E53CAC" w:rsidRDefault="00E53CAC" w:rsidP="00B357E6">
      <w:pPr>
        <w:pStyle w:val="a5"/>
        <w:numPr>
          <w:ilvl w:val="0"/>
          <w:numId w:val="113"/>
        </w:numPr>
        <w:shd w:val="clear" w:color="auto" w:fill="FFFFFF"/>
        <w:suppressAutoHyphens/>
        <w:spacing w:after="0" w:line="240" w:lineRule="auto"/>
        <w:ind w:left="714" w:right="-2" w:hanging="357"/>
        <w:rPr>
          <w:rFonts w:ascii="Times New Roman" w:hAnsi="Times New Roman"/>
          <w:sz w:val="28"/>
          <w:szCs w:val="28"/>
          <w:lang w:eastAsia="ar-SA"/>
        </w:rPr>
      </w:pPr>
      <w:r>
        <w:rPr>
          <w:rFonts w:ascii="Times New Roman" w:hAnsi="Times New Roman"/>
          <w:sz w:val="28"/>
          <w:szCs w:val="28"/>
          <w:lang w:eastAsia="ar-SA"/>
        </w:rPr>
        <w:t>В деревне. — М.: Мозаика-Синтез, 2005-2014</w:t>
      </w:r>
    </w:p>
    <w:p w:rsidR="00E53CAC" w:rsidRDefault="00E53CAC" w:rsidP="00B357E6">
      <w:pPr>
        <w:pStyle w:val="a5"/>
        <w:numPr>
          <w:ilvl w:val="0"/>
          <w:numId w:val="113"/>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lastRenderedPageBreak/>
        <w:t>Великая Отечественная война в произведениях художников.— М.; Мозаика-Синтез, 2011</w:t>
      </w:r>
    </w:p>
    <w:p w:rsidR="00E53CAC" w:rsidRDefault="00E53CAC" w:rsidP="00B357E6">
      <w:pPr>
        <w:pStyle w:val="a5"/>
        <w:numPr>
          <w:ilvl w:val="0"/>
          <w:numId w:val="113"/>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 xml:space="preserve">Весна. </w:t>
      </w:r>
      <w:proofErr w:type="gramStart"/>
      <w:r>
        <w:rPr>
          <w:rFonts w:ascii="Times New Roman" w:hAnsi="Times New Roman"/>
          <w:sz w:val="28"/>
          <w:szCs w:val="28"/>
          <w:lang w:eastAsia="ar-SA"/>
        </w:rPr>
        <w:t>—</w:t>
      </w:r>
      <w:proofErr w:type="spellStart"/>
      <w:r>
        <w:rPr>
          <w:rFonts w:ascii="Times New Roman" w:hAnsi="Times New Roman"/>
          <w:bCs/>
          <w:iCs/>
          <w:sz w:val="28"/>
          <w:szCs w:val="28"/>
          <w:lang w:eastAsia="ar-SA"/>
        </w:rPr>
        <w:t>М</w:t>
      </w:r>
      <w:proofErr w:type="gramEnd"/>
      <w:r>
        <w:rPr>
          <w:rFonts w:ascii="Times New Roman" w:hAnsi="Times New Roman"/>
          <w:bCs/>
          <w:iCs/>
          <w:sz w:val="28"/>
          <w:szCs w:val="28"/>
          <w:lang w:eastAsia="ar-SA"/>
        </w:rPr>
        <w:t>.:</w:t>
      </w:r>
      <w:r>
        <w:rPr>
          <w:rFonts w:ascii="Times New Roman" w:hAnsi="Times New Roman"/>
          <w:sz w:val="28"/>
          <w:szCs w:val="28"/>
          <w:lang w:eastAsia="ar-SA"/>
        </w:rPr>
        <w:t>Мозаика-Синтез</w:t>
      </w:r>
      <w:proofErr w:type="spellEnd"/>
      <w:r>
        <w:rPr>
          <w:rFonts w:ascii="Times New Roman" w:hAnsi="Times New Roman"/>
          <w:sz w:val="28"/>
          <w:szCs w:val="28"/>
          <w:lang w:eastAsia="ar-SA"/>
        </w:rPr>
        <w:t>, 2005-2014</w:t>
      </w:r>
    </w:p>
    <w:p w:rsidR="00E53CAC" w:rsidRDefault="00E53CAC" w:rsidP="00B357E6">
      <w:pPr>
        <w:pStyle w:val="a5"/>
        <w:numPr>
          <w:ilvl w:val="0"/>
          <w:numId w:val="113"/>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Времена года. — М.: Мозаика-Синтез, 2005-2014</w:t>
      </w:r>
    </w:p>
    <w:p w:rsidR="00E53CAC" w:rsidRDefault="00E53CAC" w:rsidP="00B357E6">
      <w:pPr>
        <w:pStyle w:val="a5"/>
        <w:numPr>
          <w:ilvl w:val="0"/>
          <w:numId w:val="113"/>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pacing w:val="-2"/>
          <w:sz w:val="28"/>
          <w:szCs w:val="28"/>
          <w:lang w:eastAsia="ar-SA"/>
        </w:rPr>
        <w:t>Защитники Отечества. — М.: Мозаика-Синтез, 2005-2014</w:t>
      </w:r>
    </w:p>
    <w:p w:rsidR="00E53CAC" w:rsidRDefault="00E53CAC" w:rsidP="00B357E6">
      <w:pPr>
        <w:pStyle w:val="a5"/>
        <w:numPr>
          <w:ilvl w:val="0"/>
          <w:numId w:val="113"/>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Зима. — М.: Мозаика-Синтез, 2005-2014</w:t>
      </w:r>
    </w:p>
    <w:p w:rsidR="00E53CAC" w:rsidRDefault="00E53CAC" w:rsidP="00B357E6">
      <w:pPr>
        <w:pStyle w:val="a5"/>
        <w:numPr>
          <w:ilvl w:val="0"/>
          <w:numId w:val="113"/>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Зимние виды спорта. — М.: Мозаика-Синтез, 2005-2014</w:t>
      </w:r>
    </w:p>
    <w:p w:rsidR="00E53CAC" w:rsidRDefault="00E53CAC" w:rsidP="00B357E6">
      <w:pPr>
        <w:pStyle w:val="a5"/>
        <w:numPr>
          <w:ilvl w:val="0"/>
          <w:numId w:val="113"/>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 xml:space="preserve"> Кем быть. — М.: Мозаика-Синтез, 2005-2014</w:t>
      </w:r>
    </w:p>
    <w:p w:rsidR="00E53CAC" w:rsidRDefault="00E53CAC" w:rsidP="00B357E6">
      <w:pPr>
        <w:pStyle w:val="a5"/>
        <w:numPr>
          <w:ilvl w:val="0"/>
          <w:numId w:val="113"/>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Летние виды спорта. — М.: Мозаика-Синтез, 2005-2014</w:t>
      </w:r>
    </w:p>
    <w:p w:rsidR="00E53CAC" w:rsidRDefault="00E53CAC" w:rsidP="00B357E6">
      <w:pPr>
        <w:pStyle w:val="a5"/>
        <w:numPr>
          <w:ilvl w:val="0"/>
          <w:numId w:val="113"/>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 xml:space="preserve"> Лето. — М.: Мозаика-Синтез, 2005-2014</w:t>
      </w:r>
    </w:p>
    <w:p w:rsidR="00E53CAC" w:rsidRDefault="00E53CAC" w:rsidP="00B357E6">
      <w:pPr>
        <w:pStyle w:val="a5"/>
        <w:numPr>
          <w:ilvl w:val="0"/>
          <w:numId w:val="113"/>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 xml:space="preserve"> Мой дом. </w:t>
      </w:r>
      <w:r>
        <w:rPr>
          <w:rFonts w:ascii="Times New Roman" w:hAnsi="Times New Roman"/>
          <w:spacing w:val="-2"/>
          <w:sz w:val="28"/>
          <w:szCs w:val="28"/>
          <w:lang w:eastAsia="ar-SA"/>
        </w:rPr>
        <w:t>—</w:t>
      </w:r>
      <w:r>
        <w:rPr>
          <w:rFonts w:ascii="Times New Roman" w:hAnsi="Times New Roman"/>
          <w:sz w:val="28"/>
          <w:szCs w:val="28"/>
          <w:lang w:eastAsia="ar-SA"/>
        </w:rPr>
        <w:t xml:space="preserve"> М.; Мозаика-Синтез, 2005-2014</w:t>
      </w:r>
    </w:p>
    <w:p w:rsidR="00E53CAC" w:rsidRDefault="00E53CAC" w:rsidP="00B357E6">
      <w:pPr>
        <w:pStyle w:val="a5"/>
        <w:numPr>
          <w:ilvl w:val="0"/>
          <w:numId w:val="113"/>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 xml:space="preserve"> Осень. — М.: Мозаика-Синтез, 2005-2014</w:t>
      </w:r>
    </w:p>
    <w:p w:rsidR="00E53CAC" w:rsidRDefault="00E53CAC" w:rsidP="00B357E6">
      <w:pPr>
        <w:pStyle w:val="a5"/>
        <w:numPr>
          <w:ilvl w:val="0"/>
          <w:numId w:val="113"/>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 xml:space="preserve"> Профессии. </w:t>
      </w:r>
      <w:r>
        <w:rPr>
          <w:rFonts w:ascii="Times New Roman" w:hAnsi="Times New Roman"/>
          <w:spacing w:val="-2"/>
          <w:sz w:val="28"/>
          <w:szCs w:val="28"/>
          <w:lang w:eastAsia="ar-SA"/>
        </w:rPr>
        <w:t>—</w:t>
      </w:r>
      <w:r>
        <w:rPr>
          <w:rFonts w:ascii="Times New Roman" w:hAnsi="Times New Roman"/>
          <w:sz w:val="28"/>
          <w:szCs w:val="28"/>
          <w:lang w:eastAsia="ar-SA"/>
        </w:rPr>
        <w:t xml:space="preserve"> М.; Мозаика-Синтез, 2005-2014</w:t>
      </w:r>
    </w:p>
    <w:p w:rsidR="00E53CAC" w:rsidRDefault="00E53CAC" w:rsidP="00B357E6">
      <w:pPr>
        <w:pStyle w:val="a5"/>
        <w:numPr>
          <w:ilvl w:val="0"/>
          <w:numId w:val="113"/>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 xml:space="preserve"> Распорядок дня. — М.; Мозаика-Синтез, 2005-2014</w:t>
      </w:r>
    </w:p>
    <w:p w:rsidR="00E53CAC" w:rsidRDefault="00E53CAC" w:rsidP="00B357E6">
      <w:pPr>
        <w:pStyle w:val="a5"/>
        <w:numPr>
          <w:ilvl w:val="0"/>
          <w:numId w:val="113"/>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 xml:space="preserve"> Родная природа. — М.: Мозаика-Синтез, 2005-2014</w:t>
      </w:r>
    </w:p>
    <w:p w:rsidR="00E53CAC" w:rsidRDefault="00E53CAC" w:rsidP="007F31A2">
      <w:pPr>
        <w:shd w:val="clear" w:color="auto" w:fill="FFFFFF"/>
        <w:suppressAutoHyphens/>
        <w:spacing w:after="0" w:line="240" w:lineRule="auto"/>
        <w:rPr>
          <w:rFonts w:ascii="Times New Roman" w:hAnsi="Times New Roman"/>
          <w:b/>
          <w:bCs/>
          <w:sz w:val="28"/>
          <w:szCs w:val="28"/>
          <w:lang w:eastAsia="ar-SA"/>
        </w:rPr>
      </w:pPr>
      <w:r>
        <w:rPr>
          <w:rFonts w:ascii="Times New Roman" w:hAnsi="Times New Roman"/>
          <w:b/>
          <w:bCs/>
          <w:sz w:val="28"/>
          <w:szCs w:val="28"/>
          <w:lang w:eastAsia="ar-SA"/>
        </w:rPr>
        <w:t>Плакаты формата А</w:t>
      </w:r>
      <w:proofErr w:type="gramStart"/>
      <w:r>
        <w:rPr>
          <w:rFonts w:ascii="Times New Roman" w:hAnsi="Times New Roman"/>
          <w:b/>
          <w:bCs/>
          <w:sz w:val="28"/>
          <w:szCs w:val="28"/>
          <w:lang w:eastAsia="ar-SA"/>
        </w:rPr>
        <w:t>2</w:t>
      </w:r>
      <w:proofErr w:type="gramEnd"/>
    </w:p>
    <w:p w:rsidR="00060860" w:rsidRPr="00060860" w:rsidRDefault="00060860" w:rsidP="007F31A2">
      <w:pPr>
        <w:pStyle w:val="a5"/>
        <w:shd w:val="clear" w:color="auto" w:fill="FFFFFF"/>
        <w:tabs>
          <w:tab w:val="left" w:pos="9781"/>
        </w:tabs>
        <w:suppressAutoHyphens/>
        <w:spacing w:after="0" w:line="240" w:lineRule="auto"/>
        <w:ind w:left="0"/>
        <w:rPr>
          <w:rFonts w:ascii="Times New Roman" w:hAnsi="Times New Roman"/>
          <w:sz w:val="28"/>
          <w:szCs w:val="28"/>
          <w:lang w:eastAsia="ar-SA"/>
        </w:rPr>
      </w:pPr>
      <w:r>
        <w:rPr>
          <w:rFonts w:ascii="Times New Roman" w:hAnsi="Times New Roman"/>
          <w:sz w:val="28"/>
          <w:szCs w:val="28"/>
          <w:lang w:eastAsia="ar-SA"/>
        </w:rPr>
        <w:t>1. Весна. — Издательство «Страна Фантазий», 2014</w:t>
      </w:r>
    </w:p>
    <w:p w:rsidR="00060860" w:rsidRDefault="00060860" w:rsidP="007F31A2">
      <w:pPr>
        <w:pStyle w:val="a5"/>
        <w:shd w:val="clear" w:color="auto" w:fill="FFFFFF"/>
        <w:tabs>
          <w:tab w:val="left" w:pos="9781"/>
        </w:tabs>
        <w:suppressAutoHyphens/>
        <w:spacing w:after="0" w:line="240" w:lineRule="auto"/>
        <w:ind w:left="0"/>
        <w:rPr>
          <w:rFonts w:ascii="Times New Roman" w:hAnsi="Times New Roman"/>
          <w:sz w:val="28"/>
          <w:szCs w:val="28"/>
          <w:lang w:eastAsia="ar-SA"/>
        </w:rPr>
      </w:pPr>
      <w:r>
        <w:rPr>
          <w:rFonts w:ascii="Times New Roman" w:hAnsi="Times New Roman"/>
          <w:sz w:val="28"/>
          <w:szCs w:val="28"/>
          <w:lang w:eastAsia="ar-SA"/>
        </w:rPr>
        <w:t>2.Дикие животные. – Издательство «Страна Фантазий», 2014</w:t>
      </w:r>
    </w:p>
    <w:p w:rsidR="00060860" w:rsidRDefault="00060860" w:rsidP="007F31A2">
      <w:pPr>
        <w:pStyle w:val="a5"/>
        <w:shd w:val="clear" w:color="auto" w:fill="FFFFFF"/>
        <w:tabs>
          <w:tab w:val="left" w:pos="9781"/>
        </w:tabs>
        <w:suppressAutoHyphens/>
        <w:spacing w:after="0" w:line="240" w:lineRule="auto"/>
        <w:ind w:left="0"/>
        <w:rPr>
          <w:rFonts w:ascii="Times New Roman" w:hAnsi="Times New Roman"/>
          <w:sz w:val="28"/>
          <w:szCs w:val="28"/>
          <w:lang w:eastAsia="ar-SA"/>
        </w:rPr>
      </w:pPr>
      <w:r>
        <w:rPr>
          <w:rFonts w:ascii="Times New Roman" w:hAnsi="Times New Roman"/>
          <w:sz w:val="28"/>
          <w:szCs w:val="28"/>
          <w:lang w:eastAsia="ar-SA"/>
        </w:rPr>
        <w:t xml:space="preserve"> 3.Домашние животные. — Издательство «Страна Фантазий», 2014</w:t>
      </w:r>
    </w:p>
    <w:p w:rsidR="00060860" w:rsidRDefault="00060860" w:rsidP="007F31A2">
      <w:pPr>
        <w:pStyle w:val="a5"/>
        <w:shd w:val="clear" w:color="auto" w:fill="FFFFFF"/>
        <w:tabs>
          <w:tab w:val="left" w:pos="9781"/>
        </w:tabs>
        <w:suppressAutoHyphens/>
        <w:spacing w:after="0" w:line="240" w:lineRule="auto"/>
        <w:ind w:left="0"/>
        <w:rPr>
          <w:rFonts w:ascii="Times New Roman" w:hAnsi="Times New Roman"/>
          <w:sz w:val="28"/>
          <w:szCs w:val="28"/>
          <w:lang w:eastAsia="ar-SA"/>
        </w:rPr>
      </w:pPr>
      <w:r>
        <w:rPr>
          <w:rFonts w:ascii="Times New Roman" w:hAnsi="Times New Roman"/>
          <w:sz w:val="28"/>
          <w:szCs w:val="28"/>
          <w:lang w:eastAsia="ar-SA"/>
        </w:rPr>
        <w:t xml:space="preserve"> 4.Домашние птицы. — Издательство «Страна Фантазий», 2014</w:t>
      </w:r>
    </w:p>
    <w:p w:rsidR="00060860" w:rsidRDefault="00060860" w:rsidP="007F31A2">
      <w:pPr>
        <w:pStyle w:val="a5"/>
        <w:shd w:val="clear" w:color="auto" w:fill="FFFFFF"/>
        <w:tabs>
          <w:tab w:val="left" w:pos="9781"/>
        </w:tabs>
        <w:suppressAutoHyphens/>
        <w:spacing w:after="0" w:line="240" w:lineRule="auto"/>
        <w:ind w:left="0"/>
        <w:rPr>
          <w:rFonts w:ascii="Times New Roman" w:hAnsi="Times New Roman"/>
          <w:sz w:val="28"/>
          <w:szCs w:val="28"/>
          <w:lang w:eastAsia="ar-SA"/>
        </w:rPr>
      </w:pPr>
      <w:r>
        <w:rPr>
          <w:rFonts w:ascii="Times New Roman" w:hAnsi="Times New Roman"/>
          <w:sz w:val="28"/>
          <w:szCs w:val="28"/>
          <w:lang w:eastAsia="ar-SA"/>
        </w:rPr>
        <w:t xml:space="preserve"> 5.Животные Арктики и Антарктиды. – Издательство «Страна Фантазий», 2014</w:t>
      </w:r>
    </w:p>
    <w:p w:rsidR="00060860" w:rsidRDefault="00060860" w:rsidP="007F31A2">
      <w:pPr>
        <w:pStyle w:val="a5"/>
        <w:shd w:val="clear" w:color="auto" w:fill="FFFFFF"/>
        <w:tabs>
          <w:tab w:val="left" w:pos="9781"/>
        </w:tabs>
        <w:suppressAutoHyphens/>
        <w:spacing w:after="0" w:line="240" w:lineRule="auto"/>
        <w:ind w:left="0"/>
        <w:rPr>
          <w:rFonts w:ascii="Times New Roman" w:hAnsi="Times New Roman"/>
          <w:sz w:val="28"/>
          <w:szCs w:val="28"/>
          <w:lang w:eastAsia="ar-SA"/>
        </w:rPr>
      </w:pPr>
      <w:r>
        <w:rPr>
          <w:rFonts w:ascii="Times New Roman" w:hAnsi="Times New Roman"/>
          <w:sz w:val="28"/>
          <w:szCs w:val="28"/>
          <w:lang w:eastAsia="ar-SA"/>
        </w:rPr>
        <w:t xml:space="preserve"> 6.Животные Африки. – Издательство «Страна Фантазий», 2014</w:t>
      </w:r>
    </w:p>
    <w:p w:rsidR="00060860" w:rsidRDefault="00060860" w:rsidP="007F31A2">
      <w:pPr>
        <w:pStyle w:val="a5"/>
        <w:shd w:val="clear" w:color="auto" w:fill="FFFFFF"/>
        <w:tabs>
          <w:tab w:val="left" w:pos="9781"/>
        </w:tabs>
        <w:suppressAutoHyphens/>
        <w:spacing w:after="0" w:line="240" w:lineRule="auto"/>
        <w:ind w:left="0"/>
        <w:rPr>
          <w:rFonts w:ascii="Times New Roman" w:hAnsi="Times New Roman"/>
          <w:sz w:val="28"/>
          <w:szCs w:val="28"/>
          <w:lang w:eastAsia="ar-SA"/>
        </w:rPr>
      </w:pPr>
      <w:r>
        <w:rPr>
          <w:rFonts w:ascii="Times New Roman" w:hAnsi="Times New Roman"/>
          <w:sz w:val="28"/>
          <w:szCs w:val="28"/>
          <w:lang w:eastAsia="ar-SA"/>
        </w:rPr>
        <w:t>7.Зима. — Издательство «Страна Фантазий», 2014</w:t>
      </w:r>
    </w:p>
    <w:p w:rsidR="00060860" w:rsidRPr="00060860" w:rsidRDefault="00060860" w:rsidP="007F31A2">
      <w:pPr>
        <w:pStyle w:val="a5"/>
        <w:shd w:val="clear" w:color="auto" w:fill="FFFFFF"/>
        <w:tabs>
          <w:tab w:val="left" w:pos="9781"/>
        </w:tabs>
        <w:suppressAutoHyphens/>
        <w:spacing w:after="0" w:line="240" w:lineRule="auto"/>
        <w:ind w:left="0"/>
        <w:rPr>
          <w:rFonts w:ascii="Times New Roman" w:hAnsi="Times New Roman"/>
          <w:sz w:val="28"/>
          <w:szCs w:val="28"/>
          <w:lang w:eastAsia="ar-SA"/>
        </w:rPr>
      </w:pPr>
    </w:p>
    <w:p w:rsidR="00060860" w:rsidRDefault="00060860" w:rsidP="007F31A2">
      <w:pPr>
        <w:pStyle w:val="a5"/>
        <w:shd w:val="clear" w:color="auto" w:fill="FFFFFF"/>
        <w:tabs>
          <w:tab w:val="left" w:pos="9781"/>
        </w:tabs>
        <w:suppressAutoHyphens/>
        <w:spacing w:after="0" w:line="240" w:lineRule="auto"/>
        <w:ind w:left="0"/>
        <w:rPr>
          <w:rFonts w:ascii="Times New Roman" w:hAnsi="Times New Roman"/>
          <w:sz w:val="28"/>
          <w:szCs w:val="28"/>
          <w:lang w:eastAsia="ar-SA"/>
        </w:rPr>
      </w:pPr>
      <w:r>
        <w:rPr>
          <w:rFonts w:ascii="Times New Roman" w:hAnsi="Times New Roman"/>
          <w:sz w:val="28"/>
          <w:szCs w:val="28"/>
          <w:lang w:eastAsia="ar-SA"/>
        </w:rPr>
        <w:t>8.Комнатные растения.  — Издательство «Страна Фантазий», 2014</w:t>
      </w:r>
    </w:p>
    <w:p w:rsidR="00060860" w:rsidRDefault="00060860" w:rsidP="007F31A2">
      <w:pPr>
        <w:pStyle w:val="a5"/>
        <w:shd w:val="clear" w:color="auto" w:fill="FFFFFF"/>
        <w:tabs>
          <w:tab w:val="left" w:pos="9781"/>
        </w:tabs>
        <w:suppressAutoHyphens/>
        <w:spacing w:after="0" w:line="240" w:lineRule="auto"/>
        <w:ind w:left="0"/>
        <w:rPr>
          <w:rFonts w:ascii="Times New Roman" w:hAnsi="Times New Roman"/>
          <w:sz w:val="28"/>
          <w:szCs w:val="28"/>
          <w:lang w:eastAsia="ar-SA"/>
        </w:rPr>
      </w:pPr>
      <w:r>
        <w:rPr>
          <w:rFonts w:ascii="Times New Roman" w:hAnsi="Times New Roman"/>
          <w:sz w:val="28"/>
          <w:szCs w:val="28"/>
          <w:lang w:eastAsia="ar-SA"/>
        </w:rPr>
        <w:t>9.Лето. — Издательство «Страна Фантазий», 2014</w:t>
      </w:r>
    </w:p>
    <w:p w:rsidR="00407595" w:rsidRDefault="00060860" w:rsidP="007F31A2">
      <w:pPr>
        <w:pStyle w:val="a5"/>
        <w:shd w:val="clear" w:color="auto" w:fill="FFFFFF"/>
        <w:tabs>
          <w:tab w:val="left" w:pos="9781"/>
        </w:tabs>
        <w:suppressAutoHyphens/>
        <w:spacing w:after="0" w:line="240" w:lineRule="auto"/>
        <w:ind w:left="0"/>
        <w:rPr>
          <w:rFonts w:ascii="Times New Roman" w:hAnsi="Times New Roman"/>
          <w:sz w:val="28"/>
          <w:szCs w:val="28"/>
          <w:lang w:eastAsia="ar-SA"/>
        </w:rPr>
      </w:pPr>
      <w:r>
        <w:rPr>
          <w:rFonts w:ascii="Times New Roman" w:hAnsi="Times New Roman"/>
          <w:sz w:val="28"/>
          <w:szCs w:val="28"/>
          <w:lang w:eastAsia="ar-SA"/>
        </w:rPr>
        <w:t xml:space="preserve">10. Овощи. </w:t>
      </w:r>
      <w:r>
        <w:rPr>
          <w:rFonts w:ascii="Times New Roman" w:hAnsi="Times New Roman"/>
          <w:spacing w:val="-2"/>
          <w:sz w:val="28"/>
          <w:szCs w:val="28"/>
          <w:lang w:eastAsia="ar-SA"/>
        </w:rPr>
        <w:t>—</w:t>
      </w:r>
      <w:r>
        <w:rPr>
          <w:rFonts w:ascii="Times New Roman" w:hAnsi="Times New Roman"/>
          <w:sz w:val="28"/>
          <w:szCs w:val="28"/>
          <w:lang w:eastAsia="ar-SA"/>
        </w:rPr>
        <w:t xml:space="preserve"> Издательство «Страна Фантазий», 2014</w:t>
      </w:r>
    </w:p>
    <w:p w:rsidR="00407595" w:rsidRDefault="00060860" w:rsidP="007F31A2">
      <w:pPr>
        <w:spacing w:after="0" w:line="240" w:lineRule="auto"/>
        <w:jc w:val="both"/>
        <w:rPr>
          <w:rFonts w:ascii="Times New Roman" w:hAnsi="Times New Roman"/>
          <w:sz w:val="28"/>
          <w:szCs w:val="28"/>
        </w:rPr>
      </w:pPr>
      <w:r>
        <w:rPr>
          <w:rFonts w:ascii="Times New Roman" w:hAnsi="Times New Roman"/>
          <w:sz w:val="28"/>
          <w:szCs w:val="28"/>
          <w:lang w:eastAsia="ar-SA"/>
        </w:rPr>
        <w:t>11.</w:t>
      </w:r>
      <w:r w:rsidR="00407595">
        <w:rPr>
          <w:rFonts w:ascii="Times New Roman" w:hAnsi="Times New Roman"/>
          <w:sz w:val="28"/>
          <w:szCs w:val="28"/>
          <w:lang w:eastAsia="ar-SA"/>
        </w:rPr>
        <w:t>Осень. — Издательство «Страна Фантазий», 2014</w:t>
      </w:r>
    </w:p>
    <w:p w:rsidR="00407595" w:rsidRDefault="00060860" w:rsidP="007F31A2">
      <w:pPr>
        <w:spacing w:after="0" w:line="240" w:lineRule="auto"/>
        <w:jc w:val="both"/>
        <w:rPr>
          <w:rFonts w:ascii="Times New Roman" w:hAnsi="Times New Roman"/>
          <w:sz w:val="28"/>
          <w:szCs w:val="28"/>
        </w:rPr>
      </w:pPr>
      <w:r>
        <w:rPr>
          <w:rFonts w:ascii="Times New Roman" w:hAnsi="Times New Roman"/>
          <w:sz w:val="28"/>
          <w:szCs w:val="28"/>
          <w:lang w:eastAsia="ar-SA"/>
        </w:rPr>
        <w:t>12.</w:t>
      </w:r>
      <w:r w:rsidR="00407595">
        <w:rPr>
          <w:rFonts w:ascii="Times New Roman" w:hAnsi="Times New Roman"/>
          <w:sz w:val="28"/>
          <w:szCs w:val="28"/>
          <w:lang w:eastAsia="ar-SA"/>
        </w:rPr>
        <w:t>Перелётные птицы. – Издательство «Страна Фантазий», 2014</w:t>
      </w:r>
    </w:p>
    <w:p w:rsidR="00407595" w:rsidRDefault="00060860" w:rsidP="007F31A2">
      <w:pPr>
        <w:spacing w:after="0" w:line="240" w:lineRule="auto"/>
        <w:jc w:val="both"/>
        <w:rPr>
          <w:rFonts w:ascii="Times New Roman" w:hAnsi="Times New Roman"/>
          <w:sz w:val="28"/>
          <w:szCs w:val="28"/>
        </w:rPr>
      </w:pPr>
      <w:r>
        <w:rPr>
          <w:rFonts w:ascii="Times New Roman" w:hAnsi="Times New Roman"/>
          <w:sz w:val="28"/>
          <w:szCs w:val="28"/>
          <w:lang w:eastAsia="ar-SA"/>
        </w:rPr>
        <w:t>13.</w:t>
      </w:r>
      <w:r w:rsidR="00407595">
        <w:rPr>
          <w:rFonts w:ascii="Times New Roman" w:hAnsi="Times New Roman"/>
          <w:sz w:val="28"/>
          <w:szCs w:val="28"/>
          <w:lang w:eastAsia="ar-SA"/>
        </w:rPr>
        <w:t>Стихийные явления природы.</w:t>
      </w:r>
      <w:r w:rsidR="00407595">
        <w:rPr>
          <w:rFonts w:ascii="Times New Roman" w:hAnsi="Times New Roman"/>
          <w:color w:val="FF0000"/>
          <w:sz w:val="28"/>
          <w:szCs w:val="28"/>
          <w:lang w:eastAsia="ar-SA"/>
        </w:rPr>
        <w:t xml:space="preserve"> – </w:t>
      </w:r>
      <w:r w:rsidR="00407595">
        <w:rPr>
          <w:rFonts w:ascii="Times New Roman" w:hAnsi="Times New Roman"/>
          <w:sz w:val="28"/>
          <w:szCs w:val="28"/>
          <w:lang w:eastAsia="ar-SA"/>
        </w:rPr>
        <w:t>Издательство «Страна Фантазий», 2014</w:t>
      </w:r>
    </w:p>
    <w:p w:rsidR="00407595" w:rsidRDefault="00060860" w:rsidP="007F31A2">
      <w:pPr>
        <w:spacing w:after="0" w:line="240" w:lineRule="auto"/>
        <w:jc w:val="both"/>
        <w:rPr>
          <w:rFonts w:ascii="Times New Roman" w:hAnsi="Times New Roman"/>
          <w:sz w:val="28"/>
          <w:szCs w:val="28"/>
          <w:lang w:eastAsia="ar-SA"/>
        </w:rPr>
      </w:pPr>
      <w:r>
        <w:rPr>
          <w:rFonts w:ascii="Times New Roman" w:hAnsi="Times New Roman"/>
          <w:spacing w:val="-2"/>
          <w:sz w:val="28"/>
          <w:szCs w:val="28"/>
          <w:lang w:eastAsia="ar-SA"/>
        </w:rPr>
        <w:t>14.</w:t>
      </w:r>
      <w:r w:rsidR="00407595">
        <w:rPr>
          <w:rFonts w:ascii="Times New Roman" w:hAnsi="Times New Roman"/>
          <w:spacing w:val="-2"/>
          <w:sz w:val="28"/>
          <w:szCs w:val="28"/>
          <w:lang w:eastAsia="ar-SA"/>
        </w:rPr>
        <w:t xml:space="preserve">Фрукты. — </w:t>
      </w:r>
      <w:r w:rsidR="00407595">
        <w:rPr>
          <w:rFonts w:ascii="Times New Roman" w:hAnsi="Times New Roman"/>
          <w:sz w:val="28"/>
          <w:szCs w:val="28"/>
          <w:lang w:eastAsia="ar-SA"/>
        </w:rPr>
        <w:t>Издательство «Страна Фантазий», 2014</w:t>
      </w:r>
      <w:r>
        <w:rPr>
          <w:rFonts w:ascii="Times New Roman" w:hAnsi="Times New Roman"/>
          <w:sz w:val="28"/>
          <w:szCs w:val="28"/>
          <w:lang w:eastAsia="ar-SA"/>
        </w:rPr>
        <w:t>.</w:t>
      </w:r>
    </w:p>
    <w:p w:rsidR="00407595" w:rsidRDefault="00407595" w:rsidP="007F31A2">
      <w:pPr>
        <w:shd w:val="clear" w:color="auto" w:fill="FFFFFF"/>
        <w:suppressAutoHyphens/>
        <w:spacing w:after="0" w:line="240" w:lineRule="auto"/>
        <w:jc w:val="center"/>
        <w:rPr>
          <w:rFonts w:ascii="Times New Roman" w:hAnsi="Times New Roman"/>
          <w:b/>
          <w:sz w:val="32"/>
          <w:szCs w:val="32"/>
          <w:lang w:eastAsia="ar-SA"/>
        </w:rPr>
      </w:pPr>
      <w:r>
        <w:rPr>
          <w:rFonts w:ascii="Times New Roman" w:hAnsi="Times New Roman"/>
          <w:b/>
          <w:bCs/>
          <w:sz w:val="32"/>
          <w:szCs w:val="32"/>
          <w:lang w:eastAsia="ar-SA"/>
        </w:rPr>
        <w:t>Образовательная область</w:t>
      </w:r>
      <w:r w:rsidR="007F31A2">
        <w:rPr>
          <w:rFonts w:ascii="Times New Roman" w:hAnsi="Times New Roman"/>
          <w:b/>
          <w:bCs/>
          <w:sz w:val="32"/>
          <w:szCs w:val="32"/>
          <w:lang w:eastAsia="ar-SA"/>
        </w:rPr>
        <w:t xml:space="preserve"> «</w:t>
      </w:r>
      <w:r>
        <w:rPr>
          <w:rFonts w:ascii="Times New Roman" w:hAnsi="Times New Roman"/>
          <w:b/>
          <w:bCs/>
          <w:sz w:val="32"/>
          <w:szCs w:val="32"/>
          <w:lang w:eastAsia="ar-SA"/>
        </w:rPr>
        <w:t xml:space="preserve"> </w:t>
      </w:r>
      <w:r>
        <w:rPr>
          <w:rFonts w:ascii="Times New Roman" w:hAnsi="Times New Roman"/>
          <w:b/>
          <w:sz w:val="32"/>
          <w:szCs w:val="32"/>
        </w:rPr>
        <w:t>Речевое развитие</w:t>
      </w:r>
      <w:r w:rsidR="007F31A2">
        <w:rPr>
          <w:rFonts w:ascii="Times New Roman" w:hAnsi="Times New Roman"/>
          <w:b/>
          <w:sz w:val="32"/>
          <w:szCs w:val="32"/>
        </w:rPr>
        <w:t>»</w:t>
      </w:r>
    </w:p>
    <w:p w:rsidR="00407595" w:rsidRDefault="00407595" w:rsidP="00B357E6">
      <w:pPr>
        <w:numPr>
          <w:ilvl w:val="0"/>
          <w:numId w:val="121"/>
        </w:numPr>
        <w:spacing w:after="0" w:line="240" w:lineRule="auto"/>
        <w:jc w:val="both"/>
        <w:rPr>
          <w:rFonts w:ascii="Times New Roman" w:hAnsi="Times New Roman"/>
          <w:sz w:val="28"/>
          <w:szCs w:val="28"/>
        </w:rPr>
      </w:pPr>
      <w:proofErr w:type="spellStart"/>
      <w:r>
        <w:rPr>
          <w:rFonts w:ascii="Times New Roman" w:hAnsi="Times New Roman"/>
          <w:sz w:val="28"/>
          <w:szCs w:val="28"/>
        </w:rPr>
        <w:t>Варенцова</w:t>
      </w:r>
      <w:proofErr w:type="spellEnd"/>
      <w:r>
        <w:rPr>
          <w:rFonts w:ascii="Times New Roman" w:hAnsi="Times New Roman"/>
          <w:sz w:val="28"/>
          <w:szCs w:val="28"/>
        </w:rPr>
        <w:t xml:space="preserve"> Н.С. Обучение дошкольников грамоте. Пособие для педагогов для занятий с детьми 3-7 лет. – 2-изд., </w:t>
      </w:r>
      <w:proofErr w:type="spellStart"/>
      <w:r>
        <w:rPr>
          <w:rFonts w:ascii="Times New Roman" w:hAnsi="Times New Roman"/>
          <w:sz w:val="28"/>
          <w:szCs w:val="28"/>
        </w:rPr>
        <w:t>испр</w:t>
      </w:r>
      <w:proofErr w:type="spellEnd"/>
      <w:r>
        <w:rPr>
          <w:rFonts w:ascii="Times New Roman" w:hAnsi="Times New Roman"/>
          <w:sz w:val="28"/>
          <w:szCs w:val="28"/>
        </w:rPr>
        <w:t>. и доп. - М.: Мозаика-Синтез, 2010.</w:t>
      </w:r>
    </w:p>
    <w:p w:rsidR="00407595" w:rsidRDefault="00407595" w:rsidP="00B357E6">
      <w:pPr>
        <w:numPr>
          <w:ilvl w:val="0"/>
          <w:numId w:val="121"/>
        </w:numPr>
        <w:spacing w:after="0" w:line="240" w:lineRule="auto"/>
        <w:jc w:val="both"/>
        <w:rPr>
          <w:rFonts w:ascii="Times New Roman" w:hAnsi="Times New Roman"/>
          <w:sz w:val="28"/>
          <w:szCs w:val="28"/>
        </w:rPr>
      </w:pPr>
      <w:proofErr w:type="spellStart"/>
      <w:r>
        <w:rPr>
          <w:rFonts w:ascii="Times New Roman" w:hAnsi="Times New Roman"/>
          <w:sz w:val="28"/>
          <w:szCs w:val="28"/>
        </w:rPr>
        <w:t>Гербова</w:t>
      </w:r>
      <w:proofErr w:type="spellEnd"/>
      <w:r>
        <w:rPr>
          <w:rFonts w:ascii="Times New Roman" w:hAnsi="Times New Roman"/>
          <w:sz w:val="28"/>
          <w:szCs w:val="28"/>
        </w:rPr>
        <w:t xml:space="preserve"> В.В. Занятия по развитию речи  в средней группе детского сада. Планы занятий. – М.: Мозаика-Синтез, 2010.</w:t>
      </w:r>
    </w:p>
    <w:p w:rsidR="00407595" w:rsidRDefault="00407595" w:rsidP="00B357E6">
      <w:pPr>
        <w:numPr>
          <w:ilvl w:val="0"/>
          <w:numId w:val="121"/>
        </w:numPr>
        <w:spacing w:after="0" w:line="240" w:lineRule="auto"/>
        <w:jc w:val="both"/>
        <w:rPr>
          <w:rFonts w:ascii="Times New Roman" w:hAnsi="Times New Roman"/>
          <w:sz w:val="28"/>
          <w:szCs w:val="28"/>
        </w:rPr>
      </w:pPr>
      <w:proofErr w:type="spellStart"/>
      <w:r>
        <w:rPr>
          <w:rFonts w:ascii="Times New Roman" w:hAnsi="Times New Roman"/>
          <w:sz w:val="28"/>
          <w:szCs w:val="28"/>
        </w:rPr>
        <w:t>Гербова</w:t>
      </w:r>
      <w:proofErr w:type="spellEnd"/>
      <w:r>
        <w:rPr>
          <w:rFonts w:ascii="Times New Roman" w:hAnsi="Times New Roman"/>
          <w:sz w:val="28"/>
          <w:szCs w:val="28"/>
        </w:rPr>
        <w:t xml:space="preserve"> В.В. Занятия по развитию речи в первой младшей группе детского сада. Планы занятий. – М.: Мозаика-Синтез, 2007. </w:t>
      </w:r>
    </w:p>
    <w:p w:rsidR="00407595" w:rsidRDefault="00407595" w:rsidP="00B357E6">
      <w:pPr>
        <w:numPr>
          <w:ilvl w:val="0"/>
          <w:numId w:val="121"/>
        </w:numPr>
        <w:spacing w:after="0" w:line="240" w:lineRule="auto"/>
        <w:jc w:val="both"/>
        <w:rPr>
          <w:rFonts w:ascii="Times New Roman" w:hAnsi="Times New Roman"/>
          <w:sz w:val="28"/>
          <w:szCs w:val="28"/>
        </w:rPr>
      </w:pPr>
      <w:proofErr w:type="spellStart"/>
      <w:r>
        <w:rPr>
          <w:rFonts w:ascii="Times New Roman" w:hAnsi="Times New Roman"/>
          <w:sz w:val="28"/>
          <w:szCs w:val="28"/>
        </w:rPr>
        <w:t>Гербова</w:t>
      </w:r>
      <w:proofErr w:type="spellEnd"/>
      <w:r>
        <w:rPr>
          <w:rFonts w:ascii="Times New Roman" w:hAnsi="Times New Roman"/>
          <w:sz w:val="28"/>
          <w:szCs w:val="28"/>
        </w:rPr>
        <w:t xml:space="preserve"> В.В. Занятия по развитию речи в подготовительной к школе группе детского сада. Планы занятий. – М.: Мозаика-Синтез, 2012. </w:t>
      </w:r>
    </w:p>
    <w:p w:rsidR="00407595" w:rsidRDefault="00407595" w:rsidP="00B357E6">
      <w:pPr>
        <w:numPr>
          <w:ilvl w:val="0"/>
          <w:numId w:val="121"/>
        </w:numPr>
        <w:spacing w:after="0" w:line="240" w:lineRule="auto"/>
        <w:jc w:val="both"/>
        <w:rPr>
          <w:rFonts w:ascii="Times New Roman" w:hAnsi="Times New Roman"/>
          <w:sz w:val="28"/>
          <w:szCs w:val="28"/>
        </w:rPr>
      </w:pPr>
      <w:proofErr w:type="spellStart"/>
      <w:r>
        <w:rPr>
          <w:rFonts w:ascii="Times New Roman" w:hAnsi="Times New Roman"/>
          <w:sz w:val="28"/>
          <w:szCs w:val="28"/>
        </w:rPr>
        <w:t>Гербова</w:t>
      </w:r>
      <w:proofErr w:type="spellEnd"/>
      <w:r>
        <w:rPr>
          <w:rFonts w:ascii="Times New Roman" w:hAnsi="Times New Roman"/>
          <w:sz w:val="28"/>
          <w:szCs w:val="28"/>
        </w:rPr>
        <w:t xml:space="preserve"> В.В. Занятия по развитию речи в старшей группе детского сада. Планы занятий. – М.: Мозаика-Синтез, 2010. </w:t>
      </w:r>
    </w:p>
    <w:p w:rsidR="00407595" w:rsidRDefault="00407595" w:rsidP="00B357E6">
      <w:pPr>
        <w:numPr>
          <w:ilvl w:val="0"/>
          <w:numId w:val="121"/>
        </w:numPr>
        <w:spacing w:after="0" w:line="240" w:lineRule="auto"/>
        <w:jc w:val="both"/>
        <w:rPr>
          <w:rFonts w:ascii="Times New Roman" w:hAnsi="Times New Roman"/>
          <w:sz w:val="28"/>
          <w:szCs w:val="28"/>
        </w:rPr>
      </w:pPr>
      <w:proofErr w:type="spellStart"/>
      <w:r>
        <w:rPr>
          <w:rFonts w:ascii="Times New Roman" w:hAnsi="Times New Roman"/>
          <w:sz w:val="28"/>
          <w:szCs w:val="28"/>
        </w:rPr>
        <w:t>Гербова</w:t>
      </w:r>
      <w:proofErr w:type="spellEnd"/>
      <w:r>
        <w:rPr>
          <w:rFonts w:ascii="Times New Roman" w:hAnsi="Times New Roman"/>
          <w:sz w:val="28"/>
          <w:szCs w:val="28"/>
        </w:rPr>
        <w:t xml:space="preserve"> В.В. Занятия по развитию речи во второй младшей группе детского сада. Планы занятий. – М.: Мозаика-Синтез, 2007. </w:t>
      </w:r>
    </w:p>
    <w:p w:rsidR="00407595" w:rsidRDefault="00407595" w:rsidP="00B357E6">
      <w:pPr>
        <w:numPr>
          <w:ilvl w:val="0"/>
          <w:numId w:val="121"/>
        </w:numPr>
        <w:spacing w:after="0" w:line="240" w:lineRule="auto"/>
        <w:jc w:val="both"/>
        <w:rPr>
          <w:rFonts w:ascii="Times New Roman" w:hAnsi="Times New Roman"/>
          <w:sz w:val="28"/>
          <w:szCs w:val="28"/>
        </w:rPr>
      </w:pPr>
      <w:proofErr w:type="spellStart"/>
      <w:r>
        <w:rPr>
          <w:rFonts w:ascii="Times New Roman" w:hAnsi="Times New Roman"/>
          <w:sz w:val="28"/>
          <w:szCs w:val="28"/>
        </w:rPr>
        <w:t>Гербова</w:t>
      </w:r>
      <w:proofErr w:type="spellEnd"/>
      <w:r>
        <w:rPr>
          <w:rFonts w:ascii="Times New Roman" w:hAnsi="Times New Roman"/>
          <w:sz w:val="28"/>
          <w:szCs w:val="28"/>
        </w:rPr>
        <w:t xml:space="preserve"> В.В. Приобщение детей к художественной литературе. Программа и методические рекомендации – М.: Мозаика-Синтез, 2005. </w:t>
      </w:r>
    </w:p>
    <w:p w:rsidR="00407595" w:rsidRDefault="00407595" w:rsidP="00B357E6">
      <w:pPr>
        <w:numPr>
          <w:ilvl w:val="0"/>
          <w:numId w:val="121"/>
        </w:numPr>
        <w:spacing w:after="0" w:line="240" w:lineRule="auto"/>
        <w:jc w:val="both"/>
        <w:rPr>
          <w:rFonts w:ascii="Times New Roman" w:hAnsi="Times New Roman"/>
          <w:sz w:val="28"/>
          <w:szCs w:val="28"/>
        </w:rPr>
      </w:pPr>
      <w:proofErr w:type="spellStart"/>
      <w:r>
        <w:rPr>
          <w:rFonts w:ascii="Times New Roman" w:hAnsi="Times New Roman"/>
          <w:sz w:val="28"/>
          <w:szCs w:val="28"/>
        </w:rPr>
        <w:t>Гербова</w:t>
      </w:r>
      <w:proofErr w:type="spellEnd"/>
      <w:r>
        <w:rPr>
          <w:rFonts w:ascii="Times New Roman" w:hAnsi="Times New Roman"/>
          <w:sz w:val="28"/>
          <w:szCs w:val="28"/>
        </w:rPr>
        <w:t xml:space="preserve"> В.В. Развитие речи в детском саду. Для занятий с детьми 3-4 лет. Наглядно-дидактическое пособие – М.: Мозаика-Синтез, 2008. </w:t>
      </w:r>
    </w:p>
    <w:p w:rsidR="00407595" w:rsidRDefault="00407595" w:rsidP="00B357E6">
      <w:pPr>
        <w:numPr>
          <w:ilvl w:val="0"/>
          <w:numId w:val="121"/>
        </w:numPr>
        <w:spacing w:after="0" w:line="240" w:lineRule="auto"/>
        <w:jc w:val="both"/>
        <w:rPr>
          <w:rFonts w:ascii="Times New Roman" w:hAnsi="Times New Roman"/>
          <w:sz w:val="28"/>
          <w:szCs w:val="28"/>
        </w:rPr>
      </w:pPr>
      <w:proofErr w:type="spellStart"/>
      <w:r>
        <w:rPr>
          <w:rFonts w:ascii="Times New Roman" w:hAnsi="Times New Roman"/>
          <w:sz w:val="28"/>
          <w:szCs w:val="28"/>
        </w:rPr>
        <w:lastRenderedPageBreak/>
        <w:t>Гербова</w:t>
      </w:r>
      <w:proofErr w:type="spellEnd"/>
      <w:r>
        <w:rPr>
          <w:rFonts w:ascii="Times New Roman" w:hAnsi="Times New Roman"/>
          <w:sz w:val="28"/>
          <w:szCs w:val="28"/>
        </w:rPr>
        <w:t xml:space="preserve"> В.В. Развитие речи в детском саду. Программа и  методические рекомендации.- М.: Мозаика-Синтез, 2005. </w:t>
      </w:r>
    </w:p>
    <w:p w:rsidR="00407595" w:rsidRDefault="00407595" w:rsidP="00B357E6">
      <w:pPr>
        <w:pStyle w:val="a5"/>
        <w:numPr>
          <w:ilvl w:val="0"/>
          <w:numId w:val="121"/>
        </w:numPr>
        <w:spacing w:after="0" w:line="240" w:lineRule="auto"/>
        <w:jc w:val="both"/>
        <w:rPr>
          <w:rFonts w:ascii="Times New Roman" w:hAnsi="Times New Roman"/>
          <w:sz w:val="28"/>
          <w:szCs w:val="28"/>
        </w:rPr>
      </w:pPr>
      <w:r>
        <w:rPr>
          <w:rFonts w:ascii="Times New Roman" w:hAnsi="Times New Roman"/>
          <w:sz w:val="28"/>
          <w:szCs w:val="28"/>
        </w:rPr>
        <w:t xml:space="preserve">Максаков А.И. Воспитание звуковой культуры речи у дошкольников. Пособие для педагогов дошкольных учреждений. 2-е изд. – М.: Мозаика-Синтез, 2005. </w:t>
      </w:r>
    </w:p>
    <w:p w:rsidR="00407595" w:rsidRDefault="00407595" w:rsidP="00B357E6">
      <w:pPr>
        <w:pStyle w:val="a5"/>
        <w:numPr>
          <w:ilvl w:val="0"/>
          <w:numId w:val="121"/>
        </w:numPr>
        <w:spacing w:after="0" w:line="240" w:lineRule="auto"/>
        <w:jc w:val="both"/>
        <w:rPr>
          <w:rFonts w:ascii="Times New Roman" w:hAnsi="Times New Roman"/>
          <w:sz w:val="28"/>
          <w:szCs w:val="28"/>
        </w:rPr>
      </w:pPr>
      <w:r>
        <w:rPr>
          <w:rFonts w:ascii="Times New Roman" w:hAnsi="Times New Roman"/>
          <w:sz w:val="28"/>
          <w:szCs w:val="28"/>
        </w:rPr>
        <w:t xml:space="preserve"> Максаков А.И. Правильно ли говорит ваш ребёнок. – М.: Мозаика-Синтез, 2005. </w:t>
      </w:r>
    </w:p>
    <w:p w:rsidR="00407595" w:rsidRPr="00060860" w:rsidRDefault="00407595" w:rsidP="00B357E6">
      <w:pPr>
        <w:pStyle w:val="a5"/>
        <w:numPr>
          <w:ilvl w:val="0"/>
          <w:numId w:val="121"/>
        </w:numPr>
        <w:spacing w:after="0" w:line="240" w:lineRule="auto"/>
        <w:jc w:val="both"/>
        <w:rPr>
          <w:rFonts w:ascii="Times New Roman" w:hAnsi="Times New Roman"/>
          <w:sz w:val="28"/>
          <w:szCs w:val="28"/>
          <w:lang w:eastAsia="en-US"/>
        </w:rPr>
      </w:pPr>
      <w:r>
        <w:rPr>
          <w:rFonts w:ascii="Times New Roman" w:hAnsi="Times New Roman"/>
          <w:sz w:val="28"/>
          <w:szCs w:val="28"/>
        </w:rPr>
        <w:t xml:space="preserve"> Максаков А.И. Развитие правильной речи ребёнка в семье. – М.: Мозаика-Синтез, 2005. </w:t>
      </w:r>
    </w:p>
    <w:p w:rsidR="00407595" w:rsidRDefault="00407595" w:rsidP="007F31A2">
      <w:pPr>
        <w:shd w:val="clear" w:color="auto" w:fill="FFFFFF"/>
        <w:suppressAutoHyphens/>
        <w:spacing w:after="0" w:line="240" w:lineRule="auto"/>
        <w:rPr>
          <w:rFonts w:ascii="Times New Roman" w:hAnsi="Times New Roman"/>
          <w:sz w:val="28"/>
          <w:szCs w:val="28"/>
          <w:lang w:eastAsia="ar-SA"/>
        </w:rPr>
      </w:pPr>
    </w:p>
    <w:p w:rsidR="00E53CAC" w:rsidRDefault="00E53CAC" w:rsidP="007F31A2">
      <w:pPr>
        <w:shd w:val="clear" w:color="auto" w:fill="FFFFFF"/>
        <w:suppressAutoHyphens/>
        <w:spacing w:after="0" w:line="240" w:lineRule="auto"/>
        <w:jc w:val="center"/>
        <w:rPr>
          <w:rFonts w:ascii="Times New Roman" w:hAnsi="Times New Roman"/>
          <w:b/>
          <w:sz w:val="28"/>
          <w:szCs w:val="28"/>
          <w:lang w:eastAsia="ar-SA"/>
        </w:rPr>
      </w:pPr>
      <w:r>
        <w:rPr>
          <w:rFonts w:ascii="Times New Roman" w:hAnsi="Times New Roman"/>
          <w:b/>
          <w:sz w:val="28"/>
          <w:szCs w:val="28"/>
          <w:lang w:eastAsia="ar-SA"/>
        </w:rPr>
        <w:t>Рабочие тетради</w:t>
      </w:r>
    </w:p>
    <w:p w:rsidR="00E53CAC" w:rsidRDefault="00E53CAC" w:rsidP="00B357E6">
      <w:pPr>
        <w:pStyle w:val="a5"/>
        <w:numPr>
          <w:ilvl w:val="0"/>
          <w:numId w:val="110"/>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 xml:space="preserve">Развитие речи у малышей. Младшая группа. Дарья Денисова, Юрий </w:t>
      </w:r>
      <w:proofErr w:type="spellStart"/>
      <w:r>
        <w:rPr>
          <w:rFonts w:ascii="Times New Roman" w:hAnsi="Times New Roman"/>
          <w:sz w:val="28"/>
          <w:szCs w:val="28"/>
          <w:lang w:eastAsia="ar-SA"/>
        </w:rPr>
        <w:t>Дорожин</w:t>
      </w:r>
      <w:proofErr w:type="spellEnd"/>
      <w:r>
        <w:rPr>
          <w:rFonts w:ascii="Times New Roman" w:hAnsi="Times New Roman"/>
          <w:sz w:val="28"/>
          <w:szCs w:val="28"/>
          <w:lang w:eastAsia="ar-SA"/>
        </w:rPr>
        <w:t>. — М.: Мозаика-Синтез, 2011</w:t>
      </w:r>
    </w:p>
    <w:p w:rsidR="00E53CAC" w:rsidRDefault="00E53CAC" w:rsidP="00B357E6">
      <w:pPr>
        <w:pStyle w:val="a5"/>
        <w:numPr>
          <w:ilvl w:val="0"/>
          <w:numId w:val="110"/>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 xml:space="preserve">Развитие речи у малышей. Средняя группа. Дарья Денисова, Юрий </w:t>
      </w:r>
      <w:proofErr w:type="spellStart"/>
      <w:r>
        <w:rPr>
          <w:rFonts w:ascii="Times New Roman" w:hAnsi="Times New Roman"/>
          <w:sz w:val="28"/>
          <w:szCs w:val="28"/>
          <w:lang w:eastAsia="ar-SA"/>
        </w:rPr>
        <w:t>Дорожин</w:t>
      </w:r>
      <w:proofErr w:type="spellEnd"/>
      <w:r>
        <w:rPr>
          <w:rFonts w:ascii="Times New Roman" w:hAnsi="Times New Roman"/>
          <w:sz w:val="28"/>
          <w:szCs w:val="28"/>
          <w:lang w:eastAsia="ar-SA"/>
        </w:rPr>
        <w:t>. — М.: Мозаика-Синтез, 2011</w:t>
      </w:r>
    </w:p>
    <w:p w:rsidR="00E53CAC" w:rsidRDefault="00E53CAC" w:rsidP="00B357E6">
      <w:pPr>
        <w:pStyle w:val="a5"/>
        <w:numPr>
          <w:ilvl w:val="0"/>
          <w:numId w:val="110"/>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 xml:space="preserve">Развитие речи у дошкольников. Старшая  группа. Дарья Денисова, Юрий </w:t>
      </w:r>
      <w:proofErr w:type="spellStart"/>
      <w:r>
        <w:rPr>
          <w:rFonts w:ascii="Times New Roman" w:hAnsi="Times New Roman"/>
          <w:sz w:val="28"/>
          <w:szCs w:val="28"/>
          <w:lang w:eastAsia="ar-SA"/>
        </w:rPr>
        <w:t>Дорожин</w:t>
      </w:r>
      <w:proofErr w:type="spellEnd"/>
      <w:r>
        <w:rPr>
          <w:rFonts w:ascii="Times New Roman" w:hAnsi="Times New Roman"/>
          <w:sz w:val="28"/>
          <w:szCs w:val="28"/>
          <w:lang w:eastAsia="ar-SA"/>
        </w:rPr>
        <w:t>. — М.: Мозаика-Синтез, 2011</w:t>
      </w:r>
    </w:p>
    <w:p w:rsidR="00E53CAC" w:rsidRDefault="00E53CAC" w:rsidP="00B357E6">
      <w:pPr>
        <w:pStyle w:val="a5"/>
        <w:numPr>
          <w:ilvl w:val="0"/>
          <w:numId w:val="110"/>
        </w:numPr>
        <w:shd w:val="clear" w:color="auto" w:fill="FFFFFF"/>
        <w:suppressAutoHyphens/>
        <w:spacing w:after="0" w:line="240" w:lineRule="auto"/>
        <w:ind w:left="714" w:hanging="357"/>
        <w:rPr>
          <w:rFonts w:ascii="Times New Roman" w:hAnsi="Times New Roman"/>
          <w:sz w:val="28"/>
          <w:szCs w:val="28"/>
          <w:lang w:val="en-US" w:eastAsia="ar-SA"/>
        </w:rPr>
      </w:pPr>
      <w:r>
        <w:rPr>
          <w:rFonts w:ascii="Times New Roman" w:hAnsi="Times New Roman"/>
          <w:sz w:val="28"/>
          <w:szCs w:val="28"/>
          <w:lang w:eastAsia="ar-SA"/>
        </w:rPr>
        <w:t xml:space="preserve">Развитие речи у дошкольников.  Подготовительная к школе  группа. Дарья Денисова, Юрий </w:t>
      </w:r>
      <w:proofErr w:type="spellStart"/>
      <w:r>
        <w:rPr>
          <w:rFonts w:ascii="Times New Roman" w:hAnsi="Times New Roman"/>
          <w:sz w:val="28"/>
          <w:szCs w:val="28"/>
          <w:lang w:eastAsia="ar-SA"/>
        </w:rPr>
        <w:t>Дорожин</w:t>
      </w:r>
      <w:proofErr w:type="spellEnd"/>
      <w:r>
        <w:rPr>
          <w:rFonts w:ascii="Times New Roman" w:hAnsi="Times New Roman"/>
          <w:sz w:val="28"/>
          <w:szCs w:val="28"/>
          <w:lang w:eastAsia="ar-SA"/>
        </w:rPr>
        <w:t>. — М.: Мозаика-Синтез, 2011</w:t>
      </w:r>
    </w:p>
    <w:p w:rsidR="00E53CAC" w:rsidRDefault="00E53CAC" w:rsidP="00B357E6">
      <w:pPr>
        <w:pStyle w:val="a5"/>
        <w:numPr>
          <w:ilvl w:val="0"/>
          <w:numId w:val="110"/>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 xml:space="preserve">Уроки грамоты для малышей. Младшая группа. Дарья Денисова, Юрий </w:t>
      </w:r>
      <w:proofErr w:type="spellStart"/>
      <w:r>
        <w:rPr>
          <w:rFonts w:ascii="Times New Roman" w:hAnsi="Times New Roman"/>
          <w:sz w:val="28"/>
          <w:szCs w:val="28"/>
          <w:lang w:eastAsia="ar-SA"/>
        </w:rPr>
        <w:t>Дорожин</w:t>
      </w:r>
      <w:proofErr w:type="spellEnd"/>
      <w:r>
        <w:rPr>
          <w:rFonts w:ascii="Times New Roman" w:hAnsi="Times New Roman"/>
          <w:sz w:val="28"/>
          <w:szCs w:val="28"/>
          <w:lang w:eastAsia="ar-SA"/>
        </w:rPr>
        <w:t>. — М.: Мозаика-Синтез, 2011</w:t>
      </w:r>
    </w:p>
    <w:p w:rsidR="00E53CAC" w:rsidRDefault="00E53CAC" w:rsidP="00B357E6">
      <w:pPr>
        <w:pStyle w:val="a5"/>
        <w:numPr>
          <w:ilvl w:val="0"/>
          <w:numId w:val="110"/>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 xml:space="preserve"> Уроки грамоты для малышей. Средняя  группа. Дарья Денисова, Юрий </w:t>
      </w:r>
      <w:proofErr w:type="spellStart"/>
      <w:r>
        <w:rPr>
          <w:rFonts w:ascii="Times New Roman" w:hAnsi="Times New Roman"/>
          <w:sz w:val="28"/>
          <w:szCs w:val="28"/>
          <w:lang w:eastAsia="ar-SA"/>
        </w:rPr>
        <w:t>Дорожин</w:t>
      </w:r>
      <w:proofErr w:type="spellEnd"/>
      <w:r>
        <w:rPr>
          <w:rFonts w:ascii="Times New Roman" w:hAnsi="Times New Roman"/>
          <w:sz w:val="28"/>
          <w:szCs w:val="28"/>
          <w:lang w:eastAsia="ar-SA"/>
        </w:rPr>
        <w:t>. — М.: Мозаика-Синтез, 2011</w:t>
      </w:r>
    </w:p>
    <w:p w:rsidR="00E53CAC" w:rsidRDefault="00E53CAC" w:rsidP="00B357E6">
      <w:pPr>
        <w:pStyle w:val="a5"/>
        <w:numPr>
          <w:ilvl w:val="0"/>
          <w:numId w:val="110"/>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 xml:space="preserve"> Уроки грамоты для  дошкольников.  Старшая группа. Дарья Денисова, Юрий </w:t>
      </w:r>
      <w:proofErr w:type="spellStart"/>
      <w:r>
        <w:rPr>
          <w:rFonts w:ascii="Times New Roman" w:hAnsi="Times New Roman"/>
          <w:sz w:val="28"/>
          <w:szCs w:val="28"/>
          <w:lang w:eastAsia="ar-SA"/>
        </w:rPr>
        <w:t>Дорожин</w:t>
      </w:r>
      <w:proofErr w:type="spellEnd"/>
      <w:r>
        <w:rPr>
          <w:rFonts w:ascii="Times New Roman" w:hAnsi="Times New Roman"/>
          <w:sz w:val="28"/>
          <w:szCs w:val="28"/>
          <w:lang w:eastAsia="ar-SA"/>
        </w:rPr>
        <w:t>. — М.: Мозаика-Синтез, 2011</w:t>
      </w:r>
    </w:p>
    <w:p w:rsidR="00E53CAC" w:rsidRDefault="00E53CAC" w:rsidP="00B357E6">
      <w:pPr>
        <w:pStyle w:val="a5"/>
        <w:numPr>
          <w:ilvl w:val="0"/>
          <w:numId w:val="110"/>
        </w:numPr>
        <w:shd w:val="clear" w:color="auto" w:fill="FFFFFF"/>
        <w:suppressAutoHyphens/>
        <w:spacing w:after="0" w:line="240" w:lineRule="auto"/>
        <w:ind w:left="714" w:hanging="357"/>
        <w:rPr>
          <w:rFonts w:ascii="Times New Roman" w:hAnsi="Times New Roman"/>
          <w:sz w:val="28"/>
          <w:szCs w:val="28"/>
          <w:lang w:val="en-US" w:eastAsia="ar-SA"/>
        </w:rPr>
      </w:pPr>
      <w:r>
        <w:rPr>
          <w:rFonts w:ascii="Times New Roman" w:hAnsi="Times New Roman"/>
          <w:sz w:val="28"/>
          <w:szCs w:val="28"/>
          <w:lang w:eastAsia="ar-SA"/>
        </w:rPr>
        <w:t xml:space="preserve"> Уроки грамоты для  дошкольников.  Подготовительная к школе  группа. Дарья Денисова, Юрий </w:t>
      </w:r>
      <w:proofErr w:type="spellStart"/>
      <w:r>
        <w:rPr>
          <w:rFonts w:ascii="Times New Roman" w:hAnsi="Times New Roman"/>
          <w:sz w:val="28"/>
          <w:szCs w:val="28"/>
          <w:lang w:eastAsia="ar-SA"/>
        </w:rPr>
        <w:t>Дорожин</w:t>
      </w:r>
      <w:proofErr w:type="spellEnd"/>
      <w:r>
        <w:rPr>
          <w:rFonts w:ascii="Times New Roman" w:hAnsi="Times New Roman"/>
          <w:sz w:val="28"/>
          <w:szCs w:val="28"/>
          <w:lang w:eastAsia="ar-SA"/>
        </w:rPr>
        <w:t>. — М.: Мозаика-Синтез, 2011</w:t>
      </w:r>
    </w:p>
    <w:p w:rsidR="00E53CAC" w:rsidRDefault="00E53CAC" w:rsidP="00B357E6">
      <w:pPr>
        <w:pStyle w:val="a5"/>
        <w:numPr>
          <w:ilvl w:val="0"/>
          <w:numId w:val="110"/>
        </w:numPr>
        <w:shd w:val="clear" w:color="auto" w:fill="FFFFFF"/>
        <w:suppressAutoHyphens/>
        <w:spacing w:after="0" w:line="240" w:lineRule="auto"/>
        <w:ind w:left="714" w:hanging="357"/>
        <w:rPr>
          <w:rFonts w:ascii="Times New Roman" w:hAnsi="Times New Roman"/>
          <w:sz w:val="28"/>
          <w:szCs w:val="28"/>
          <w:lang w:eastAsia="ar-SA"/>
        </w:rPr>
      </w:pPr>
      <w:r w:rsidRPr="00001B81">
        <w:rPr>
          <w:rFonts w:ascii="Times New Roman" w:hAnsi="Times New Roman"/>
          <w:sz w:val="28"/>
          <w:szCs w:val="28"/>
          <w:lang w:eastAsia="ar-SA"/>
        </w:rPr>
        <w:t xml:space="preserve"> </w:t>
      </w:r>
      <w:r>
        <w:rPr>
          <w:rFonts w:ascii="Times New Roman" w:hAnsi="Times New Roman"/>
          <w:sz w:val="28"/>
          <w:szCs w:val="28"/>
          <w:lang w:eastAsia="ar-SA"/>
        </w:rPr>
        <w:t xml:space="preserve">Прописи для малышей. Младшая группа. Дарья Денисова, Юрий </w:t>
      </w:r>
      <w:proofErr w:type="spellStart"/>
      <w:r>
        <w:rPr>
          <w:rFonts w:ascii="Times New Roman" w:hAnsi="Times New Roman"/>
          <w:sz w:val="28"/>
          <w:szCs w:val="28"/>
          <w:lang w:eastAsia="ar-SA"/>
        </w:rPr>
        <w:t>Дорожин</w:t>
      </w:r>
      <w:proofErr w:type="spellEnd"/>
      <w:r>
        <w:rPr>
          <w:rFonts w:ascii="Times New Roman" w:hAnsi="Times New Roman"/>
          <w:sz w:val="28"/>
          <w:szCs w:val="28"/>
          <w:lang w:eastAsia="ar-SA"/>
        </w:rPr>
        <w:t>. — М.: Мозаика-Синтез, 2011</w:t>
      </w:r>
    </w:p>
    <w:p w:rsidR="00E53CAC" w:rsidRDefault="00E53CAC" w:rsidP="00B357E6">
      <w:pPr>
        <w:pStyle w:val="a5"/>
        <w:numPr>
          <w:ilvl w:val="0"/>
          <w:numId w:val="110"/>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 xml:space="preserve"> Прописи для малышей. Средняя  группа. Дарья Денисова, Юрий </w:t>
      </w:r>
      <w:proofErr w:type="spellStart"/>
      <w:r>
        <w:rPr>
          <w:rFonts w:ascii="Times New Roman" w:hAnsi="Times New Roman"/>
          <w:sz w:val="28"/>
          <w:szCs w:val="28"/>
          <w:lang w:eastAsia="ar-SA"/>
        </w:rPr>
        <w:t>Дорожин</w:t>
      </w:r>
      <w:proofErr w:type="spellEnd"/>
      <w:r>
        <w:rPr>
          <w:rFonts w:ascii="Times New Roman" w:hAnsi="Times New Roman"/>
          <w:sz w:val="28"/>
          <w:szCs w:val="28"/>
          <w:lang w:eastAsia="ar-SA"/>
        </w:rPr>
        <w:t>. — М.: Мозаика-Синтез, 2011</w:t>
      </w:r>
    </w:p>
    <w:p w:rsidR="00E53CAC" w:rsidRDefault="00E53CAC" w:rsidP="00B357E6">
      <w:pPr>
        <w:pStyle w:val="a5"/>
        <w:numPr>
          <w:ilvl w:val="0"/>
          <w:numId w:val="110"/>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 xml:space="preserve"> Прописи для  дошкольников. Старшая группа.  Дарья Денисова, Юрий </w:t>
      </w:r>
      <w:proofErr w:type="spellStart"/>
      <w:r>
        <w:rPr>
          <w:rFonts w:ascii="Times New Roman" w:hAnsi="Times New Roman"/>
          <w:sz w:val="28"/>
          <w:szCs w:val="28"/>
          <w:lang w:eastAsia="ar-SA"/>
        </w:rPr>
        <w:t>Дорожин</w:t>
      </w:r>
      <w:proofErr w:type="spellEnd"/>
      <w:r>
        <w:rPr>
          <w:rFonts w:ascii="Times New Roman" w:hAnsi="Times New Roman"/>
          <w:sz w:val="28"/>
          <w:szCs w:val="28"/>
          <w:lang w:eastAsia="ar-SA"/>
        </w:rPr>
        <w:t>. — М.: Мозаика-Синтез, 2011</w:t>
      </w:r>
    </w:p>
    <w:p w:rsidR="00E53CAC" w:rsidRDefault="00E53CAC" w:rsidP="00B357E6">
      <w:pPr>
        <w:pStyle w:val="a5"/>
        <w:numPr>
          <w:ilvl w:val="0"/>
          <w:numId w:val="110"/>
        </w:numPr>
        <w:shd w:val="clear" w:color="auto" w:fill="FFFFFF"/>
        <w:suppressAutoHyphens/>
        <w:spacing w:after="0" w:line="240" w:lineRule="auto"/>
        <w:ind w:left="714" w:hanging="357"/>
        <w:rPr>
          <w:rFonts w:ascii="Times New Roman" w:hAnsi="Times New Roman"/>
          <w:sz w:val="28"/>
          <w:szCs w:val="28"/>
          <w:lang w:eastAsia="ar-SA"/>
        </w:rPr>
      </w:pPr>
      <w:r>
        <w:rPr>
          <w:rFonts w:ascii="Times New Roman" w:hAnsi="Times New Roman"/>
          <w:sz w:val="28"/>
          <w:szCs w:val="28"/>
          <w:lang w:eastAsia="ar-SA"/>
        </w:rPr>
        <w:t xml:space="preserve"> Прописи для дошкольников. Подготовительная к школе  группа. Дарья Денисова, Юрий </w:t>
      </w:r>
      <w:proofErr w:type="spellStart"/>
      <w:r>
        <w:rPr>
          <w:rFonts w:ascii="Times New Roman" w:hAnsi="Times New Roman"/>
          <w:sz w:val="28"/>
          <w:szCs w:val="28"/>
          <w:lang w:eastAsia="ar-SA"/>
        </w:rPr>
        <w:t>Дорожин</w:t>
      </w:r>
      <w:proofErr w:type="spellEnd"/>
      <w:r>
        <w:rPr>
          <w:rFonts w:ascii="Times New Roman" w:hAnsi="Times New Roman"/>
          <w:sz w:val="28"/>
          <w:szCs w:val="28"/>
          <w:lang w:eastAsia="ar-SA"/>
        </w:rPr>
        <w:t>. — М.: Мозаика-Синтез, 2011</w:t>
      </w:r>
    </w:p>
    <w:p w:rsidR="00E53CAC" w:rsidRDefault="00E53CAC" w:rsidP="007F31A2">
      <w:pPr>
        <w:shd w:val="clear" w:color="auto" w:fill="FFFFFF"/>
        <w:suppressAutoHyphens/>
        <w:spacing w:after="0" w:line="240" w:lineRule="auto"/>
        <w:ind w:right="38"/>
        <w:rPr>
          <w:rFonts w:ascii="Times New Roman" w:hAnsi="Times New Roman"/>
          <w:sz w:val="28"/>
          <w:szCs w:val="28"/>
          <w:lang w:eastAsia="ar-SA"/>
        </w:rPr>
      </w:pPr>
    </w:p>
    <w:p w:rsidR="00E53CAC" w:rsidRDefault="00E53CAC" w:rsidP="007F31A2">
      <w:pPr>
        <w:shd w:val="clear" w:color="auto" w:fill="FFFFFF"/>
        <w:suppressAutoHyphens/>
        <w:spacing w:after="0" w:line="240" w:lineRule="auto"/>
        <w:ind w:right="38"/>
        <w:rPr>
          <w:rFonts w:ascii="Times New Roman" w:hAnsi="Times New Roman"/>
          <w:b/>
          <w:sz w:val="28"/>
          <w:szCs w:val="28"/>
          <w:lang w:eastAsia="ar-SA"/>
        </w:rPr>
      </w:pPr>
      <w:r>
        <w:rPr>
          <w:rFonts w:ascii="Times New Roman" w:hAnsi="Times New Roman"/>
          <w:b/>
          <w:sz w:val="28"/>
          <w:szCs w:val="28"/>
          <w:lang w:eastAsia="ar-SA"/>
        </w:rPr>
        <w:t>Книги для чтения</w:t>
      </w:r>
    </w:p>
    <w:p w:rsidR="007F31A2" w:rsidRDefault="007F31A2" w:rsidP="007F31A2">
      <w:pPr>
        <w:shd w:val="clear" w:color="auto" w:fill="FFFFFF"/>
        <w:suppressAutoHyphens/>
        <w:spacing w:after="0" w:line="240" w:lineRule="auto"/>
        <w:ind w:right="38"/>
        <w:rPr>
          <w:rFonts w:ascii="Times New Roman" w:hAnsi="Times New Roman"/>
          <w:b/>
          <w:sz w:val="28"/>
          <w:szCs w:val="28"/>
          <w:lang w:eastAsia="ar-SA"/>
        </w:rPr>
      </w:pPr>
    </w:p>
    <w:p w:rsidR="00E53CAC" w:rsidRDefault="00E53CAC" w:rsidP="00B357E6">
      <w:pPr>
        <w:numPr>
          <w:ilvl w:val="0"/>
          <w:numId w:val="114"/>
        </w:numPr>
        <w:spacing w:after="0" w:line="240" w:lineRule="auto"/>
        <w:jc w:val="both"/>
        <w:rPr>
          <w:rFonts w:ascii="Times New Roman" w:hAnsi="Times New Roman"/>
          <w:sz w:val="28"/>
          <w:szCs w:val="28"/>
        </w:rPr>
      </w:pPr>
      <w:r>
        <w:rPr>
          <w:rFonts w:ascii="Times New Roman" w:hAnsi="Times New Roman"/>
          <w:sz w:val="28"/>
          <w:szCs w:val="28"/>
          <w:lang w:eastAsia="ar-SA"/>
        </w:rPr>
        <w:t xml:space="preserve"> </w:t>
      </w:r>
      <w:r>
        <w:rPr>
          <w:rFonts w:ascii="Times New Roman" w:hAnsi="Times New Roman"/>
          <w:iCs/>
          <w:sz w:val="28"/>
          <w:szCs w:val="28"/>
        </w:rPr>
        <w:t>Книга для чтения в детском саду и дома: 2-4 года: Пособие для воспитателей детского сада и родителей</w:t>
      </w:r>
      <w:proofErr w:type="gramStart"/>
      <w:r>
        <w:rPr>
          <w:rFonts w:ascii="Times New Roman" w:hAnsi="Times New Roman"/>
          <w:iCs/>
          <w:sz w:val="28"/>
          <w:szCs w:val="28"/>
        </w:rPr>
        <w:t>/ С</w:t>
      </w:r>
      <w:proofErr w:type="gramEnd"/>
      <w:r>
        <w:rPr>
          <w:rFonts w:ascii="Times New Roman" w:hAnsi="Times New Roman"/>
          <w:iCs/>
          <w:sz w:val="28"/>
          <w:szCs w:val="28"/>
        </w:rPr>
        <w:t xml:space="preserve">ост. В.В. </w:t>
      </w:r>
      <w:proofErr w:type="spellStart"/>
      <w:r>
        <w:rPr>
          <w:rFonts w:ascii="Times New Roman" w:hAnsi="Times New Roman"/>
          <w:iCs/>
          <w:sz w:val="28"/>
          <w:szCs w:val="28"/>
        </w:rPr>
        <w:t>Гербова</w:t>
      </w:r>
      <w:proofErr w:type="spellEnd"/>
      <w:r>
        <w:rPr>
          <w:rFonts w:ascii="Times New Roman" w:hAnsi="Times New Roman"/>
          <w:iCs/>
          <w:sz w:val="28"/>
          <w:szCs w:val="28"/>
        </w:rPr>
        <w:t xml:space="preserve"> и др. – М.: Издательство Оникс, 2006.</w:t>
      </w:r>
    </w:p>
    <w:p w:rsidR="00E53CAC" w:rsidRPr="007F31A2" w:rsidRDefault="00E53CAC" w:rsidP="00B357E6">
      <w:pPr>
        <w:numPr>
          <w:ilvl w:val="0"/>
          <w:numId w:val="114"/>
        </w:numPr>
        <w:spacing w:after="0" w:line="240" w:lineRule="auto"/>
        <w:ind w:left="644"/>
        <w:jc w:val="both"/>
        <w:rPr>
          <w:rFonts w:ascii="Times New Roman" w:hAnsi="Times New Roman"/>
          <w:sz w:val="28"/>
          <w:szCs w:val="28"/>
        </w:rPr>
      </w:pPr>
      <w:r>
        <w:rPr>
          <w:rFonts w:ascii="Times New Roman" w:hAnsi="Times New Roman"/>
          <w:iCs/>
          <w:sz w:val="28"/>
          <w:szCs w:val="28"/>
        </w:rPr>
        <w:t>Книга для чтения в детском саду и дома: 5-7лет: Пособие для воспитателей детского сада и родителей</w:t>
      </w:r>
      <w:proofErr w:type="gramStart"/>
      <w:r>
        <w:rPr>
          <w:rFonts w:ascii="Times New Roman" w:hAnsi="Times New Roman"/>
          <w:iCs/>
          <w:sz w:val="28"/>
          <w:szCs w:val="28"/>
        </w:rPr>
        <w:t>/ С</w:t>
      </w:r>
      <w:proofErr w:type="gramEnd"/>
      <w:r>
        <w:rPr>
          <w:rFonts w:ascii="Times New Roman" w:hAnsi="Times New Roman"/>
          <w:iCs/>
          <w:sz w:val="28"/>
          <w:szCs w:val="28"/>
        </w:rPr>
        <w:t xml:space="preserve">ост. В.В. </w:t>
      </w:r>
      <w:proofErr w:type="spellStart"/>
      <w:r>
        <w:rPr>
          <w:rFonts w:ascii="Times New Roman" w:hAnsi="Times New Roman"/>
          <w:iCs/>
          <w:sz w:val="28"/>
          <w:szCs w:val="28"/>
        </w:rPr>
        <w:t>Гербова</w:t>
      </w:r>
      <w:proofErr w:type="spellEnd"/>
      <w:r>
        <w:rPr>
          <w:rFonts w:ascii="Times New Roman" w:hAnsi="Times New Roman"/>
          <w:iCs/>
          <w:sz w:val="28"/>
          <w:szCs w:val="28"/>
        </w:rPr>
        <w:t xml:space="preserve"> и др. – М.: Издательство Оникс, 2006.</w:t>
      </w:r>
    </w:p>
    <w:p w:rsidR="007F31A2" w:rsidRDefault="007F31A2" w:rsidP="007F31A2">
      <w:pPr>
        <w:spacing w:after="0" w:line="240" w:lineRule="auto"/>
        <w:ind w:left="644"/>
        <w:jc w:val="both"/>
        <w:rPr>
          <w:rFonts w:ascii="Times New Roman" w:hAnsi="Times New Roman"/>
          <w:sz w:val="28"/>
          <w:szCs w:val="28"/>
        </w:rPr>
      </w:pPr>
    </w:p>
    <w:p w:rsidR="00E53CAC" w:rsidRDefault="00E53CAC" w:rsidP="007F31A2">
      <w:pPr>
        <w:suppressAutoHyphens/>
        <w:spacing w:after="0" w:line="240" w:lineRule="auto"/>
        <w:rPr>
          <w:rFonts w:ascii="Times New Roman" w:hAnsi="Times New Roman"/>
          <w:b/>
          <w:sz w:val="32"/>
          <w:szCs w:val="32"/>
        </w:rPr>
      </w:pPr>
      <w:r>
        <w:rPr>
          <w:rFonts w:ascii="Times New Roman" w:hAnsi="Times New Roman"/>
          <w:b/>
          <w:bCs/>
          <w:sz w:val="32"/>
          <w:szCs w:val="32"/>
          <w:lang w:eastAsia="ar-SA"/>
        </w:rPr>
        <w:t xml:space="preserve">Образовательная область </w:t>
      </w:r>
      <w:r>
        <w:rPr>
          <w:rFonts w:ascii="Times New Roman" w:hAnsi="Times New Roman"/>
          <w:b/>
          <w:sz w:val="32"/>
          <w:szCs w:val="32"/>
        </w:rPr>
        <w:t>Художественно-эстетическое развитие</w:t>
      </w:r>
    </w:p>
    <w:p w:rsidR="00E53CAC" w:rsidRDefault="00E53CAC" w:rsidP="00B357E6">
      <w:pPr>
        <w:pStyle w:val="a5"/>
        <w:numPr>
          <w:ilvl w:val="0"/>
          <w:numId w:val="115"/>
        </w:numPr>
        <w:spacing w:after="0" w:line="240" w:lineRule="auto"/>
        <w:jc w:val="both"/>
        <w:rPr>
          <w:rFonts w:ascii="Times New Roman" w:hAnsi="Times New Roman"/>
          <w:sz w:val="28"/>
          <w:szCs w:val="28"/>
        </w:rPr>
      </w:pPr>
      <w:proofErr w:type="spellStart"/>
      <w:r>
        <w:rPr>
          <w:rFonts w:ascii="Times New Roman" w:hAnsi="Times New Roman"/>
          <w:sz w:val="28"/>
          <w:szCs w:val="28"/>
        </w:rPr>
        <w:t>Зацепина</w:t>
      </w:r>
      <w:proofErr w:type="spellEnd"/>
      <w:r>
        <w:rPr>
          <w:rFonts w:ascii="Times New Roman" w:hAnsi="Times New Roman"/>
          <w:sz w:val="28"/>
          <w:szCs w:val="28"/>
        </w:rPr>
        <w:t xml:space="preserve"> М. Б. Музыкальное воспитание в детском саду. – М.: Мозаика-Синтез, 2005.</w:t>
      </w:r>
    </w:p>
    <w:p w:rsidR="00E53CAC" w:rsidRDefault="00E53CAC" w:rsidP="00B357E6">
      <w:pPr>
        <w:pStyle w:val="a5"/>
        <w:numPr>
          <w:ilvl w:val="0"/>
          <w:numId w:val="115"/>
        </w:num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proofErr w:type="spellStart"/>
      <w:r>
        <w:rPr>
          <w:rFonts w:ascii="Times New Roman" w:hAnsi="Times New Roman"/>
          <w:sz w:val="28"/>
          <w:szCs w:val="28"/>
        </w:rPr>
        <w:t>Зацепина</w:t>
      </w:r>
      <w:proofErr w:type="spellEnd"/>
      <w:r>
        <w:rPr>
          <w:rFonts w:ascii="Times New Roman" w:hAnsi="Times New Roman"/>
          <w:sz w:val="28"/>
          <w:szCs w:val="28"/>
        </w:rPr>
        <w:t xml:space="preserve"> М. Б. Народные праздники в детском саду. – М.: Мозаика-Синтез, 2006.</w:t>
      </w:r>
    </w:p>
    <w:p w:rsidR="00E53CAC" w:rsidRDefault="00E53CAC" w:rsidP="00B357E6">
      <w:pPr>
        <w:pStyle w:val="a5"/>
        <w:numPr>
          <w:ilvl w:val="0"/>
          <w:numId w:val="115"/>
        </w:numPr>
        <w:spacing w:after="0" w:line="240" w:lineRule="auto"/>
        <w:jc w:val="both"/>
        <w:rPr>
          <w:rFonts w:ascii="Times New Roman" w:hAnsi="Times New Roman"/>
          <w:sz w:val="28"/>
          <w:szCs w:val="28"/>
        </w:rPr>
      </w:pPr>
      <w:r>
        <w:rPr>
          <w:rFonts w:ascii="Times New Roman" w:hAnsi="Times New Roman"/>
          <w:sz w:val="28"/>
          <w:szCs w:val="28"/>
        </w:rPr>
        <w:t>Комарова Т. С. Детское художественное творчество. – М.: Мозаика-Синтез, 2005.</w:t>
      </w:r>
    </w:p>
    <w:p w:rsidR="00E53CAC" w:rsidRDefault="00E53CAC" w:rsidP="00B357E6">
      <w:pPr>
        <w:pStyle w:val="a5"/>
        <w:numPr>
          <w:ilvl w:val="0"/>
          <w:numId w:val="115"/>
        </w:numPr>
        <w:spacing w:after="0" w:line="240" w:lineRule="auto"/>
        <w:jc w:val="both"/>
        <w:rPr>
          <w:rFonts w:ascii="Times New Roman" w:hAnsi="Times New Roman"/>
          <w:sz w:val="28"/>
          <w:szCs w:val="28"/>
        </w:rPr>
      </w:pPr>
      <w:r>
        <w:rPr>
          <w:rFonts w:ascii="Times New Roman" w:hAnsi="Times New Roman"/>
          <w:sz w:val="28"/>
          <w:szCs w:val="28"/>
        </w:rPr>
        <w:t>Комарова Т. С. Изобразительная деятельность в детском саду. – М.: Мозаика-Синтез, 2005.</w:t>
      </w:r>
    </w:p>
    <w:p w:rsidR="00E53CAC" w:rsidRDefault="00E53CAC" w:rsidP="00B357E6">
      <w:pPr>
        <w:pStyle w:val="a5"/>
        <w:numPr>
          <w:ilvl w:val="0"/>
          <w:numId w:val="115"/>
        </w:numPr>
        <w:spacing w:after="0" w:line="240" w:lineRule="auto"/>
        <w:jc w:val="both"/>
        <w:rPr>
          <w:rFonts w:ascii="Times New Roman" w:hAnsi="Times New Roman"/>
          <w:sz w:val="28"/>
          <w:szCs w:val="28"/>
        </w:rPr>
      </w:pPr>
      <w:r>
        <w:rPr>
          <w:rFonts w:ascii="Times New Roman" w:hAnsi="Times New Roman"/>
          <w:sz w:val="28"/>
          <w:szCs w:val="28"/>
        </w:rPr>
        <w:t xml:space="preserve">Комарова Т.С. Занятия по изобразительной деятельности в  средней группе детского сада. Конспекты занятий. – М.: Мозаика-Синтез, 2007. </w:t>
      </w:r>
    </w:p>
    <w:p w:rsidR="00E53CAC" w:rsidRDefault="00E53CAC" w:rsidP="00B357E6">
      <w:pPr>
        <w:pStyle w:val="a5"/>
        <w:numPr>
          <w:ilvl w:val="0"/>
          <w:numId w:val="115"/>
        </w:numPr>
        <w:spacing w:after="0" w:line="240" w:lineRule="auto"/>
        <w:jc w:val="both"/>
        <w:rPr>
          <w:rFonts w:ascii="Times New Roman" w:hAnsi="Times New Roman"/>
          <w:sz w:val="28"/>
          <w:szCs w:val="28"/>
        </w:rPr>
      </w:pPr>
      <w:r>
        <w:rPr>
          <w:rFonts w:ascii="Times New Roman" w:hAnsi="Times New Roman"/>
          <w:sz w:val="28"/>
          <w:szCs w:val="28"/>
        </w:rPr>
        <w:t xml:space="preserve">Комарова Т.С. Занятия по изобразительной деятельности в первой младшей группе детского сада. Конспекты занятий. – М.: Мозаика-Синтез, 2007. </w:t>
      </w:r>
    </w:p>
    <w:p w:rsidR="00E53CAC" w:rsidRDefault="00E53CAC" w:rsidP="00B357E6">
      <w:pPr>
        <w:pStyle w:val="a5"/>
        <w:numPr>
          <w:ilvl w:val="0"/>
          <w:numId w:val="115"/>
        </w:numPr>
        <w:spacing w:after="0" w:line="240" w:lineRule="auto"/>
        <w:jc w:val="both"/>
        <w:rPr>
          <w:rFonts w:ascii="Times New Roman" w:hAnsi="Times New Roman"/>
          <w:sz w:val="28"/>
          <w:szCs w:val="28"/>
        </w:rPr>
      </w:pPr>
      <w:r>
        <w:rPr>
          <w:rFonts w:ascii="Times New Roman" w:hAnsi="Times New Roman"/>
          <w:sz w:val="28"/>
          <w:szCs w:val="28"/>
        </w:rPr>
        <w:t xml:space="preserve">Комарова Т.С. Занятия по изобразительной деятельности в подготовительной к школе группе. Конспекты занятий. – М.: Мозаика-Синтез, 2011. </w:t>
      </w:r>
    </w:p>
    <w:p w:rsidR="00E53CAC" w:rsidRDefault="00E53CAC" w:rsidP="00B357E6">
      <w:pPr>
        <w:pStyle w:val="a5"/>
        <w:numPr>
          <w:ilvl w:val="0"/>
          <w:numId w:val="115"/>
        </w:numPr>
        <w:spacing w:after="0" w:line="240" w:lineRule="auto"/>
        <w:jc w:val="both"/>
        <w:rPr>
          <w:rFonts w:ascii="Times New Roman" w:hAnsi="Times New Roman"/>
          <w:sz w:val="28"/>
          <w:szCs w:val="28"/>
        </w:rPr>
      </w:pPr>
      <w:r>
        <w:rPr>
          <w:rFonts w:ascii="Times New Roman" w:hAnsi="Times New Roman"/>
          <w:sz w:val="28"/>
          <w:szCs w:val="28"/>
        </w:rPr>
        <w:t xml:space="preserve">Комарова Т.С. Занятия по изобразительной деятельности в старшей группе детского сада. Конспекты занятий. – М.: Мозаика-Синтез, 2008. </w:t>
      </w:r>
    </w:p>
    <w:p w:rsidR="00E53CAC" w:rsidRDefault="00E53CAC" w:rsidP="00B357E6">
      <w:pPr>
        <w:pStyle w:val="a5"/>
        <w:numPr>
          <w:ilvl w:val="0"/>
          <w:numId w:val="115"/>
        </w:numPr>
        <w:spacing w:after="0" w:line="240" w:lineRule="auto"/>
        <w:jc w:val="both"/>
        <w:rPr>
          <w:rFonts w:ascii="Times New Roman" w:hAnsi="Times New Roman"/>
          <w:sz w:val="28"/>
          <w:szCs w:val="28"/>
        </w:rPr>
      </w:pPr>
      <w:r>
        <w:rPr>
          <w:rFonts w:ascii="Times New Roman" w:hAnsi="Times New Roman"/>
          <w:sz w:val="28"/>
          <w:szCs w:val="28"/>
        </w:rPr>
        <w:t xml:space="preserve">Комарова Т.С. Занятия по изобразительной деятельности во второй младшей группе детского сада. Конспекты занятий. – М.: Мозаика-Синтез, 2007. </w:t>
      </w:r>
    </w:p>
    <w:p w:rsidR="00E53CAC" w:rsidRDefault="00E53CAC" w:rsidP="00B357E6">
      <w:pPr>
        <w:pStyle w:val="a5"/>
        <w:numPr>
          <w:ilvl w:val="0"/>
          <w:numId w:val="115"/>
        </w:numPr>
        <w:spacing w:after="0" w:line="240" w:lineRule="auto"/>
        <w:jc w:val="both"/>
        <w:rPr>
          <w:rFonts w:ascii="Times New Roman" w:hAnsi="Times New Roman"/>
          <w:sz w:val="28"/>
          <w:szCs w:val="28"/>
        </w:rPr>
      </w:pPr>
      <w:proofErr w:type="spellStart"/>
      <w:r>
        <w:rPr>
          <w:rFonts w:ascii="Times New Roman" w:hAnsi="Times New Roman"/>
          <w:sz w:val="28"/>
          <w:szCs w:val="28"/>
        </w:rPr>
        <w:t>Соломенникова</w:t>
      </w:r>
      <w:proofErr w:type="spellEnd"/>
      <w:r>
        <w:rPr>
          <w:rFonts w:ascii="Times New Roman" w:hAnsi="Times New Roman"/>
          <w:sz w:val="28"/>
          <w:szCs w:val="28"/>
        </w:rPr>
        <w:t xml:space="preserve"> O.A. Радость творчества. Ознакомление детей 5–7 лет с народным искусством. – М.: Мозаика-Синтез, 2005.</w:t>
      </w:r>
    </w:p>
    <w:p w:rsidR="00E53CAC" w:rsidRDefault="00E53CAC" w:rsidP="00B357E6">
      <w:pPr>
        <w:pStyle w:val="a5"/>
        <w:numPr>
          <w:ilvl w:val="0"/>
          <w:numId w:val="115"/>
        </w:numPr>
        <w:spacing w:after="0" w:line="240" w:lineRule="auto"/>
        <w:jc w:val="both"/>
        <w:rPr>
          <w:rFonts w:ascii="Times New Roman" w:hAnsi="Times New Roman"/>
          <w:sz w:val="28"/>
          <w:szCs w:val="28"/>
        </w:rPr>
      </w:pPr>
      <w:proofErr w:type="spellStart"/>
      <w:r>
        <w:rPr>
          <w:rFonts w:ascii="Times New Roman" w:hAnsi="Times New Roman"/>
          <w:sz w:val="28"/>
          <w:szCs w:val="28"/>
        </w:rPr>
        <w:t>Халезова</w:t>
      </w:r>
      <w:proofErr w:type="spellEnd"/>
      <w:r>
        <w:rPr>
          <w:rFonts w:ascii="Times New Roman" w:hAnsi="Times New Roman"/>
          <w:sz w:val="28"/>
          <w:szCs w:val="28"/>
        </w:rPr>
        <w:t xml:space="preserve"> Н. Б. Декоративная лепка в детском саду / Под ред. М. Б. </w:t>
      </w:r>
      <w:proofErr w:type="spellStart"/>
      <w:r>
        <w:rPr>
          <w:rFonts w:ascii="Times New Roman" w:hAnsi="Times New Roman"/>
          <w:sz w:val="28"/>
          <w:szCs w:val="28"/>
        </w:rPr>
        <w:t>Зацепиной</w:t>
      </w:r>
      <w:proofErr w:type="spellEnd"/>
      <w:r>
        <w:rPr>
          <w:rFonts w:ascii="Times New Roman" w:hAnsi="Times New Roman"/>
          <w:sz w:val="28"/>
          <w:szCs w:val="28"/>
        </w:rPr>
        <w:t>. – М.: Сфера, 2005.</w:t>
      </w:r>
    </w:p>
    <w:p w:rsidR="00E53CAC" w:rsidRDefault="00E53CAC" w:rsidP="007F31A2">
      <w:pPr>
        <w:pStyle w:val="a5"/>
        <w:spacing w:after="0" w:line="240" w:lineRule="auto"/>
        <w:jc w:val="both"/>
        <w:rPr>
          <w:rFonts w:ascii="Times New Roman" w:hAnsi="Times New Roman"/>
          <w:sz w:val="28"/>
          <w:szCs w:val="28"/>
        </w:rPr>
      </w:pPr>
    </w:p>
    <w:p w:rsidR="00E53CAC" w:rsidRDefault="00E53CAC" w:rsidP="007F31A2">
      <w:pPr>
        <w:shd w:val="clear" w:color="auto" w:fill="FFFFFF"/>
        <w:suppressAutoHyphens/>
        <w:spacing w:after="0" w:line="240" w:lineRule="auto"/>
        <w:rPr>
          <w:rFonts w:ascii="Times New Roman" w:hAnsi="Times New Roman"/>
          <w:b/>
          <w:sz w:val="28"/>
          <w:szCs w:val="28"/>
          <w:lang w:eastAsia="ar-SA"/>
        </w:rPr>
      </w:pPr>
      <w:r>
        <w:rPr>
          <w:rFonts w:ascii="Times New Roman" w:hAnsi="Times New Roman"/>
          <w:b/>
          <w:sz w:val="28"/>
          <w:szCs w:val="28"/>
          <w:lang w:eastAsia="ar-SA"/>
        </w:rPr>
        <w:t>Наглядно-дидактические пособия:</w:t>
      </w:r>
    </w:p>
    <w:p w:rsidR="00E53CAC" w:rsidRDefault="00E53CAC" w:rsidP="007F31A2">
      <w:pPr>
        <w:shd w:val="clear" w:color="auto" w:fill="FFFFFF"/>
        <w:suppressAutoHyphens/>
        <w:spacing w:after="0" w:line="240" w:lineRule="auto"/>
        <w:rPr>
          <w:rFonts w:ascii="Times New Roman" w:hAnsi="Times New Roman"/>
          <w:b/>
          <w:bCs/>
          <w:sz w:val="28"/>
          <w:szCs w:val="28"/>
          <w:lang w:eastAsia="ar-SA"/>
        </w:rPr>
      </w:pPr>
      <w:r>
        <w:rPr>
          <w:rFonts w:ascii="Times New Roman" w:hAnsi="Times New Roman"/>
          <w:b/>
          <w:bCs/>
          <w:sz w:val="28"/>
          <w:szCs w:val="28"/>
          <w:lang w:eastAsia="ar-SA"/>
        </w:rPr>
        <w:t>Серия «Мир в картинках»</w:t>
      </w:r>
    </w:p>
    <w:p w:rsidR="00E53CAC" w:rsidRDefault="00E53CAC" w:rsidP="00B357E6">
      <w:pPr>
        <w:pStyle w:val="a5"/>
        <w:numPr>
          <w:ilvl w:val="0"/>
          <w:numId w:val="116"/>
        </w:numPr>
        <w:shd w:val="clear" w:color="auto" w:fill="FFFFFF"/>
        <w:tabs>
          <w:tab w:val="left" w:pos="284"/>
        </w:tabs>
        <w:suppressAutoHyphens/>
        <w:spacing w:after="0" w:line="240" w:lineRule="auto"/>
        <w:ind w:left="0" w:firstLine="0"/>
        <w:rPr>
          <w:rFonts w:ascii="Times New Roman" w:hAnsi="Times New Roman"/>
          <w:sz w:val="28"/>
          <w:szCs w:val="28"/>
          <w:lang w:eastAsia="ar-SA"/>
        </w:rPr>
      </w:pPr>
      <w:proofErr w:type="spellStart"/>
      <w:r>
        <w:rPr>
          <w:rFonts w:ascii="Times New Roman" w:hAnsi="Times New Roman"/>
          <w:spacing w:val="-1"/>
          <w:sz w:val="28"/>
          <w:szCs w:val="28"/>
          <w:lang w:eastAsia="ar-SA"/>
        </w:rPr>
        <w:t>Филимоновская</w:t>
      </w:r>
      <w:proofErr w:type="spellEnd"/>
      <w:r>
        <w:rPr>
          <w:rFonts w:ascii="Times New Roman" w:hAnsi="Times New Roman"/>
          <w:spacing w:val="-1"/>
          <w:sz w:val="28"/>
          <w:szCs w:val="28"/>
          <w:lang w:eastAsia="ar-SA"/>
        </w:rPr>
        <w:t xml:space="preserve"> народная игрушка. — М.: Мозаика-Синтез, 2005-2014</w:t>
      </w:r>
    </w:p>
    <w:p w:rsidR="00E53CAC" w:rsidRDefault="00E53CAC" w:rsidP="00B357E6">
      <w:pPr>
        <w:pStyle w:val="a5"/>
        <w:numPr>
          <w:ilvl w:val="0"/>
          <w:numId w:val="116"/>
        </w:numPr>
        <w:shd w:val="clear" w:color="auto" w:fill="FFFFFF"/>
        <w:tabs>
          <w:tab w:val="left" w:pos="284"/>
          <w:tab w:val="left" w:pos="9498"/>
        </w:tabs>
        <w:suppressAutoHyphens/>
        <w:spacing w:after="0" w:line="240" w:lineRule="auto"/>
        <w:ind w:left="0" w:firstLine="0"/>
        <w:rPr>
          <w:rFonts w:ascii="Times New Roman" w:hAnsi="Times New Roman"/>
          <w:sz w:val="28"/>
          <w:szCs w:val="28"/>
          <w:lang w:eastAsia="ar-SA"/>
        </w:rPr>
      </w:pPr>
      <w:r>
        <w:rPr>
          <w:rFonts w:ascii="Times New Roman" w:hAnsi="Times New Roman"/>
          <w:sz w:val="28"/>
          <w:szCs w:val="28"/>
          <w:lang w:eastAsia="ar-SA"/>
        </w:rPr>
        <w:t>Городецкая роспись по дереву. — М.: Мозаика-Синтез, 2005-2014</w:t>
      </w:r>
    </w:p>
    <w:p w:rsidR="00E53CAC" w:rsidRDefault="00E53CAC" w:rsidP="00B357E6">
      <w:pPr>
        <w:pStyle w:val="a5"/>
        <w:numPr>
          <w:ilvl w:val="0"/>
          <w:numId w:val="116"/>
        </w:numPr>
        <w:shd w:val="clear" w:color="auto" w:fill="FFFFFF"/>
        <w:tabs>
          <w:tab w:val="left" w:pos="426"/>
          <w:tab w:val="left" w:pos="9498"/>
        </w:tabs>
        <w:suppressAutoHyphens/>
        <w:spacing w:after="0" w:line="240" w:lineRule="auto"/>
        <w:ind w:left="0" w:firstLine="0"/>
        <w:rPr>
          <w:rFonts w:ascii="Times New Roman" w:hAnsi="Times New Roman"/>
          <w:sz w:val="28"/>
          <w:szCs w:val="28"/>
          <w:lang w:eastAsia="ar-SA"/>
        </w:rPr>
      </w:pPr>
      <w:proofErr w:type="spellStart"/>
      <w:r>
        <w:rPr>
          <w:rFonts w:ascii="Times New Roman" w:hAnsi="Times New Roman"/>
          <w:spacing w:val="-2"/>
          <w:sz w:val="28"/>
          <w:szCs w:val="28"/>
          <w:lang w:eastAsia="ar-SA"/>
        </w:rPr>
        <w:t>Полхов-Майдан</w:t>
      </w:r>
      <w:proofErr w:type="spellEnd"/>
      <w:r>
        <w:rPr>
          <w:rFonts w:ascii="Times New Roman" w:hAnsi="Times New Roman"/>
          <w:spacing w:val="-2"/>
          <w:sz w:val="28"/>
          <w:szCs w:val="28"/>
          <w:lang w:eastAsia="ar-SA"/>
        </w:rPr>
        <w:t xml:space="preserve">. </w:t>
      </w:r>
      <w:r>
        <w:rPr>
          <w:rFonts w:ascii="Times New Roman" w:hAnsi="Times New Roman"/>
          <w:sz w:val="28"/>
          <w:szCs w:val="28"/>
          <w:lang w:eastAsia="ar-SA"/>
        </w:rPr>
        <w:t>—</w:t>
      </w:r>
      <w:r>
        <w:rPr>
          <w:rFonts w:ascii="Times New Roman" w:hAnsi="Times New Roman"/>
          <w:spacing w:val="-2"/>
          <w:sz w:val="28"/>
          <w:szCs w:val="28"/>
          <w:lang w:eastAsia="ar-SA"/>
        </w:rPr>
        <w:t xml:space="preserve"> М.: Мозаика-Синтез, 2005-2014</w:t>
      </w:r>
    </w:p>
    <w:p w:rsidR="00E53CAC" w:rsidRDefault="00E53CAC" w:rsidP="00B357E6">
      <w:pPr>
        <w:pStyle w:val="a5"/>
        <w:numPr>
          <w:ilvl w:val="0"/>
          <w:numId w:val="116"/>
        </w:numPr>
        <w:shd w:val="clear" w:color="auto" w:fill="FFFFFF"/>
        <w:tabs>
          <w:tab w:val="left" w:pos="426"/>
          <w:tab w:val="left" w:pos="9498"/>
        </w:tabs>
        <w:suppressAutoHyphens/>
        <w:spacing w:after="0" w:line="240" w:lineRule="auto"/>
        <w:ind w:left="0" w:firstLine="0"/>
        <w:rPr>
          <w:rFonts w:ascii="Times New Roman" w:hAnsi="Times New Roman"/>
          <w:sz w:val="28"/>
          <w:szCs w:val="28"/>
          <w:lang w:eastAsia="ar-SA"/>
        </w:rPr>
      </w:pPr>
      <w:r>
        <w:rPr>
          <w:rFonts w:ascii="Times New Roman" w:hAnsi="Times New Roman"/>
          <w:spacing w:val="-1"/>
          <w:sz w:val="28"/>
          <w:szCs w:val="28"/>
          <w:lang w:eastAsia="ar-SA"/>
        </w:rPr>
        <w:t>Каргополь - народная игрушка. — М.: Мозаика-Синтез, 2005-2014</w:t>
      </w:r>
    </w:p>
    <w:p w:rsidR="00E53CAC" w:rsidRDefault="00E53CAC" w:rsidP="00B357E6">
      <w:pPr>
        <w:pStyle w:val="a5"/>
        <w:numPr>
          <w:ilvl w:val="0"/>
          <w:numId w:val="116"/>
        </w:numPr>
        <w:shd w:val="clear" w:color="auto" w:fill="FFFFFF"/>
        <w:tabs>
          <w:tab w:val="left" w:pos="426"/>
        </w:tabs>
        <w:suppressAutoHyphens/>
        <w:spacing w:after="0" w:line="240" w:lineRule="auto"/>
        <w:ind w:left="0" w:firstLine="0"/>
        <w:rPr>
          <w:rFonts w:ascii="Times New Roman" w:hAnsi="Times New Roman"/>
          <w:sz w:val="28"/>
          <w:szCs w:val="28"/>
          <w:lang w:eastAsia="ar-SA"/>
        </w:rPr>
      </w:pPr>
      <w:r>
        <w:rPr>
          <w:rFonts w:ascii="Times New Roman" w:hAnsi="Times New Roman"/>
          <w:sz w:val="28"/>
          <w:szCs w:val="28"/>
          <w:lang w:eastAsia="ar-SA"/>
        </w:rPr>
        <w:t>Дымковская игрушка. — М.: Мозаика-Синтез, 2005-2014</w:t>
      </w:r>
    </w:p>
    <w:p w:rsidR="00E53CAC" w:rsidRDefault="00E53CAC" w:rsidP="00B357E6">
      <w:pPr>
        <w:pStyle w:val="a5"/>
        <w:numPr>
          <w:ilvl w:val="0"/>
          <w:numId w:val="116"/>
        </w:numPr>
        <w:shd w:val="clear" w:color="auto" w:fill="FFFFFF"/>
        <w:tabs>
          <w:tab w:val="left" w:pos="284"/>
          <w:tab w:val="left" w:pos="426"/>
          <w:tab w:val="left" w:pos="9498"/>
        </w:tabs>
        <w:suppressAutoHyphens/>
        <w:spacing w:after="0" w:line="240" w:lineRule="auto"/>
        <w:ind w:left="0" w:firstLine="0"/>
        <w:rPr>
          <w:rFonts w:ascii="Times New Roman" w:hAnsi="Times New Roman"/>
          <w:sz w:val="28"/>
          <w:szCs w:val="28"/>
          <w:lang w:eastAsia="ar-SA"/>
        </w:rPr>
      </w:pPr>
      <w:r>
        <w:rPr>
          <w:rFonts w:ascii="Times New Roman" w:hAnsi="Times New Roman"/>
          <w:sz w:val="28"/>
          <w:szCs w:val="28"/>
          <w:lang w:eastAsia="ar-SA"/>
        </w:rPr>
        <w:t>Хохлома.— М.: Мозаика-Синтез, 2005-2014</w:t>
      </w:r>
    </w:p>
    <w:p w:rsidR="00E53CAC" w:rsidRDefault="00E53CAC" w:rsidP="00B357E6">
      <w:pPr>
        <w:pStyle w:val="a5"/>
        <w:numPr>
          <w:ilvl w:val="0"/>
          <w:numId w:val="116"/>
        </w:numPr>
        <w:shd w:val="clear" w:color="auto" w:fill="FFFFFF"/>
        <w:tabs>
          <w:tab w:val="left" w:pos="426"/>
          <w:tab w:val="left" w:pos="9498"/>
        </w:tabs>
        <w:suppressAutoHyphens/>
        <w:spacing w:after="0" w:line="240" w:lineRule="auto"/>
        <w:ind w:left="0" w:firstLine="0"/>
        <w:rPr>
          <w:rFonts w:ascii="Times New Roman" w:hAnsi="Times New Roman"/>
          <w:sz w:val="28"/>
          <w:szCs w:val="28"/>
          <w:lang w:eastAsia="ar-SA"/>
        </w:rPr>
      </w:pPr>
      <w:r>
        <w:rPr>
          <w:rFonts w:ascii="Times New Roman" w:hAnsi="Times New Roman"/>
          <w:sz w:val="28"/>
          <w:szCs w:val="28"/>
          <w:lang w:eastAsia="ar-SA"/>
        </w:rPr>
        <w:t>Гжель. — М.: Мозаика-Синтез, 2005-2014</w:t>
      </w:r>
    </w:p>
    <w:p w:rsidR="00E53CAC" w:rsidRDefault="00E53CAC" w:rsidP="00B357E6">
      <w:pPr>
        <w:pStyle w:val="a5"/>
        <w:numPr>
          <w:ilvl w:val="0"/>
          <w:numId w:val="116"/>
        </w:numPr>
        <w:shd w:val="clear" w:color="auto" w:fill="FFFFFF"/>
        <w:tabs>
          <w:tab w:val="left" w:pos="567"/>
          <w:tab w:val="left" w:pos="9498"/>
        </w:tabs>
        <w:suppressAutoHyphens/>
        <w:spacing w:after="0" w:line="240" w:lineRule="auto"/>
        <w:ind w:left="0" w:firstLine="0"/>
        <w:rPr>
          <w:rFonts w:ascii="Times New Roman" w:hAnsi="Times New Roman"/>
          <w:sz w:val="28"/>
          <w:szCs w:val="28"/>
          <w:lang w:eastAsia="ar-SA"/>
        </w:rPr>
      </w:pPr>
      <w:r>
        <w:rPr>
          <w:rFonts w:ascii="Times New Roman" w:hAnsi="Times New Roman"/>
          <w:sz w:val="28"/>
          <w:szCs w:val="28"/>
          <w:lang w:eastAsia="ar-SA"/>
        </w:rPr>
        <w:t>Музыкальные инструменты. М.: Мозаика-Синтез, 2005-2014</w:t>
      </w:r>
    </w:p>
    <w:p w:rsidR="00E53CAC" w:rsidRDefault="00E53CAC" w:rsidP="007F31A2">
      <w:pPr>
        <w:shd w:val="clear" w:color="auto" w:fill="FFFFFF"/>
        <w:suppressAutoHyphens/>
        <w:spacing w:after="0" w:line="240" w:lineRule="auto"/>
        <w:rPr>
          <w:rFonts w:ascii="Times New Roman" w:hAnsi="Times New Roman"/>
          <w:b/>
          <w:bCs/>
          <w:sz w:val="28"/>
          <w:szCs w:val="28"/>
          <w:lang w:eastAsia="ar-SA"/>
        </w:rPr>
      </w:pPr>
      <w:r>
        <w:rPr>
          <w:rFonts w:ascii="Times New Roman" w:hAnsi="Times New Roman"/>
          <w:b/>
          <w:bCs/>
          <w:sz w:val="28"/>
          <w:szCs w:val="28"/>
          <w:lang w:eastAsia="ar-SA"/>
        </w:rPr>
        <w:t>Плакаты формата А3</w:t>
      </w:r>
    </w:p>
    <w:p w:rsidR="00E53CAC" w:rsidRDefault="00E53CAC" w:rsidP="00B357E6">
      <w:pPr>
        <w:pStyle w:val="a5"/>
        <w:numPr>
          <w:ilvl w:val="0"/>
          <w:numId w:val="117"/>
        </w:numPr>
        <w:shd w:val="clear" w:color="auto" w:fill="FFFFFF"/>
        <w:tabs>
          <w:tab w:val="left" w:pos="709"/>
          <w:tab w:val="left" w:pos="9498"/>
        </w:tabs>
        <w:suppressAutoHyphens/>
        <w:spacing w:after="0" w:line="240" w:lineRule="auto"/>
        <w:ind w:left="0" w:firstLine="0"/>
        <w:rPr>
          <w:rFonts w:ascii="Times New Roman" w:hAnsi="Times New Roman"/>
          <w:sz w:val="28"/>
          <w:szCs w:val="28"/>
          <w:lang w:eastAsia="ar-SA"/>
        </w:rPr>
      </w:pPr>
      <w:r>
        <w:rPr>
          <w:rFonts w:ascii="Times New Roman" w:hAnsi="Times New Roman"/>
          <w:sz w:val="28"/>
          <w:szCs w:val="28"/>
          <w:lang w:eastAsia="ar-SA"/>
        </w:rPr>
        <w:t>Хохлома.— М.: Мозаика-Синтез, 2005-2014</w:t>
      </w:r>
    </w:p>
    <w:p w:rsidR="00E53CAC" w:rsidRDefault="00E53CAC" w:rsidP="00B357E6">
      <w:pPr>
        <w:pStyle w:val="a5"/>
        <w:numPr>
          <w:ilvl w:val="0"/>
          <w:numId w:val="117"/>
        </w:numPr>
        <w:shd w:val="clear" w:color="auto" w:fill="FFFFFF"/>
        <w:suppressAutoHyphens/>
        <w:spacing w:after="0" w:line="240" w:lineRule="auto"/>
        <w:ind w:left="0" w:firstLine="0"/>
        <w:rPr>
          <w:rFonts w:ascii="Times New Roman" w:hAnsi="Times New Roman"/>
          <w:sz w:val="28"/>
          <w:szCs w:val="28"/>
          <w:lang w:eastAsia="ar-SA"/>
        </w:rPr>
      </w:pPr>
      <w:r>
        <w:rPr>
          <w:rFonts w:ascii="Times New Roman" w:hAnsi="Times New Roman"/>
          <w:sz w:val="28"/>
          <w:szCs w:val="28"/>
          <w:lang w:eastAsia="ar-SA"/>
        </w:rPr>
        <w:t>Гжель. — М.: Мозаика-Синтез, 2005-2014</w:t>
      </w:r>
    </w:p>
    <w:p w:rsidR="00E53CAC" w:rsidRDefault="00E53CAC" w:rsidP="007F31A2">
      <w:pPr>
        <w:shd w:val="clear" w:color="auto" w:fill="FFFFFF"/>
        <w:suppressAutoHyphens/>
        <w:spacing w:after="0" w:line="240" w:lineRule="auto"/>
        <w:ind w:right="38"/>
        <w:rPr>
          <w:rFonts w:ascii="Times New Roman" w:hAnsi="Times New Roman"/>
          <w:b/>
          <w:bCs/>
          <w:sz w:val="28"/>
          <w:szCs w:val="28"/>
          <w:lang w:eastAsia="ar-SA"/>
        </w:rPr>
      </w:pPr>
    </w:p>
    <w:p w:rsidR="00E53CAC" w:rsidRDefault="00E53CAC" w:rsidP="007F31A2">
      <w:pPr>
        <w:shd w:val="clear" w:color="auto" w:fill="FFFFFF"/>
        <w:suppressAutoHyphens/>
        <w:spacing w:after="0" w:line="240" w:lineRule="auto"/>
        <w:ind w:right="38"/>
        <w:rPr>
          <w:rFonts w:ascii="Times New Roman" w:hAnsi="Times New Roman"/>
          <w:b/>
          <w:sz w:val="28"/>
          <w:szCs w:val="28"/>
          <w:lang w:eastAsia="ar-SA"/>
        </w:rPr>
      </w:pPr>
      <w:r>
        <w:rPr>
          <w:rFonts w:ascii="Times New Roman" w:hAnsi="Times New Roman"/>
          <w:b/>
          <w:sz w:val="28"/>
          <w:szCs w:val="28"/>
          <w:lang w:eastAsia="ar-SA"/>
        </w:rPr>
        <w:t>Рабочие тетради</w:t>
      </w:r>
    </w:p>
    <w:p w:rsidR="00E53CAC" w:rsidRDefault="00E53CAC" w:rsidP="00B357E6">
      <w:pPr>
        <w:pStyle w:val="a5"/>
        <w:numPr>
          <w:ilvl w:val="0"/>
          <w:numId w:val="118"/>
        </w:numPr>
        <w:shd w:val="clear" w:color="auto" w:fill="FFFFFF"/>
        <w:suppressAutoHyphens/>
        <w:spacing w:after="0" w:line="240" w:lineRule="auto"/>
        <w:ind w:left="714" w:right="40" w:hanging="357"/>
        <w:rPr>
          <w:rFonts w:ascii="Times New Roman" w:hAnsi="Times New Roman"/>
          <w:sz w:val="28"/>
          <w:szCs w:val="28"/>
          <w:lang w:eastAsia="ar-SA"/>
        </w:rPr>
      </w:pPr>
      <w:r>
        <w:rPr>
          <w:rFonts w:ascii="Times New Roman" w:hAnsi="Times New Roman"/>
          <w:sz w:val="28"/>
          <w:szCs w:val="28"/>
          <w:lang w:eastAsia="ar-SA"/>
        </w:rPr>
        <w:t>Волшебный пластилин. — М.: Мозаика-Синтез, 2005-2014</w:t>
      </w:r>
    </w:p>
    <w:p w:rsidR="00E53CAC" w:rsidRDefault="00E53CAC" w:rsidP="00B357E6">
      <w:pPr>
        <w:pStyle w:val="a5"/>
        <w:numPr>
          <w:ilvl w:val="0"/>
          <w:numId w:val="118"/>
        </w:numPr>
        <w:shd w:val="clear" w:color="auto" w:fill="FFFFFF"/>
        <w:suppressAutoHyphens/>
        <w:spacing w:after="0" w:line="240" w:lineRule="auto"/>
        <w:ind w:left="714" w:right="40" w:hanging="357"/>
        <w:rPr>
          <w:rFonts w:ascii="Times New Roman" w:hAnsi="Times New Roman"/>
          <w:sz w:val="28"/>
          <w:szCs w:val="28"/>
          <w:lang w:eastAsia="ar-SA"/>
        </w:rPr>
      </w:pPr>
      <w:r>
        <w:rPr>
          <w:rFonts w:ascii="Times New Roman" w:hAnsi="Times New Roman"/>
          <w:sz w:val="28"/>
          <w:szCs w:val="28"/>
          <w:lang w:eastAsia="ar-SA"/>
        </w:rPr>
        <w:t>Городецкая роспись. — М.: Мозаика-Синтез, 2005-2014</w:t>
      </w:r>
    </w:p>
    <w:p w:rsidR="00E53CAC" w:rsidRDefault="00E53CAC" w:rsidP="00B357E6">
      <w:pPr>
        <w:pStyle w:val="a5"/>
        <w:numPr>
          <w:ilvl w:val="0"/>
          <w:numId w:val="118"/>
        </w:numPr>
        <w:shd w:val="clear" w:color="auto" w:fill="FFFFFF"/>
        <w:suppressAutoHyphens/>
        <w:spacing w:after="0" w:line="240" w:lineRule="auto"/>
        <w:ind w:left="714" w:right="40" w:hanging="357"/>
        <w:rPr>
          <w:rFonts w:ascii="Times New Roman" w:hAnsi="Times New Roman"/>
          <w:sz w:val="28"/>
          <w:szCs w:val="28"/>
          <w:lang w:eastAsia="ar-SA"/>
        </w:rPr>
      </w:pPr>
      <w:r>
        <w:rPr>
          <w:rFonts w:ascii="Times New Roman" w:hAnsi="Times New Roman"/>
          <w:sz w:val="28"/>
          <w:szCs w:val="28"/>
          <w:lang w:eastAsia="ar-SA"/>
        </w:rPr>
        <w:t>Дымковская игрушка.— М.: Мозаика-Синтез, 2005-2014</w:t>
      </w:r>
    </w:p>
    <w:p w:rsidR="00E53CAC" w:rsidRDefault="00E53CAC" w:rsidP="00B357E6">
      <w:pPr>
        <w:pStyle w:val="a5"/>
        <w:numPr>
          <w:ilvl w:val="0"/>
          <w:numId w:val="118"/>
        </w:numPr>
        <w:shd w:val="clear" w:color="auto" w:fill="FFFFFF"/>
        <w:suppressAutoHyphens/>
        <w:spacing w:after="0" w:line="240" w:lineRule="auto"/>
        <w:ind w:left="714" w:right="40" w:hanging="357"/>
        <w:rPr>
          <w:rFonts w:ascii="Times New Roman" w:hAnsi="Times New Roman"/>
          <w:sz w:val="28"/>
          <w:szCs w:val="28"/>
          <w:lang w:eastAsia="ar-SA"/>
        </w:rPr>
      </w:pPr>
      <w:proofErr w:type="spellStart"/>
      <w:r>
        <w:rPr>
          <w:rFonts w:ascii="Times New Roman" w:hAnsi="Times New Roman"/>
          <w:sz w:val="28"/>
          <w:szCs w:val="28"/>
          <w:lang w:eastAsia="ar-SA"/>
        </w:rPr>
        <w:t>Филимоновские</w:t>
      </w:r>
      <w:proofErr w:type="spellEnd"/>
      <w:r>
        <w:rPr>
          <w:rFonts w:ascii="Times New Roman" w:hAnsi="Times New Roman"/>
          <w:sz w:val="28"/>
          <w:szCs w:val="28"/>
          <w:lang w:eastAsia="ar-SA"/>
        </w:rPr>
        <w:t xml:space="preserve"> свистульки. — М.: Мозаика-Синтез, 2005-2014</w:t>
      </w:r>
    </w:p>
    <w:p w:rsidR="00E53CAC" w:rsidRDefault="00E53CAC" w:rsidP="00B357E6">
      <w:pPr>
        <w:pStyle w:val="a5"/>
        <w:numPr>
          <w:ilvl w:val="0"/>
          <w:numId w:val="118"/>
        </w:numPr>
        <w:shd w:val="clear" w:color="auto" w:fill="FFFFFF"/>
        <w:suppressAutoHyphens/>
        <w:spacing w:after="0" w:line="240" w:lineRule="auto"/>
        <w:ind w:left="714" w:right="40" w:hanging="357"/>
        <w:rPr>
          <w:rFonts w:ascii="Times New Roman" w:hAnsi="Times New Roman"/>
          <w:sz w:val="28"/>
          <w:szCs w:val="28"/>
          <w:lang w:eastAsia="ar-SA"/>
        </w:rPr>
      </w:pPr>
      <w:r>
        <w:rPr>
          <w:rFonts w:ascii="Times New Roman" w:hAnsi="Times New Roman"/>
          <w:sz w:val="28"/>
          <w:szCs w:val="28"/>
          <w:lang w:eastAsia="ar-SA"/>
        </w:rPr>
        <w:t>Хохломская роспись, — М.: Мозаика-Синтез, 2005-2014</w:t>
      </w:r>
    </w:p>
    <w:p w:rsidR="00E53CAC" w:rsidRDefault="00E53CAC" w:rsidP="00B357E6">
      <w:pPr>
        <w:pStyle w:val="a5"/>
        <w:numPr>
          <w:ilvl w:val="0"/>
          <w:numId w:val="118"/>
        </w:numPr>
        <w:shd w:val="clear" w:color="auto" w:fill="FFFFFF"/>
        <w:suppressAutoHyphens/>
        <w:spacing w:after="0" w:line="240" w:lineRule="auto"/>
        <w:ind w:left="714" w:right="40" w:hanging="357"/>
        <w:rPr>
          <w:rFonts w:ascii="Times New Roman" w:hAnsi="Times New Roman"/>
          <w:sz w:val="28"/>
          <w:szCs w:val="28"/>
          <w:lang w:eastAsia="ar-SA"/>
        </w:rPr>
      </w:pPr>
      <w:r>
        <w:rPr>
          <w:rFonts w:ascii="Times New Roman" w:hAnsi="Times New Roman"/>
          <w:sz w:val="28"/>
          <w:szCs w:val="28"/>
          <w:lang w:eastAsia="ar-SA"/>
        </w:rPr>
        <w:t>Простые узоры и орнаменты. — М.: Мозаика-Синтез, 2005-2014</w:t>
      </w:r>
    </w:p>
    <w:p w:rsidR="00E53CAC" w:rsidRDefault="00E53CAC" w:rsidP="00B357E6">
      <w:pPr>
        <w:pStyle w:val="a5"/>
        <w:numPr>
          <w:ilvl w:val="0"/>
          <w:numId w:val="118"/>
        </w:numPr>
        <w:shd w:val="clear" w:color="auto" w:fill="FFFFFF"/>
        <w:suppressAutoHyphens/>
        <w:spacing w:after="0" w:line="240" w:lineRule="auto"/>
        <w:ind w:left="714" w:right="40" w:hanging="357"/>
        <w:rPr>
          <w:rFonts w:ascii="Times New Roman" w:hAnsi="Times New Roman"/>
          <w:sz w:val="28"/>
          <w:szCs w:val="28"/>
          <w:lang w:eastAsia="ar-SA"/>
        </w:rPr>
      </w:pPr>
      <w:r>
        <w:rPr>
          <w:rFonts w:ascii="Times New Roman" w:hAnsi="Times New Roman"/>
          <w:sz w:val="28"/>
          <w:szCs w:val="28"/>
          <w:lang w:eastAsia="ar-SA"/>
        </w:rPr>
        <w:t>Узоры Северной Двины. — М.; Мозаика-Синтез, 2005-2014</w:t>
      </w:r>
    </w:p>
    <w:p w:rsidR="00E53CAC" w:rsidRDefault="00E53CAC" w:rsidP="00B357E6">
      <w:pPr>
        <w:pStyle w:val="a5"/>
        <w:numPr>
          <w:ilvl w:val="0"/>
          <w:numId w:val="118"/>
        </w:numPr>
        <w:shd w:val="clear" w:color="auto" w:fill="FFFFFF"/>
        <w:suppressAutoHyphens/>
        <w:spacing w:after="0" w:line="240" w:lineRule="auto"/>
        <w:ind w:left="714" w:right="40" w:hanging="357"/>
        <w:rPr>
          <w:rFonts w:ascii="Times New Roman" w:hAnsi="Times New Roman"/>
          <w:sz w:val="28"/>
          <w:szCs w:val="28"/>
          <w:lang w:eastAsia="ar-SA"/>
        </w:rPr>
      </w:pPr>
      <w:r>
        <w:rPr>
          <w:rFonts w:ascii="Times New Roman" w:hAnsi="Times New Roman"/>
          <w:sz w:val="28"/>
          <w:szCs w:val="28"/>
          <w:lang w:eastAsia="ar-SA"/>
        </w:rPr>
        <w:t>Сказочная Гжель. — M.: Мозаика-Синтез, 2005-2014</w:t>
      </w:r>
    </w:p>
    <w:p w:rsidR="00E53CAC" w:rsidRDefault="00E53CAC" w:rsidP="00B357E6">
      <w:pPr>
        <w:pStyle w:val="a5"/>
        <w:numPr>
          <w:ilvl w:val="0"/>
          <w:numId w:val="118"/>
        </w:numPr>
        <w:shd w:val="clear" w:color="auto" w:fill="FFFFFF"/>
        <w:suppressAutoHyphens/>
        <w:spacing w:after="0" w:line="240" w:lineRule="auto"/>
        <w:ind w:left="714" w:right="40" w:hanging="357"/>
        <w:rPr>
          <w:rFonts w:ascii="Times New Roman" w:hAnsi="Times New Roman"/>
          <w:sz w:val="28"/>
          <w:szCs w:val="28"/>
          <w:lang w:eastAsia="ar-SA"/>
        </w:rPr>
      </w:pPr>
      <w:proofErr w:type="spellStart"/>
      <w:r>
        <w:rPr>
          <w:rFonts w:ascii="Times New Roman" w:hAnsi="Times New Roman"/>
          <w:sz w:val="28"/>
          <w:szCs w:val="28"/>
          <w:lang w:eastAsia="ar-SA"/>
        </w:rPr>
        <w:t>Каргопольская</w:t>
      </w:r>
      <w:proofErr w:type="spellEnd"/>
      <w:r>
        <w:rPr>
          <w:rFonts w:ascii="Times New Roman" w:hAnsi="Times New Roman"/>
          <w:sz w:val="28"/>
          <w:szCs w:val="28"/>
          <w:lang w:eastAsia="ar-SA"/>
        </w:rPr>
        <w:t xml:space="preserve"> игрушка. — M.: Мозаика-Синтез, 2005-2014</w:t>
      </w:r>
    </w:p>
    <w:p w:rsidR="00E53CAC" w:rsidRDefault="00E53CAC" w:rsidP="00B357E6">
      <w:pPr>
        <w:pStyle w:val="a5"/>
        <w:numPr>
          <w:ilvl w:val="0"/>
          <w:numId w:val="118"/>
        </w:numPr>
        <w:shd w:val="clear" w:color="auto" w:fill="FFFFFF"/>
        <w:suppressAutoHyphens/>
        <w:spacing w:after="0" w:line="240" w:lineRule="auto"/>
        <w:ind w:left="714" w:right="40" w:hanging="357"/>
        <w:rPr>
          <w:rFonts w:ascii="Times New Roman" w:hAnsi="Times New Roman"/>
          <w:sz w:val="28"/>
          <w:szCs w:val="28"/>
          <w:lang w:eastAsia="ar-SA"/>
        </w:rPr>
      </w:pPr>
      <w:r>
        <w:rPr>
          <w:rFonts w:ascii="Times New Roman" w:hAnsi="Times New Roman"/>
          <w:sz w:val="28"/>
          <w:szCs w:val="28"/>
          <w:lang w:eastAsia="ar-SA"/>
        </w:rPr>
        <w:t xml:space="preserve"> Цветочные узоры </w:t>
      </w:r>
      <w:proofErr w:type="spellStart"/>
      <w:r>
        <w:rPr>
          <w:rFonts w:ascii="Times New Roman" w:hAnsi="Times New Roman"/>
          <w:sz w:val="28"/>
          <w:szCs w:val="28"/>
          <w:lang w:eastAsia="ar-SA"/>
        </w:rPr>
        <w:t>Полхов-Майдан</w:t>
      </w:r>
      <w:proofErr w:type="spellEnd"/>
      <w:r>
        <w:rPr>
          <w:rFonts w:ascii="Times New Roman" w:hAnsi="Times New Roman"/>
          <w:sz w:val="28"/>
          <w:szCs w:val="28"/>
          <w:lang w:eastAsia="ar-SA"/>
        </w:rPr>
        <w:t>. — M.: Мозаика-Синтез, 2005-2014</w:t>
      </w:r>
    </w:p>
    <w:p w:rsidR="00E53CAC" w:rsidRPr="001A7A5F" w:rsidRDefault="00E53CAC" w:rsidP="00B357E6">
      <w:pPr>
        <w:pStyle w:val="a5"/>
        <w:numPr>
          <w:ilvl w:val="0"/>
          <w:numId w:val="118"/>
        </w:numPr>
        <w:shd w:val="clear" w:color="auto" w:fill="FFFFFF"/>
        <w:suppressAutoHyphens/>
        <w:spacing w:after="0" w:line="240" w:lineRule="auto"/>
        <w:ind w:left="714" w:right="40" w:hanging="357"/>
        <w:rPr>
          <w:rFonts w:ascii="Times New Roman" w:hAnsi="Times New Roman"/>
          <w:sz w:val="28"/>
          <w:szCs w:val="28"/>
          <w:lang w:eastAsia="ar-SA"/>
        </w:rPr>
      </w:pPr>
      <w:r>
        <w:rPr>
          <w:rFonts w:ascii="Times New Roman" w:hAnsi="Times New Roman"/>
          <w:sz w:val="28"/>
          <w:szCs w:val="28"/>
          <w:lang w:eastAsia="ar-SA"/>
        </w:rPr>
        <w:t xml:space="preserve"> </w:t>
      </w:r>
      <w:proofErr w:type="spellStart"/>
      <w:r>
        <w:rPr>
          <w:rFonts w:ascii="Times New Roman" w:hAnsi="Times New Roman"/>
          <w:sz w:val="28"/>
          <w:szCs w:val="28"/>
          <w:lang w:eastAsia="ar-SA"/>
        </w:rPr>
        <w:t>Жостовский</w:t>
      </w:r>
      <w:proofErr w:type="spellEnd"/>
      <w:r>
        <w:rPr>
          <w:rFonts w:ascii="Times New Roman" w:hAnsi="Times New Roman"/>
          <w:sz w:val="28"/>
          <w:szCs w:val="28"/>
          <w:lang w:eastAsia="ar-SA"/>
        </w:rPr>
        <w:t xml:space="preserve"> букет. — M.: Мозаика-Синтез, 2005-2014</w:t>
      </w:r>
    </w:p>
    <w:p w:rsidR="00833ABD" w:rsidRDefault="00833ABD" w:rsidP="007F31A2">
      <w:pPr>
        <w:suppressAutoHyphens/>
        <w:spacing w:after="0" w:line="240" w:lineRule="auto"/>
        <w:jc w:val="center"/>
        <w:rPr>
          <w:rFonts w:ascii="Times New Roman" w:hAnsi="Times New Roman"/>
          <w:b/>
          <w:bCs/>
          <w:sz w:val="32"/>
          <w:szCs w:val="32"/>
          <w:lang w:eastAsia="ar-SA"/>
        </w:rPr>
      </w:pPr>
    </w:p>
    <w:p w:rsidR="00833ABD" w:rsidRDefault="00833ABD" w:rsidP="007F31A2">
      <w:pPr>
        <w:suppressAutoHyphens/>
        <w:spacing w:after="0" w:line="240" w:lineRule="auto"/>
        <w:jc w:val="center"/>
        <w:rPr>
          <w:rFonts w:ascii="Times New Roman" w:hAnsi="Times New Roman"/>
          <w:b/>
          <w:bCs/>
          <w:sz w:val="32"/>
          <w:szCs w:val="32"/>
          <w:lang w:eastAsia="ar-SA"/>
        </w:rPr>
      </w:pPr>
    </w:p>
    <w:p w:rsidR="00E53CAC" w:rsidRDefault="00E53CAC" w:rsidP="007F31A2">
      <w:pPr>
        <w:suppressAutoHyphens/>
        <w:spacing w:after="0" w:line="240" w:lineRule="auto"/>
        <w:jc w:val="center"/>
        <w:rPr>
          <w:rFonts w:ascii="Times New Roman" w:hAnsi="Times New Roman"/>
          <w:b/>
          <w:sz w:val="32"/>
          <w:szCs w:val="32"/>
        </w:rPr>
      </w:pPr>
      <w:r>
        <w:rPr>
          <w:rFonts w:ascii="Times New Roman" w:hAnsi="Times New Roman"/>
          <w:b/>
          <w:bCs/>
          <w:sz w:val="32"/>
          <w:szCs w:val="32"/>
          <w:lang w:eastAsia="ar-SA"/>
        </w:rPr>
        <w:t>Образовательная область Фи</w:t>
      </w:r>
      <w:r>
        <w:rPr>
          <w:rFonts w:ascii="Times New Roman" w:hAnsi="Times New Roman"/>
          <w:b/>
          <w:sz w:val="32"/>
          <w:szCs w:val="32"/>
        </w:rPr>
        <w:t>зическое развитие</w:t>
      </w:r>
    </w:p>
    <w:p w:rsidR="00E53CAC" w:rsidRDefault="00E53CAC" w:rsidP="00B357E6">
      <w:pPr>
        <w:numPr>
          <w:ilvl w:val="0"/>
          <w:numId w:val="119"/>
        </w:numPr>
        <w:spacing w:after="0" w:line="240" w:lineRule="auto"/>
        <w:jc w:val="both"/>
        <w:rPr>
          <w:rFonts w:ascii="Times New Roman" w:hAnsi="Times New Roman"/>
          <w:sz w:val="28"/>
          <w:szCs w:val="28"/>
        </w:rPr>
      </w:pPr>
      <w:r>
        <w:rPr>
          <w:rFonts w:ascii="Times New Roman" w:hAnsi="Times New Roman"/>
          <w:iCs/>
          <w:sz w:val="28"/>
          <w:szCs w:val="28"/>
        </w:rPr>
        <w:t>Сборник подвижных игр. Для занятий с детьми 2-7 лет</w:t>
      </w:r>
      <w:proofErr w:type="gramStart"/>
      <w:r>
        <w:rPr>
          <w:rFonts w:ascii="Times New Roman" w:hAnsi="Times New Roman"/>
          <w:iCs/>
          <w:sz w:val="28"/>
          <w:szCs w:val="28"/>
        </w:rPr>
        <w:t xml:space="preserve"> / А</w:t>
      </w:r>
      <w:proofErr w:type="gramEnd"/>
      <w:r>
        <w:rPr>
          <w:rFonts w:ascii="Times New Roman" w:hAnsi="Times New Roman"/>
          <w:iCs/>
          <w:sz w:val="28"/>
          <w:szCs w:val="28"/>
        </w:rPr>
        <w:t xml:space="preserve">вт.-сост.                   Э.Я. </w:t>
      </w:r>
      <w:proofErr w:type="spellStart"/>
      <w:r>
        <w:rPr>
          <w:rFonts w:ascii="Times New Roman" w:hAnsi="Times New Roman"/>
          <w:iCs/>
          <w:sz w:val="28"/>
          <w:szCs w:val="28"/>
        </w:rPr>
        <w:t>Степаненкова</w:t>
      </w:r>
      <w:proofErr w:type="spellEnd"/>
      <w:r>
        <w:rPr>
          <w:rFonts w:ascii="Times New Roman" w:hAnsi="Times New Roman"/>
          <w:iCs/>
          <w:sz w:val="28"/>
          <w:szCs w:val="28"/>
        </w:rPr>
        <w:t xml:space="preserve">. </w:t>
      </w:r>
      <w:r>
        <w:rPr>
          <w:rFonts w:ascii="Times New Roman" w:hAnsi="Times New Roman"/>
          <w:sz w:val="28"/>
          <w:szCs w:val="28"/>
        </w:rPr>
        <w:t>– М.: Мозаика-Синтез, 2014.</w:t>
      </w:r>
    </w:p>
    <w:p w:rsidR="00E53CAC" w:rsidRDefault="00E53CAC" w:rsidP="00B357E6">
      <w:pPr>
        <w:numPr>
          <w:ilvl w:val="0"/>
          <w:numId w:val="119"/>
        </w:numPr>
        <w:spacing w:after="0" w:line="240" w:lineRule="auto"/>
        <w:jc w:val="both"/>
        <w:rPr>
          <w:rFonts w:ascii="Times New Roman" w:hAnsi="Times New Roman"/>
          <w:sz w:val="28"/>
          <w:szCs w:val="28"/>
        </w:rPr>
      </w:pPr>
      <w:proofErr w:type="spellStart"/>
      <w:r>
        <w:rPr>
          <w:rFonts w:ascii="Times New Roman" w:hAnsi="Times New Roman"/>
          <w:iCs/>
          <w:sz w:val="28"/>
          <w:szCs w:val="28"/>
        </w:rPr>
        <w:t>Пензулаева</w:t>
      </w:r>
      <w:proofErr w:type="spellEnd"/>
      <w:r>
        <w:rPr>
          <w:rFonts w:ascii="Times New Roman" w:hAnsi="Times New Roman"/>
          <w:iCs/>
          <w:sz w:val="28"/>
          <w:szCs w:val="28"/>
        </w:rPr>
        <w:t xml:space="preserve"> Л. И. Физкультурные занятия в детском саду, подготовительная к школе группа. Конспекты занятий. - М. Мозаика-Синтез, 2011.</w:t>
      </w:r>
    </w:p>
    <w:p w:rsidR="00E53CAC" w:rsidRDefault="00E53CAC" w:rsidP="00B357E6">
      <w:pPr>
        <w:numPr>
          <w:ilvl w:val="0"/>
          <w:numId w:val="119"/>
        </w:numPr>
        <w:spacing w:after="0" w:line="240" w:lineRule="auto"/>
        <w:jc w:val="both"/>
        <w:rPr>
          <w:rFonts w:ascii="Times New Roman" w:hAnsi="Times New Roman"/>
          <w:sz w:val="28"/>
          <w:szCs w:val="28"/>
        </w:rPr>
      </w:pPr>
      <w:proofErr w:type="spellStart"/>
      <w:r>
        <w:rPr>
          <w:rFonts w:ascii="Times New Roman" w:hAnsi="Times New Roman"/>
          <w:iCs/>
          <w:sz w:val="28"/>
          <w:szCs w:val="28"/>
        </w:rPr>
        <w:t>Пензулаева</w:t>
      </w:r>
      <w:proofErr w:type="spellEnd"/>
      <w:r>
        <w:rPr>
          <w:rFonts w:ascii="Times New Roman" w:hAnsi="Times New Roman"/>
          <w:iCs/>
          <w:sz w:val="28"/>
          <w:szCs w:val="28"/>
        </w:rPr>
        <w:t xml:space="preserve"> Л. И. Физкультурные занятия в детском саду. Старшая группа. Конспекты занятий. - М. Мозаика-Синтез, 2009.</w:t>
      </w:r>
    </w:p>
    <w:p w:rsidR="00E53CAC" w:rsidRDefault="00E53CAC" w:rsidP="00B357E6">
      <w:pPr>
        <w:numPr>
          <w:ilvl w:val="0"/>
          <w:numId w:val="119"/>
        </w:numPr>
        <w:spacing w:after="0" w:line="240" w:lineRule="auto"/>
        <w:jc w:val="both"/>
        <w:rPr>
          <w:rFonts w:ascii="Times New Roman" w:hAnsi="Times New Roman"/>
          <w:sz w:val="28"/>
          <w:szCs w:val="28"/>
        </w:rPr>
      </w:pPr>
      <w:proofErr w:type="spellStart"/>
      <w:r>
        <w:rPr>
          <w:rFonts w:ascii="Times New Roman" w:hAnsi="Times New Roman"/>
          <w:iCs/>
          <w:sz w:val="28"/>
          <w:szCs w:val="28"/>
        </w:rPr>
        <w:t>Пензулаева</w:t>
      </w:r>
      <w:proofErr w:type="spellEnd"/>
      <w:r>
        <w:rPr>
          <w:rFonts w:ascii="Times New Roman" w:hAnsi="Times New Roman"/>
          <w:iCs/>
          <w:sz w:val="28"/>
          <w:szCs w:val="28"/>
        </w:rPr>
        <w:t xml:space="preserve"> Л. И. Физкультурные занятия с детьми  4-5 </w:t>
      </w:r>
      <w:hyperlink r:id="rId15" w:tgtFrame="_blank" w:history="1">
        <w:r w:rsidRPr="001A7A5F">
          <w:rPr>
            <w:rStyle w:val="a3"/>
            <w:iCs/>
            <w:color w:val="auto"/>
            <w:sz w:val="28"/>
            <w:szCs w:val="28"/>
            <w:u w:val="none"/>
          </w:rPr>
          <w:t>лет</w:t>
        </w:r>
      </w:hyperlink>
      <w:r w:rsidRPr="001A7A5F">
        <w:rPr>
          <w:rFonts w:ascii="Times New Roman" w:hAnsi="Times New Roman"/>
          <w:iCs/>
          <w:sz w:val="28"/>
          <w:szCs w:val="28"/>
        </w:rPr>
        <w:t>.</w:t>
      </w:r>
      <w:r>
        <w:rPr>
          <w:rFonts w:ascii="Times New Roman" w:hAnsi="Times New Roman"/>
          <w:iCs/>
          <w:sz w:val="28"/>
          <w:szCs w:val="28"/>
        </w:rPr>
        <w:t xml:space="preserve"> Конспекты занятий. - М. Мозаика-Синтез, 2009.</w:t>
      </w:r>
    </w:p>
    <w:p w:rsidR="00E53CAC" w:rsidRDefault="00E53CAC" w:rsidP="00B357E6">
      <w:pPr>
        <w:numPr>
          <w:ilvl w:val="0"/>
          <w:numId w:val="119"/>
        </w:numPr>
        <w:spacing w:after="0" w:line="240" w:lineRule="auto"/>
        <w:jc w:val="both"/>
        <w:rPr>
          <w:rFonts w:ascii="Times New Roman" w:hAnsi="Times New Roman"/>
          <w:sz w:val="28"/>
          <w:szCs w:val="28"/>
        </w:rPr>
      </w:pPr>
      <w:proofErr w:type="spellStart"/>
      <w:r>
        <w:rPr>
          <w:rFonts w:ascii="Times New Roman" w:hAnsi="Times New Roman"/>
          <w:iCs/>
          <w:sz w:val="28"/>
          <w:szCs w:val="28"/>
        </w:rPr>
        <w:t>Пензулаева</w:t>
      </w:r>
      <w:proofErr w:type="spellEnd"/>
      <w:r>
        <w:rPr>
          <w:rFonts w:ascii="Times New Roman" w:hAnsi="Times New Roman"/>
          <w:iCs/>
          <w:sz w:val="28"/>
          <w:szCs w:val="28"/>
        </w:rPr>
        <w:t xml:space="preserve"> Л. И. Физкультурные занятия с детьми 3-4 </w:t>
      </w:r>
      <w:hyperlink r:id="rId16" w:tgtFrame="_blank" w:history="1">
        <w:r w:rsidRPr="001A7A5F">
          <w:rPr>
            <w:rStyle w:val="a3"/>
            <w:iCs/>
            <w:color w:val="auto"/>
            <w:sz w:val="28"/>
            <w:szCs w:val="28"/>
            <w:u w:val="none"/>
          </w:rPr>
          <w:t>лет</w:t>
        </w:r>
      </w:hyperlink>
      <w:r>
        <w:rPr>
          <w:rFonts w:ascii="Times New Roman" w:hAnsi="Times New Roman"/>
          <w:iCs/>
          <w:sz w:val="28"/>
          <w:szCs w:val="28"/>
        </w:rPr>
        <w:t>. Конспекты занятий. - М. Мозаика-Синтез, 2009.</w:t>
      </w:r>
    </w:p>
    <w:p w:rsidR="00E53CAC" w:rsidRDefault="00E53CAC" w:rsidP="00B357E6">
      <w:pPr>
        <w:numPr>
          <w:ilvl w:val="0"/>
          <w:numId w:val="119"/>
        </w:numPr>
        <w:spacing w:after="0" w:line="240" w:lineRule="auto"/>
        <w:jc w:val="both"/>
        <w:rPr>
          <w:rFonts w:ascii="Times New Roman" w:hAnsi="Times New Roman"/>
          <w:sz w:val="28"/>
          <w:szCs w:val="28"/>
        </w:rPr>
      </w:pPr>
      <w:r>
        <w:rPr>
          <w:rFonts w:ascii="Times New Roman" w:hAnsi="Times New Roman"/>
          <w:iCs/>
          <w:sz w:val="28"/>
          <w:szCs w:val="28"/>
        </w:rPr>
        <w:t xml:space="preserve"> </w:t>
      </w:r>
      <w:proofErr w:type="spellStart"/>
      <w:r>
        <w:rPr>
          <w:rFonts w:ascii="Times New Roman" w:hAnsi="Times New Roman"/>
          <w:iCs/>
          <w:sz w:val="28"/>
          <w:szCs w:val="28"/>
        </w:rPr>
        <w:t>Пензулаева</w:t>
      </w:r>
      <w:proofErr w:type="spellEnd"/>
      <w:r>
        <w:rPr>
          <w:rFonts w:ascii="Times New Roman" w:hAnsi="Times New Roman"/>
          <w:iCs/>
          <w:sz w:val="28"/>
          <w:szCs w:val="28"/>
        </w:rPr>
        <w:t xml:space="preserve"> Л.И. Оздоровительная гимнастика для детей дошкольного возраста  (3-7 лет), - М.: </w:t>
      </w:r>
      <w:proofErr w:type="spellStart"/>
      <w:r>
        <w:rPr>
          <w:rFonts w:ascii="Times New Roman" w:hAnsi="Times New Roman"/>
          <w:iCs/>
          <w:sz w:val="28"/>
          <w:szCs w:val="28"/>
        </w:rPr>
        <w:t>Гуманит</w:t>
      </w:r>
      <w:proofErr w:type="spellEnd"/>
      <w:r>
        <w:rPr>
          <w:rFonts w:ascii="Times New Roman" w:hAnsi="Times New Roman"/>
          <w:iCs/>
          <w:sz w:val="28"/>
          <w:szCs w:val="28"/>
        </w:rPr>
        <w:t>. изд. Центр ВЛАДОС, 2003.</w:t>
      </w:r>
    </w:p>
    <w:p w:rsidR="00E53CAC" w:rsidRDefault="00E53CAC" w:rsidP="00B357E6">
      <w:pPr>
        <w:numPr>
          <w:ilvl w:val="0"/>
          <w:numId w:val="119"/>
        </w:numPr>
        <w:spacing w:after="0" w:line="240" w:lineRule="auto"/>
        <w:jc w:val="both"/>
        <w:rPr>
          <w:rFonts w:ascii="Times New Roman" w:hAnsi="Times New Roman"/>
          <w:sz w:val="28"/>
          <w:szCs w:val="28"/>
        </w:rPr>
      </w:pPr>
      <w:proofErr w:type="spellStart"/>
      <w:r>
        <w:rPr>
          <w:rFonts w:ascii="Times New Roman" w:hAnsi="Times New Roman"/>
          <w:iCs/>
          <w:sz w:val="28"/>
          <w:szCs w:val="28"/>
        </w:rPr>
        <w:t>Степаненкова</w:t>
      </w:r>
      <w:proofErr w:type="spellEnd"/>
      <w:r>
        <w:rPr>
          <w:rFonts w:ascii="Times New Roman" w:hAnsi="Times New Roman"/>
          <w:iCs/>
          <w:sz w:val="28"/>
          <w:szCs w:val="28"/>
        </w:rPr>
        <w:t xml:space="preserve"> Э.Я. Методика физического воспитания. </w:t>
      </w:r>
      <w:r>
        <w:rPr>
          <w:rFonts w:ascii="Times New Roman" w:hAnsi="Times New Roman"/>
          <w:sz w:val="28"/>
          <w:szCs w:val="28"/>
        </w:rPr>
        <w:t>– М.: Издательский дом «Воспитание дошкольника», 2005.</w:t>
      </w:r>
    </w:p>
    <w:p w:rsidR="00E53CAC" w:rsidRDefault="00E53CAC" w:rsidP="00B357E6">
      <w:pPr>
        <w:numPr>
          <w:ilvl w:val="0"/>
          <w:numId w:val="119"/>
        </w:numPr>
        <w:spacing w:after="0" w:line="240" w:lineRule="auto"/>
        <w:jc w:val="both"/>
        <w:rPr>
          <w:rFonts w:ascii="Times New Roman" w:hAnsi="Times New Roman"/>
          <w:sz w:val="28"/>
          <w:szCs w:val="28"/>
        </w:rPr>
      </w:pPr>
      <w:proofErr w:type="spellStart"/>
      <w:r>
        <w:rPr>
          <w:rFonts w:ascii="Times New Roman" w:hAnsi="Times New Roman"/>
          <w:iCs/>
          <w:sz w:val="28"/>
          <w:szCs w:val="28"/>
        </w:rPr>
        <w:t>Степаненкова</w:t>
      </w:r>
      <w:proofErr w:type="spellEnd"/>
      <w:r>
        <w:rPr>
          <w:rFonts w:ascii="Times New Roman" w:hAnsi="Times New Roman"/>
          <w:iCs/>
          <w:sz w:val="28"/>
          <w:szCs w:val="28"/>
        </w:rPr>
        <w:t xml:space="preserve"> Э.Я. Физическое воспитание в детском саду. Программа и методические рекомендации. – М. Мозаика-Синтез, 2005.</w:t>
      </w:r>
    </w:p>
    <w:p w:rsidR="00E53CAC" w:rsidRDefault="00E53CAC" w:rsidP="00B357E6">
      <w:pPr>
        <w:numPr>
          <w:ilvl w:val="0"/>
          <w:numId w:val="119"/>
        </w:numPr>
        <w:spacing w:after="0" w:line="240" w:lineRule="auto"/>
        <w:jc w:val="both"/>
        <w:rPr>
          <w:rFonts w:ascii="Times New Roman" w:hAnsi="Times New Roman"/>
          <w:sz w:val="28"/>
          <w:szCs w:val="28"/>
        </w:rPr>
      </w:pPr>
      <w:proofErr w:type="spellStart"/>
      <w:r>
        <w:rPr>
          <w:rFonts w:ascii="Times New Roman" w:hAnsi="Times New Roman"/>
          <w:iCs/>
          <w:sz w:val="28"/>
          <w:szCs w:val="28"/>
        </w:rPr>
        <w:t>Пензулаева</w:t>
      </w:r>
      <w:proofErr w:type="spellEnd"/>
      <w:r>
        <w:rPr>
          <w:rFonts w:ascii="Times New Roman" w:hAnsi="Times New Roman"/>
          <w:iCs/>
          <w:sz w:val="28"/>
          <w:szCs w:val="28"/>
        </w:rPr>
        <w:t xml:space="preserve"> Л. И. Подвижные игры и игровые упражнения для детей 5-7 лет. – М</w:t>
      </w:r>
      <w:proofErr w:type="gramStart"/>
      <w:r>
        <w:rPr>
          <w:rFonts w:ascii="Times New Roman" w:hAnsi="Times New Roman"/>
          <w:iCs/>
          <w:sz w:val="28"/>
          <w:szCs w:val="28"/>
        </w:rPr>
        <w:t xml:space="preserve"> :</w:t>
      </w:r>
      <w:proofErr w:type="gramEnd"/>
      <w:r>
        <w:rPr>
          <w:rFonts w:ascii="Times New Roman" w:hAnsi="Times New Roman"/>
          <w:iCs/>
          <w:sz w:val="28"/>
          <w:szCs w:val="28"/>
        </w:rPr>
        <w:t xml:space="preserve"> </w:t>
      </w:r>
      <w:proofErr w:type="spellStart"/>
      <w:r>
        <w:rPr>
          <w:rFonts w:ascii="Times New Roman" w:hAnsi="Times New Roman"/>
          <w:iCs/>
          <w:sz w:val="28"/>
          <w:szCs w:val="28"/>
        </w:rPr>
        <w:t>Гуманит</w:t>
      </w:r>
      <w:proofErr w:type="spellEnd"/>
      <w:r>
        <w:rPr>
          <w:rFonts w:ascii="Times New Roman" w:hAnsi="Times New Roman"/>
          <w:iCs/>
          <w:sz w:val="28"/>
          <w:szCs w:val="28"/>
        </w:rPr>
        <w:t>. изд. центр. ВЛАДОС, 2002.</w:t>
      </w:r>
    </w:p>
    <w:p w:rsidR="00E53CAC" w:rsidRPr="001A7A5F" w:rsidRDefault="00E53CAC" w:rsidP="00B357E6">
      <w:pPr>
        <w:numPr>
          <w:ilvl w:val="0"/>
          <w:numId w:val="119"/>
        </w:numPr>
        <w:spacing w:after="0" w:line="240" w:lineRule="auto"/>
        <w:jc w:val="both"/>
        <w:rPr>
          <w:rFonts w:ascii="Times New Roman" w:hAnsi="Times New Roman"/>
          <w:sz w:val="28"/>
          <w:szCs w:val="28"/>
        </w:rPr>
      </w:pPr>
      <w:r>
        <w:rPr>
          <w:rFonts w:ascii="Times New Roman" w:hAnsi="Times New Roman"/>
          <w:iCs/>
          <w:sz w:val="28"/>
          <w:szCs w:val="28"/>
        </w:rPr>
        <w:t xml:space="preserve"> Новикова И.М. Формирование представлений о здоровом образе жизни у дошкольников. Для работы с детьми 5-7 лет. – М. Мозаика-Синтез, 2009.</w:t>
      </w:r>
    </w:p>
    <w:p w:rsidR="00E53CAC" w:rsidRDefault="00E53CAC" w:rsidP="007F31A2">
      <w:pPr>
        <w:shd w:val="clear" w:color="auto" w:fill="FFFFFF"/>
        <w:suppressAutoHyphens/>
        <w:spacing w:after="0" w:line="240" w:lineRule="auto"/>
        <w:rPr>
          <w:rFonts w:ascii="Times New Roman" w:hAnsi="Times New Roman"/>
          <w:b/>
          <w:sz w:val="28"/>
          <w:szCs w:val="28"/>
          <w:lang w:eastAsia="ar-SA"/>
        </w:rPr>
      </w:pPr>
      <w:r>
        <w:rPr>
          <w:rFonts w:ascii="Times New Roman" w:hAnsi="Times New Roman"/>
          <w:b/>
          <w:sz w:val="28"/>
          <w:szCs w:val="28"/>
          <w:lang w:eastAsia="ar-SA"/>
        </w:rPr>
        <w:t>Наглядно-дидактические пособия</w:t>
      </w:r>
    </w:p>
    <w:p w:rsidR="00E53CAC" w:rsidRDefault="00E53CAC" w:rsidP="007F31A2">
      <w:pPr>
        <w:shd w:val="clear" w:color="auto" w:fill="FFFFFF"/>
        <w:suppressAutoHyphens/>
        <w:spacing w:after="0" w:line="240" w:lineRule="auto"/>
        <w:ind w:right="38"/>
        <w:rPr>
          <w:rFonts w:ascii="Times New Roman" w:hAnsi="Times New Roman"/>
          <w:b/>
          <w:bCs/>
          <w:sz w:val="28"/>
          <w:szCs w:val="28"/>
          <w:lang w:eastAsia="ar-SA"/>
        </w:rPr>
      </w:pPr>
      <w:r>
        <w:rPr>
          <w:rFonts w:ascii="Times New Roman" w:hAnsi="Times New Roman"/>
          <w:b/>
          <w:bCs/>
          <w:sz w:val="28"/>
          <w:szCs w:val="28"/>
          <w:lang w:eastAsia="ar-SA"/>
        </w:rPr>
        <w:t xml:space="preserve">Серия «Мир в картинках». </w:t>
      </w:r>
    </w:p>
    <w:p w:rsidR="00E53CAC" w:rsidRPr="001A7A5F" w:rsidRDefault="00E53CAC" w:rsidP="00B357E6">
      <w:pPr>
        <w:pStyle w:val="a5"/>
        <w:numPr>
          <w:ilvl w:val="1"/>
          <w:numId w:val="102"/>
        </w:numPr>
        <w:shd w:val="clear" w:color="auto" w:fill="FFFFFF"/>
        <w:tabs>
          <w:tab w:val="num" w:pos="993"/>
        </w:tabs>
        <w:suppressAutoHyphens/>
        <w:spacing w:after="0" w:line="240" w:lineRule="auto"/>
        <w:ind w:left="851" w:right="38" w:hanging="425"/>
        <w:rPr>
          <w:rFonts w:ascii="Times New Roman" w:hAnsi="Times New Roman"/>
          <w:sz w:val="28"/>
          <w:szCs w:val="28"/>
          <w:lang w:eastAsia="ar-SA"/>
        </w:rPr>
      </w:pPr>
      <w:r>
        <w:rPr>
          <w:rFonts w:ascii="Times New Roman" w:hAnsi="Times New Roman"/>
          <w:bCs/>
          <w:sz w:val="28"/>
          <w:szCs w:val="28"/>
          <w:lang w:eastAsia="ar-SA"/>
        </w:rPr>
        <w:t>Спортивный инвентарь</w:t>
      </w:r>
      <w:r>
        <w:rPr>
          <w:rFonts w:ascii="Times New Roman" w:hAnsi="Times New Roman"/>
          <w:sz w:val="28"/>
          <w:szCs w:val="28"/>
          <w:lang w:eastAsia="ar-SA"/>
        </w:rPr>
        <w:t>— M.: Мозаика-Синтез,    2014</w:t>
      </w:r>
    </w:p>
    <w:p w:rsidR="00E53CAC" w:rsidRDefault="00E53CAC" w:rsidP="007F31A2">
      <w:pPr>
        <w:shd w:val="clear" w:color="auto" w:fill="FFFFFF"/>
        <w:suppressAutoHyphens/>
        <w:spacing w:after="0" w:line="240" w:lineRule="auto"/>
        <w:ind w:right="38"/>
        <w:rPr>
          <w:rFonts w:ascii="Times New Roman" w:hAnsi="Times New Roman"/>
          <w:sz w:val="28"/>
          <w:szCs w:val="28"/>
          <w:lang w:eastAsia="ar-SA"/>
        </w:rPr>
      </w:pPr>
      <w:r>
        <w:rPr>
          <w:rFonts w:ascii="Times New Roman" w:hAnsi="Times New Roman"/>
          <w:b/>
          <w:bCs/>
          <w:sz w:val="28"/>
          <w:szCs w:val="28"/>
          <w:lang w:eastAsia="ar-SA"/>
        </w:rPr>
        <w:t>Серия «Рассказы по картинкам»:</w:t>
      </w:r>
    </w:p>
    <w:p w:rsidR="00E53CAC" w:rsidRDefault="00E53CAC" w:rsidP="00B357E6">
      <w:pPr>
        <w:pStyle w:val="a5"/>
        <w:numPr>
          <w:ilvl w:val="2"/>
          <w:numId w:val="102"/>
        </w:numPr>
        <w:shd w:val="clear" w:color="auto" w:fill="FFFFFF"/>
        <w:tabs>
          <w:tab w:val="num" w:pos="851"/>
        </w:tabs>
        <w:suppressAutoHyphens/>
        <w:spacing w:after="0" w:line="240" w:lineRule="auto"/>
        <w:ind w:left="993" w:right="38" w:hanging="567"/>
        <w:rPr>
          <w:rFonts w:ascii="Times New Roman" w:hAnsi="Times New Roman"/>
          <w:sz w:val="28"/>
          <w:szCs w:val="28"/>
          <w:lang w:eastAsia="ar-SA"/>
        </w:rPr>
      </w:pPr>
      <w:r>
        <w:rPr>
          <w:rFonts w:ascii="Times New Roman" w:hAnsi="Times New Roman"/>
          <w:sz w:val="28"/>
          <w:szCs w:val="28"/>
          <w:lang w:eastAsia="ar-SA"/>
        </w:rPr>
        <w:t>Зимние виды спорта. — M.: Мозаика-Синтез, 2005-2014</w:t>
      </w:r>
    </w:p>
    <w:p w:rsidR="00D41E77" w:rsidRDefault="00E53CAC" w:rsidP="00B357E6">
      <w:pPr>
        <w:pStyle w:val="a5"/>
        <w:numPr>
          <w:ilvl w:val="2"/>
          <w:numId w:val="102"/>
        </w:numPr>
        <w:shd w:val="clear" w:color="auto" w:fill="FFFFFF"/>
        <w:tabs>
          <w:tab w:val="num" w:pos="851"/>
        </w:tabs>
        <w:suppressAutoHyphens/>
        <w:spacing w:after="0" w:line="240" w:lineRule="auto"/>
        <w:ind w:left="993" w:right="38" w:hanging="567"/>
        <w:rPr>
          <w:rFonts w:ascii="Times New Roman" w:hAnsi="Times New Roman"/>
          <w:sz w:val="28"/>
          <w:szCs w:val="28"/>
          <w:lang w:eastAsia="ar-SA"/>
        </w:rPr>
      </w:pPr>
      <w:r>
        <w:rPr>
          <w:rFonts w:ascii="Times New Roman" w:hAnsi="Times New Roman"/>
          <w:sz w:val="28"/>
          <w:szCs w:val="28"/>
          <w:lang w:eastAsia="ar-SA"/>
        </w:rPr>
        <w:t xml:space="preserve"> Летние виды спорта. — M.: Мозаика-Синтез, 2005-2014</w:t>
      </w:r>
    </w:p>
    <w:p w:rsidR="00D41E77" w:rsidRPr="00D41E77" w:rsidRDefault="00D41E77" w:rsidP="00D41E77">
      <w:pPr>
        <w:rPr>
          <w:lang w:eastAsia="ar-SA"/>
        </w:rPr>
      </w:pPr>
    </w:p>
    <w:p w:rsidR="00D41E77" w:rsidRPr="00D41E77" w:rsidRDefault="00D41E77" w:rsidP="00D41E77">
      <w:pPr>
        <w:rPr>
          <w:lang w:eastAsia="ar-SA"/>
        </w:rPr>
      </w:pPr>
    </w:p>
    <w:p w:rsidR="00D41E77" w:rsidRDefault="00D41E77" w:rsidP="00D41E77">
      <w:pPr>
        <w:rPr>
          <w:lang w:eastAsia="ar-SA"/>
        </w:rPr>
      </w:pPr>
    </w:p>
    <w:p w:rsidR="00C87E22" w:rsidRDefault="00C87E22" w:rsidP="00C87E22">
      <w:pPr>
        <w:jc w:val="center"/>
        <w:rPr>
          <w:b/>
          <w:sz w:val="28"/>
          <w:szCs w:val="28"/>
        </w:rPr>
      </w:pPr>
      <w:r>
        <w:rPr>
          <w:b/>
          <w:sz w:val="28"/>
          <w:szCs w:val="28"/>
        </w:rPr>
        <w:t xml:space="preserve">                                                          </w:t>
      </w:r>
    </w:p>
    <w:p w:rsidR="00C87E22" w:rsidRDefault="00C87E22" w:rsidP="00C87E22">
      <w:pPr>
        <w:jc w:val="center"/>
        <w:rPr>
          <w:b/>
          <w:sz w:val="28"/>
          <w:szCs w:val="28"/>
        </w:rPr>
      </w:pPr>
    </w:p>
    <w:p w:rsidR="00C87E22" w:rsidRDefault="00C87E22" w:rsidP="00C87E22">
      <w:pPr>
        <w:jc w:val="center"/>
        <w:rPr>
          <w:b/>
          <w:sz w:val="28"/>
          <w:szCs w:val="28"/>
        </w:rPr>
      </w:pPr>
    </w:p>
    <w:p w:rsidR="00C87E22" w:rsidRDefault="00C87E22" w:rsidP="00C87E22">
      <w:pPr>
        <w:jc w:val="center"/>
        <w:rPr>
          <w:b/>
          <w:sz w:val="28"/>
          <w:szCs w:val="28"/>
        </w:rPr>
      </w:pPr>
    </w:p>
    <w:p w:rsidR="00C87E22" w:rsidRDefault="00C87E22" w:rsidP="00C87E22">
      <w:pPr>
        <w:jc w:val="center"/>
        <w:rPr>
          <w:b/>
          <w:sz w:val="28"/>
          <w:szCs w:val="28"/>
        </w:rPr>
      </w:pPr>
    </w:p>
    <w:p w:rsidR="00C87E22" w:rsidRDefault="00C87E22" w:rsidP="00C87E22">
      <w:pPr>
        <w:jc w:val="center"/>
        <w:rPr>
          <w:b/>
          <w:sz w:val="28"/>
          <w:szCs w:val="28"/>
        </w:rPr>
      </w:pPr>
    </w:p>
    <w:p w:rsidR="00C87E22" w:rsidRDefault="00C87E22" w:rsidP="00C87E22">
      <w:pPr>
        <w:jc w:val="center"/>
        <w:rPr>
          <w:b/>
          <w:sz w:val="28"/>
          <w:szCs w:val="28"/>
        </w:rPr>
      </w:pPr>
    </w:p>
    <w:p w:rsidR="00C87E22" w:rsidRDefault="00C87E22" w:rsidP="00C87E22">
      <w:pPr>
        <w:jc w:val="center"/>
        <w:rPr>
          <w:b/>
          <w:sz w:val="28"/>
          <w:szCs w:val="28"/>
        </w:rPr>
      </w:pPr>
    </w:p>
    <w:p w:rsidR="00C87E22" w:rsidRDefault="00C87E22" w:rsidP="00C87E22">
      <w:pPr>
        <w:jc w:val="center"/>
        <w:rPr>
          <w:b/>
          <w:sz w:val="28"/>
          <w:szCs w:val="28"/>
        </w:rPr>
      </w:pPr>
    </w:p>
    <w:p w:rsidR="00C87E22" w:rsidRDefault="00C87E22" w:rsidP="00C87E22">
      <w:pPr>
        <w:jc w:val="center"/>
        <w:rPr>
          <w:b/>
          <w:sz w:val="28"/>
          <w:szCs w:val="28"/>
        </w:rPr>
      </w:pPr>
    </w:p>
    <w:p w:rsidR="00C87E22" w:rsidRDefault="00C87E22" w:rsidP="00C87E22">
      <w:pPr>
        <w:jc w:val="center"/>
        <w:rPr>
          <w:b/>
          <w:sz w:val="28"/>
          <w:szCs w:val="28"/>
        </w:rPr>
      </w:pPr>
    </w:p>
    <w:p w:rsidR="0011717C" w:rsidRDefault="00C87E22" w:rsidP="00B357E6">
      <w:pPr>
        <w:spacing w:after="0"/>
        <w:jc w:val="center"/>
        <w:rPr>
          <w:rFonts w:ascii="Times New Roman" w:hAnsi="Times New Roman"/>
          <w:b/>
          <w:sz w:val="28"/>
          <w:szCs w:val="28"/>
        </w:rPr>
      </w:pPr>
      <w:r w:rsidRPr="00C87E22">
        <w:rPr>
          <w:rFonts w:ascii="Times New Roman" w:hAnsi="Times New Roman"/>
          <w:b/>
          <w:sz w:val="28"/>
          <w:szCs w:val="28"/>
        </w:rPr>
        <w:t xml:space="preserve">                                       </w:t>
      </w:r>
    </w:p>
    <w:p w:rsidR="0011717C" w:rsidRDefault="0011717C" w:rsidP="00B357E6">
      <w:pPr>
        <w:spacing w:after="0"/>
        <w:jc w:val="center"/>
        <w:rPr>
          <w:rFonts w:ascii="Times New Roman" w:hAnsi="Times New Roman"/>
          <w:b/>
          <w:sz w:val="28"/>
          <w:szCs w:val="28"/>
        </w:rPr>
      </w:pPr>
    </w:p>
    <w:p w:rsidR="0011717C" w:rsidRDefault="0011717C" w:rsidP="00B357E6">
      <w:pPr>
        <w:spacing w:after="0"/>
        <w:jc w:val="center"/>
        <w:rPr>
          <w:rFonts w:ascii="Times New Roman" w:hAnsi="Times New Roman"/>
          <w:b/>
          <w:sz w:val="28"/>
          <w:szCs w:val="28"/>
        </w:rPr>
      </w:pPr>
    </w:p>
    <w:p w:rsidR="0011717C" w:rsidRDefault="0011717C" w:rsidP="00B357E6">
      <w:pPr>
        <w:spacing w:after="0"/>
        <w:jc w:val="center"/>
        <w:rPr>
          <w:rFonts w:ascii="Times New Roman" w:hAnsi="Times New Roman"/>
          <w:b/>
          <w:sz w:val="28"/>
          <w:szCs w:val="28"/>
        </w:rPr>
      </w:pPr>
    </w:p>
    <w:p w:rsidR="0011717C" w:rsidRDefault="0011717C" w:rsidP="00B357E6">
      <w:pPr>
        <w:spacing w:after="0"/>
        <w:jc w:val="center"/>
        <w:rPr>
          <w:rFonts w:ascii="Times New Roman" w:hAnsi="Times New Roman"/>
          <w:b/>
          <w:sz w:val="28"/>
          <w:szCs w:val="28"/>
        </w:rPr>
      </w:pPr>
    </w:p>
    <w:p w:rsidR="0011717C" w:rsidRDefault="0011717C" w:rsidP="00B357E6">
      <w:pPr>
        <w:spacing w:after="0"/>
        <w:jc w:val="center"/>
        <w:rPr>
          <w:rFonts w:ascii="Times New Roman" w:hAnsi="Times New Roman"/>
          <w:b/>
          <w:sz w:val="28"/>
          <w:szCs w:val="28"/>
        </w:rPr>
      </w:pPr>
    </w:p>
    <w:p w:rsidR="0011717C" w:rsidRDefault="0011717C" w:rsidP="00B357E6">
      <w:pPr>
        <w:spacing w:after="0"/>
        <w:jc w:val="center"/>
        <w:rPr>
          <w:rFonts w:ascii="Times New Roman" w:hAnsi="Times New Roman"/>
          <w:b/>
          <w:sz w:val="28"/>
          <w:szCs w:val="28"/>
        </w:rPr>
      </w:pPr>
    </w:p>
    <w:p w:rsidR="0011717C" w:rsidRDefault="0011717C" w:rsidP="000053D2">
      <w:pPr>
        <w:spacing w:after="0"/>
        <w:rPr>
          <w:rFonts w:ascii="Times New Roman" w:hAnsi="Times New Roman"/>
          <w:b/>
          <w:sz w:val="28"/>
          <w:szCs w:val="28"/>
        </w:rPr>
      </w:pPr>
    </w:p>
    <w:p w:rsidR="00C87E22" w:rsidRPr="00C87E22" w:rsidRDefault="00C87E22" w:rsidP="00C87E22">
      <w:pPr>
        <w:tabs>
          <w:tab w:val="left" w:pos="6630"/>
        </w:tabs>
        <w:rPr>
          <w:rFonts w:ascii="Times New Roman" w:hAnsi="Times New Roman"/>
          <w:b/>
          <w:sz w:val="28"/>
          <w:szCs w:val="28"/>
        </w:rPr>
        <w:sectPr w:rsidR="00C87E22" w:rsidRPr="00C87E22" w:rsidSect="009E1DE8">
          <w:pgSz w:w="11906" w:h="16838"/>
          <w:pgMar w:top="180" w:right="1701" w:bottom="360" w:left="850" w:header="708" w:footer="708" w:gutter="0"/>
          <w:cols w:space="708"/>
          <w:docGrid w:linePitch="360"/>
        </w:sectPr>
      </w:pPr>
    </w:p>
    <w:p w:rsidR="00C3249B" w:rsidRDefault="00C3249B" w:rsidP="00C3249B">
      <w:pPr>
        <w:tabs>
          <w:tab w:val="left" w:pos="6630"/>
        </w:tabs>
        <w:spacing w:after="0"/>
        <w:rPr>
          <w:rFonts w:ascii="Times New Roman" w:hAnsi="Times New Roman"/>
          <w:b/>
          <w:sz w:val="24"/>
          <w:szCs w:val="24"/>
        </w:rPr>
      </w:pPr>
    </w:p>
    <w:p w:rsidR="00C3249B" w:rsidRDefault="00C3249B" w:rsidP="00C87E22">
      <w:pPr>
        <w:tabs>
          <w:tab w:val="left" w:pos="6630"/>
        </w:tabs>
        <w:spacing w:after="0"/>
        <w:jc w:val="center"/>
        <w:rPr>
          <w:rFonts w:ascii="Times New Roman" w:hAnsi="Times New Roman"/>
          <w:b/>
          <w:sz w:val="24"/>
          <w:szCs w:val="24"/>
        </w:rPr>
      </w:pPr>
    </w:p>
    <w:p w:rsidR="00C3249B" w:rsidRPr="009C3A25" w:rsidRDefault="00C3249B" w:rsidP="00C3249B">
      <w:pPr>
        <w:spacing w:after="0" w:line="240" w:lineRule="auto"/>
        <w:jc w:val="center"/>
        <w:rPr>
          <w:b/>
          <w:color w:val="1F497D" w:themeColor="text2"/>
        </w:rPr>
      </w:pPr>
      <w:r w:rsidRPr="009C3A25">
        <w:rPr>
          <w:b/>
          <w:color w:val="1F497D" w:themeColor="text2"/>
        </w:rPr>
        <w:t>Регламентирование образовательного процесса на день</w:t>
      </w:r>
    </w:p>
    <w:p w:rsidR="00C3249B" w:rsidRPr="0084276F" w:rsidRDefault="00C3249B" w:rsidP="00C3249B">
      <w:pPr>
        <w:spacing w:after="0" w:line="240" w:lineRule="auto"/>
        <w:rPr>
          <w:b/>
          <w:szCs w:val="27"/>
        </w:rPr>
      </w:pPr>
      <w:r w:rsidRPr="0084276F">
        <w:rPr>
          <w:b/>
          <w:szCs w:val="27"/>
        </w:rPr>
        <w:t>I половина дня:</w:t>
      </w:r>
    </w:p>
    <w:p w:rsidR="00C3249B" w:rsidRPr="0084276F" w:rsidRDefault="00C3249B" w:rsidP="00C3249B">
      <w:pPr>
        <w:spacing w:after="0" w:line="240" w:lineRule="auto"/>
        <w:rPr>
          <w:b/>
        </w:rPr>
      </w:pPr>
    </w:p>
    <w:tbl>
      <w:tblPr>
        <w:tblW w:w="14787" w:type="dxa"/>
        <w:tblCellSpacing w:w="0" w:type="dxa"/>
        <w:tblBorders>
          <w:top w:val="threeDEngrave" w:sz="6" w:space="0" w:color="auto"/>
          <w:left w:val="outset" w:sz="6" w:space="0" w:color="auto"/>
          <w:bottom w:val="threeDEngrave" w:sz="6" w:space="0" w:color="auto"/>
          <w:right w:val="outset" w:sz="6" w:space="0" w:color="auto"/>
          <w:insideH w:val="threeDEngrave" w:sz="6" w:space="0" w:color="auto"/>
        </w:tblBorders>
        <w:tblLayout w:type="fixed"/>
        <w:tblCellMar>
          <w:left w:w="0" w:type="dxa"/>
          <w:right w:w="0" w:type="dxa"/>
        </w:tblCellMar>
        <w:tblLook w:val="04A0"/>
      </w:tblPr>
      <w:tblGrid>
        <w:gridCol w:w="1108"/>
        <w:gridCol w:w="14"/>
        <w:gridCol w:w="2467"/>
        <w:gridCol w:w="2977"/>
        <w:gridCol w:w="1448"/>
        <w:gridCol w:w="2379"/>
        <w:gridCol w:w="1701"/>
        <w:gridCol w:w="2693"/>
      </w:tblGrid>
      <w:tr w:rsidR="00C3249B" w:rsidRPr="0084276F" w:rsidTr="00B12098">
        <w:trPr>
          <w:trHeight w:val="285"/>
          <w:tblCellSpacing w:w="0" w:type="dxa"/>
        </w:trPr>
        <w:tc>
          <w:tcPr>
            <w:tcW w:w="3589" w:type="dxa"/>
            <w:gridSpan w:val="3"/>
            <w:tcBorders>
              <w:left w:val="threeDEngrave" w:sz="6" w:space="0" w:color="auto"/>
              <w:bottom w:val="single" w:sz="4" w:space="0" w:color="auto"/>
              <w:right w:val="threeDEngrave" w:sz="6" w:space="0" w:color="auto"/>
            </w:tcBorders>
            <w:hideMark/>
          </w:tcPr>
          <w:p w:rsidR="00C3249B" w:rsidRPr="0084276F" w:rsidRDefault="00C3249B" w:rsidP="00B12098">
            <w:pPr>
              <w:spacing w:before="100" w:beforeAutospacing="1" w:after="100" w:afterAutospacing="1"/>
              <w:jc w:val="center"/>
            </w:pPr>
            <w:r w:rsidRPr="0084276F">
              <w:rPr>
                <w:szCs w:val="27"/>
              </w:rPr>
              <w:t>Начало</w:t>
            </w:r>
          </w:p>
        </w:tc>
        <w:tc>
          <w:tcPr>
            <w:tcW w:w="2977" w:type="dxa"/>
            <w:tcBorders>
              <w:left w:val="threeDEngrave" w:sz="6" w:space="0" w:color="auto"/>
              <w:bottom w:val="single" w:sz="4" w:space="0" w:color="auto"/>
              <w:right w:val="threeDEngrave" w:sz="6" w:space="0" w:color="auto"/>
            </w:tcBorders>
            <w:hideMark/>
          </w:tcPr>
          <w:p w:rsidR="00C3249B" w:rsidRPr="0084276F" w:rsidRDefault="00C3249B" w:rsidP="00B12098">
            <w:pPr>
              <w:spacing w:before="100" w:beforeAutospacing="1" w:after="100" w:afterAutospacing="1"/>
              <w:jc w:val="center"/>
            </w:pPr>
            <w:r w:rsidRPr="0084276F">
              <w:rPr>
                <w:szCs w:val="27"/>
              </w:rPr>
              <w:t>Наименование режимного мероприятия</w:t>
            </w:r>
          </w:p>
        </w:tc>
        <w:tc>
          <w:tcPr>
            <w:tcW w:w="3827" w:type="dxa"/>
            <w:gridSpan w:val="2"/>
            <w:tcBorders>
              <w:left w:val="threeDEngrave" w:sz="6" w:space="0" w:color="auto"/>
              <w:bottom w:val="threeDEngrave" w:sz="6" w:space="0" w:color="auto"/>
              <w:right w:val="threeDEngrave" w:sz="6" w:space="0" w:color="auto"/>
            </w:tcBorders>
            <w:hideMark/>
          </w:tcPr>
          <w:p w:rsidR="00C3249B" w:rsidRPr="0084276F" w:rsidRDefault="00C3249B" w:rsidP="00B12098">
            <w:pPr>
              <w:spacing w:before="100" w:beforeAutospacing="1" w:after="100" w:afterAutospacing="1"/>
              <w:jc w:val="center"/>
            </w:pPr>
            <w:r w:rsidRPr="0084276F">
              <w:rPr>
                <w:szCs w:val="27"/>
              </w:rPr>
              <w:t>Продолжительност</w:t>
            </w:r>
            <w:proofErr w:type="gramStart"/>
            <w:r w:rsidRPr="0084276F">
              <w:rPr>
                <w:szCs w:val="27"/>
              </w:rPr>
              <w:t>ь(</w:t>
            </w:r>
            <w:proofErr w:type="gramEnd"/>
            <w:r w:rsidRPr="0084276F">
              <w:rPr>
                <w:szCs w:val="27"/>
              </w:rPr>
              <w:t>в минутах)</w:t>
            </w:r>
          </w:p>
        </w:tc>
        <w:tc>
          <w:tcPr>
            <w:tcW w:w="4394" w:type="dxa"/>
            <w:gridSpan w:val="2"/>
            <w:tcBorders>
              <w:left w:val="threeDEngrave" w:sz="6" w:space="0" w:color="auto"/>
              <w:bottom w:val="threeDEngrave" w:sz="6" w:space="0" w:color="auto"/>
              <w:right w:val="single" w:sz="4" w:space="0" w:color="auto"/>
            </w:tcBorders>
            <w:hideMark/>
          </w:tcPr>
          <w:p w:rsidR="00C3249B" w:rsidRPr="0084276F" w:rsidRDefault="00C3249B" w:rsidP="00B12098">
            <w:pPr>
              <w:spacing w:before="100" w:beforeAutospacing="1" w:after="100" w:afterAutospacing="1"/>
              <w:jc w:val="center"/>
            </w:pPr>
            <w:r w:rsidRPr="0084276F">
              <w:rPr>
                <w:szCs w:val="27"/>
              </w:rPr>
              <w:t>Окончание</w:t>
            </w:r>
          </w:p>
        </w:tc>
      </w:tr>
      <w:tr w:rsidR="00C3249B" w:rsidRPr="0084276F" w:rsidTr="00B12098">
        <w:trPr>
          <w:trHeight w:val="330"/>
          <w:tblCellSpacing w:w="0" w:type="dxa"/>
        </w:trPr>
        <w:tc>
          <w:tcPr>
            <w:tcW w:w="1122" w:type="dxa"/>
            <w:gridSpan w:val="2"/>
            <w:tcBorders>
              <w:top w:val="single" w:sz="4" w:space="0" w:color="auto"/>
              <w:left w:val="threeDEngrave" w:sz="6" w:space="0" w:color="auto"/>
              <w:right w:val="single" w:sz="4" w:space="0" w:color="auto"/>
            </w:tcBorders>
            <w:hideMark/>
          </w:tcPr>
          <w:p w:rsidR="00C3249B" w:rsidRPr="0084276F" w:rsidRDefault="00C3249B" w:rsidP="00B12098">
            <w:pPr>
              <w:spacing w:after="0" w:line="240" w:lineRule="auto"/>
              <w:jc w:val="center"/>
              <w:rPr>
                <w:szCs w:val="27"/>
              </w:rPr>
            </w:pPr>
            <w:r w:rsidRPr="0084276F">
              <w:rPr>
                <w:szCs w:val="27"/>
              </w:rPr>
              <w:t>Младший возраст</w:t>
            </w:r>
          </w:p>
        </w:tc>
        <w:tc>
          <w:tcPr>
            <w:tcW w:w="2467" w:type="dxa"/>
            <w:tcBorders>
              <w:top w:val="single" w:sz="4" w:space="0" w:color="auto"/>
              <w:left w:val="single" w:sz="4" w:space="0" w:color="auto"/>
              <w:right w:val="threeDEngrave" w:sz="6" w:space="0" w:color="auto"/>
            </w:tcBorders>
          </w:tcPr>
          <w:p w:rsidR="00C3249B" w:rsidRPr="0084276F" w:rsidRDefault="00C3249B" w:rsidP="00B12098">
            <w:pPr>
              <w:spacing w:after="0" w:line="240" w:lineRule="auto"/>
              <w:jc w:val="center"/>
              <w:rPr>
                <w:szCs w:val="27"/>
              </w:rPr>
            </w:pPr>
            <w:r w:rsidRPr="0084276F">
              <w:rPr>
                <w:szCs w:val="27"/>
              </w:rPr>
              <w:t>Старший возраст</w:t>
            </w:r>
          </w:p>
        </w:tc>
        <w:tc>
          <w:tcPr>
            <w:tcW w:w="2977" w:type="dxa"/>
            <w:tcBorders>
              <w:top w:val="single" w:sz="4" w:space="0" w:color="auto"/>
              <w:left w:val="threeDEngrave" w:sz="6" w:space="0" w:color="auto"/>
              <w:right w:val="threeDEngrave" w:sz="6" w:space="0" w:color="auto"/>
            </w:tcBorders>
            <w:hideMark/>
          </w:tcPr>
          <w:p w:rsidR="00C3249B" w:rsidRPr="0084276F" w:rsidRDefault="00C3249B" w:rsidP="00B12098">
            <w:pPr>
              <w:spacing w:after="0" w:line="240" w:lineRule="auto"/>
              <w:jc w:val="center"/>
              <w:rPr>
                <w:szCs w:val="27"/>
              </w:rPr>
            </w:pPr>
          </w:p>
        </w:tc>
        <w:tc>
          <w:tcPr>
            <w:tcW w:w="1448" w:type="dxa"/>
            <w:tcBorders>
              <w:top w:val="threeDEngrave" w:sz="6" w:space="0" w:color="auto"/>
              <w:left w:val="threeDEngrave" w:sz="6" w:space="0" w:color="auto"/>
              <w:right w:val="threeDEngrave" w:sz="6" w:space="0" w:color="auto"/>
            </w:tcBorders>
            <w:hideMark/>
          </w:tcPr>
          <w:p w:rsidR="00C3249B" w:rsidRPr="0084276F" w:rsidRDefault="00C3249B" w:rsidP="00B12098">
            <w:pPr>
              <w:spacing w:after="0" w:line="240" w:lineRule="auto"/>
              <w:jc w:val="center"/>
              <w:rPr>
                <w:szCs w:val="27"/>
              </w:rPr>
            </w:pPr>
            <w:r w:rsidRPr="0084276F">
              <w:rPr>
                <w:szCs w:val="27"/>
              </w:rPr>
              <w:t>Младший возраст</w:t>
            </w:r>
          </w:p>
        </w:tc>
        <w:tc>
          <w:tcPr>
            <w:tcW w:w="2379" w:type="dxa"/>
            <w:tcBorders>
              <w:top w:val="threeDEngrave" w:sz="6" w:space="0" w:color="auto"/>
              <w:left w:val="threeDEngrave" w:sz="6" w:space="0" w:color="auto"/>
              <w:right w:val="threeDEngrave" w:sz="6" w:space="0" w:color="auto"/>
            </w:tcBorders>
          </w:tcPr>
          <w:p w:rsidR="00C3249B" w:rsidRPr="0084276F" w:rsidRDefault="00C3249B" w:rsidP="00B12098">
            <w:pPr>
              <w:spacing w:after="0" w:line="240" w:lineRule="auto"/>
              <w:jc w:val="center"/>
              <w:rPr>
                <w:szCs w:val="27"/>
              </w:rPr>
            </w:pPr>
            <w:r w:rsidRPr="0084276F">
              <w:rPr>
                <w:szCs w:val="27"/>
              </w:rPr>
              <w:t>Старший возраст</w:t>
            </w:r>
          </w:p>
        </w:tc>
        <w:tc>
          <w:tcPr>
            <w:tcW w:w="1701" w:type="dxa"/>
            <w:tcBorders>
              <w:top w:val="threeDEngrave" w:sz="6" w:space="0" w:color="auto"/>
              <w:left w:val="threeDEngrave" w:sz="6" w:space="0" w:color="auto"/>
              <w:right w:val="threeDEngrave" w:sz="6" w:space="0" w:color="auto"/>
            </w:tcBorders>
          </w:tcPr>
          <w:p w:rsidR="00C3249B" w:rsidRPr="0084276F" w:rsidRDefault="00C3249B" w:rsidP="00B12098">
            <w:pPr>
              <w:spacing w:after="0" w:line="240" w:lineRule="auto"/>
              <w:jc w:val="center"/>
              <w:rPr>
                <w:szCs w:val="27"/>
              </w:rPr>
            </w:pPr>
            <w:r w:rsidRPr="0084276F">
              <w:rPr>
                <w:szCs w:val="27"/>
              </w:rPr>
              <w:t>Младший возраст</w:t>
            </w:r>
          </w:p>
        </w:tc>
        <w:tc>
          <w:tcPr>
            <w:tcW w:w="2693" w:type="dxa"/>
            <w:tcBorders>
              <w:top w:val="threeDEngrave" w:sz="6" w:space="0" w:color="auto"/>
              <w:left w:val="threeDEngrave" w:sz="6" w:space="0" w:color="auto"/>
              <w:right w:val="threeDEngrave" w:sz="6" w:space="0" w:color="auto"/>
            </w:tcBorders>
          </w:tcPr>
          <w:p w:rsidR="00C3249B" w:rsidRPr="0084276F" w:rsidRDefault="00C3249B" w:rsidP="00B12098">
            <w:pPr>
              <w:spacing w:after="0" w:line="240" w:lineRule="auto"/>
              <w:jc w:val="center"/>
              <w:rPr>
                <w:szCs w:val="27"/>
              </w:rPr>
            </w:pPr>
            <w:r w:rsidRPr="0084276F">
              <w:rPr>
                <w:szCs w:val="27"/>
              </w:rPr>
              <w:t>Старший возраст</w:t>
            </w:r>
          </w:p>
        </w:tc>
      </w:tr>
      <w:tr w:rsidR="00C3249B" w:rsidRPr="0084276F" w:rsidTr="00B12098">
        <w:trPr>
          <w:trHeight w:val="329"/>
          <w:tblCellSpacing w:w="0" w:type="dxa"/>
        </w:trPr>
        <w:tc>
          <w:tcPr>
            <w:tcW w:w="1108" w:type="dxa"/>
            <w:tcBorders>
              <w:left w:val="threeDEngrave" w:sz="6" w:space="0" w:color="auto"/>
              <w:right w:val="single" w:sz="4" w:space="0" w:color="auto"/>
            </w:tcBorders>
            <w:hideMark/>
          </w:tcPr>
          <w:p w:rsidR="00C3249B" w:rsidRPr="0084276F" w:rsidRDefault="00C3249B" w:rsidP="00B12098">
            <w:pPr>
              <w:spacing w:after="0" w:line="240" w:lineRule="auto"/>
              <w:jc w:val="center"/>
            </w:pPr>
            <w:r w:rsidRPr="0084276F">
              <w:t>9.00</w:t>
            </w:r>
          </w:p>
        </w:tc>
        <w:tc>
          <w:tcPr>
            <w:tcW w:w="2481" w:type="dxa"/>
            <w:gridSpan w:val="2"/>
            <w:tcBorders>
              <w:left w:val="single" w:sz="4" w:space="0" w:color="auto"/>
              <w:right w:val="threeDEngrave" w:sz="6" w:space="0" w:color="auto"/>
            </w:tcBorders>
          </w:tcPr>
          <w:p w:rsidR="00C3249B" w:rsidRPr="0084276F" w:rsidRDefault="00C3249B" w:rsidP="00B12098">
            <w:pPr>
              <w:spacing w:after="0" w:line="240" w:lineRule="auto"/>
              <w:jc w:val="center"/>
            </w:pPr>
            <w:r w:rsidRPr="0084276F">
              <w:rPr>
                <w:szCs w:val="27"/>
              </w:rPr>
              <w:t>9.00</w:t>
            </w:r>
          </w:p>
          <w:p w:rsidR="00C3249B" w:rsidRPr="0084276F" w:rsidRDefault="00C3249B" w:rsidP="00B12098">
            <w:pPr>
              <w:spacing w:after="0" w:line="240" w:lineRule="auto"/>
              <w:jc w:val="center"/>
            </w:pPr>
          </w:p>
        </w:tc>
        <w:tc>
          <w:tcPr>
            <w:tcW w:w="2977" w:type="dxa"/>
            <w:tcBorders>
              <w:left w:val="threeDEngrave" w:sz="6" w:space="0" w:color="auto"/>
              <w:right w:val="threeDEngrave" w:sz="6" w:space="0" w:color="auto"/>
            </w:tcBorders>
            <w:hideMark/>
          </w:tcPr>
          <w:p w:rsidR="00C3249B" w:rsidRPr="0084276F" w:rsidRDefault="00C3249B" w:rsidP="00B12098">
            <w:pPr>
              <w:spacing w:after="0" w:line="240" w:lineRule="auto"/>
              <w:jc w:val="center"/>
            </w:pPr>
            <w:r w:rsidRPr="0084276F">
              <w:rPr>
                <w:szCs w:val="27"/>
                <w:lang w:val="en-US"/>
              </w:rPr>
              <w:t>I</w:t>
            </w:r>
            <w:r w:rsidRPr="0084276F">
              <w:rPr>
                <w:szCs w:val="27"/>
              </w:rPr>
              <w:t xml:space="preserve"> НОД </w:t>
            </w:r>
          </w:p>
        </w:tc>
        <w:tc>
          <w:tcPr>
            <w:tcW w:w="1448" w:type="dxa"/>
            <w:tcBorders>
              <w:left w:val="threeDEngrave" w:sz="6" w:space="0" w:color="auto"/>
              <w:right w:val="threeDEngrave" w:sz="6" w:space="0" w:color="auto"/>
            </w:tcBorders>
            <w:hideMark/>
          </w:tcPr>
          <w:p w:rsidR="00C3249B" w:rsidRPr="0084276F" w:rsidRDefault="00C3249B" w:rsidP="00B12098">
            <w:pPr>
              <w:spacing w:after="0" w:line="240" w:lineRule="auto"/>
              <w:jc w:val="center"/>
            </w:pPr>
            <w:r w:rsidRPr="0084276F">
              <w:t>15</w:t>
            </w:r>
          </w:p>
        </w:tc>
        <w:tc>
          <w:tcPr>
            <w:tcW w:w="2379" w:type="dxa"/>
            <w:tcBorders>
              <w:left w:val="threeDEngrave" w:sz="6" w:space="0" w:color="auto"/>
              <w:right w:val="threeDEngrave" w:sz="6" w:space="0" w:color="auto"/>
            </w:tcBorders>
          </w:tcPr>
          <w:p w:rsidR="00C3249B" w:rsidRPr="0084276F" w:rsidRDefault="00C3249B" w:rsidP="00B12098">
            <w:pPr>
              <w:spacing w:after="0" w:line="240" w:lineRule="auto"/>
              <w:jc w:val="center"/>
            </w:pPr>
            <w:r w:rsidRPr="0084276F">
              <w:t>25</w:t>
            </w:r>
          </w:p>
          <w:p w:rsidR="00C3249B" w:rsidRPr="0084276F" w:rsidRDefault="00C3249B" w:rsidP="00B12098">
            <w:pPr>
              <w:spacing w:after="0" w:line="240" w:lineRule="auto"/>
              <w:jc w:val="center"/>
            </w:pPr>
          </w:p>
        </w:tc>
        <w:tc>
          <w:tcPr>
            <w:tcW w:w="1701" w:type="dxa"/>
            <w:tcBorders>
              <w:left w:val="threeDEngrave" w:sz="6" w:space="0" w:color="auto"/>
              <w:right w:val="threeDEngrave" w:sz="6" w:space="0" w:color="auto"/>
            </w:tcBorders>
          </w:tcPr>
          <w:p w:rsidR="00C3249B" w:rsidRPr="0084276F" w:rsidRDefault="00C3249B" w:rsidP="00B12098">
            <w:pPr>
              <w:spacing w:after="0" w:line="240" w:lineRule="auto"/>
              <w:jc w:val="center"/>
            </w:pPr>
            <w:r w:rsidRPr="0084276F">
              <w:rPr>
                <w:szCs w:val="27"/>
              </w:rPr>
              <w:t>9.15</w:t>
            </w:r>
          </w:p>
        </w:tc>
        <w:tc>
          <w:tcPr>
            <w:tcW w:w="2693" w:type="dxa"/>
            <w:tcBorders>
              <w:left w:val="threeDEngrave" w:sz="6" w:space="0" w:color="auto"/>
              <w:right w:val="threeDEngrave" w:sz="6" w:space="0" w:color="auto"/>
            </w:tcBorders>
          </w:tcPr>
          <w:p w:rsidR="00C3249B" w:rsidRPr="0084276F" w:rsidRDefault="00C3249B" w:rsidP="00B12098">
            <w:pPr>
              <w:spacing w:after="0" w:line="240" w:lineRule="auto"/>
              <w:jc w:val="center"/>
            </w:pPr>
            <w:r w:rsidRPr="0084276F">
              <w:t>9.25</w:t>
            </w:r>
          </w:p>
        </w:tc>
      </w:tr>
      <w:tr w:rsidR="00C3249B" w:rsidRPr="0084276F" w:rsidTr="00B12098">
        <w:trPr>
          <w:trHeight w:val="620"/>
          <w:tblCellSpacing w:w="0" w:type="dxa"/>
        </w:trPr>
        <w:tc>
          <w:tcPr>
            <w:tcW w:w="1108" w:type="dxa"/>
            <w:tcBorders>
              <w:left w:val="threeDEngrave" w:sz="6" w:space="0" w:color="auto"/>
              <w:right w:val="single" w:sz="4" w:space="0" w:color="auto"/>
            </w:tcBorders>
            <w:hideMark/>
          </w:tcPr>
          <w:p w:rsidR="00C3249B" w:rsidRPr="0084276F" w:rsidRDefault="00C3249B" w:rsidP="00B12098">
            <w:pPr>
              <w:spacing w:after="0" w:line="240" w:lineRule="auto"/>
              <w:jc w:val="center"/>
            </w:pPr>
            <w:r w:rsidRPr="0084276F">
              <w:t>10</w:t>
            </w:r>
          </w:p>
          <w:p w:rsidR="00C3249B" w:rsidRPr="0084276F" w:rsidRDefault="00C3249B" w:rsidP="00B12098">
            <w:pPr>
              <w:spacing w:after="0" w:line="240" w:lineRule="auto"/>
              <w:jc w:val="center"/>
            </w:pPr>
          </w:p>
        </w:tc>
        <w:tc>
          <w:tcPr>
            <w:tcW w:w="2481" w:type="dxa"/>
            <w:gridSpan w:val="2"/>
            <w:tcBorders>
              <w:left w:val="single" w:sz="4" w:space="0" w:color="auto"/>
              <w:right w:val="threeDEngrave" w:sz="6" w:space="0" w:color="auto"/>
            </w:tcBorders>
          </w:tcPr>
          <w:p w:rsidR="00C3249B" w:rsidRPr="0084276F" w:rsidRDefault="00C3249B" w:rsidP="00B12098">
            <w:pPr>
              <w:spacing w:after="0" w:line="240" w:lineRule="auto"/>
              <w:jc w:val="center"/>
            </w:pPr>
            <w:r w:rsidRPr="0084276F">
              <w:rPr>
                <w:szCs w:val="27"/>
              </w:rPr>
              <w:t>10</w:t>
            </w:r>
          </w:p>
        </w:tc>
        <w:tc>
          <w:tcPr>
            <w:tcW w:w="2977" w:type="dxa"/>
            <w:tcBorders>
              <w:left w:val="threeDEngrave" w:sz="6" w:space="0" w:color="auto"/>
              <w:right w:val="threeDEngrave" w:sz="6" w:space="0" w:color="auto"/>
            </w:tcBorders>
            <w:hideMark/>
          </w:tcPr>
          <w:p w:rsidR="00C3249B" w:rsidRPr="0084276F" w:rsidRDefault="00C3249B" w:rsidP="00B12098">
            <w:pPr>
              <w:spacing w:after="0" w:line="240" w:lineRule="auto"/>
              <w:jc w:val="center"/>
            </w:pPr>
            <w:r w:rsidRPr="0084276F">
              <w:rPr>
                <w:szCs w:val="27"/>
              </w:rPr>
              <w:t>Перерыв (динамическая пауза и т.д.)</w:t>
            </w:r>
          </w:p>
        </w:tc>
        <w:tc>
          <w:tcPr>
            <w:tcW w:w="1448" w:type="dxa"/>
            <w:tcBorders>
              <w:left w:val="threeDEngrave" w:sz="6" w:space="0" w:color="auto"/>
              <w:right w:val="threeDEngrave" w:sz="6" w:space="0" w:color="auto"/>
            </w:tcBorders>
            <w:hideMark/>
          </w:tcPr>
          <w:p w:rsidR="00C3249B" w:rsidRPr="0084276F" w:rsidRDefault="00C3249B" w:rsidP="00B12098">
            <w:pPr>
              <w:spacing w:after="0" w:line="240" w:lineRule="auto"/>
              <w:jc w:val="center"/>
            </w:pPr>
            <w:r w:rsidRPr="0084276F">
              <w:t>10</w:t>
            </w:r>
          </w:p>
          <w:p w:rsidR="00C3249B" w:rsidRPr="0084276F" w:rsidRDefault="00C3249B" w:rsidP="00B12098">
            <w:pPr>
              <w:spacing w:after="0" w:line="240" w:lineRule="auto"/>
              <w:jc w:val="center"/>
            </w:pPr>
          </w:p>
        </w:tc>
        <w:tc>
          <w:tcPr>
            <w:tcW w:w="2379" w:type="dxa"/>
            <w:tcBorders>
              <w:left w:val="threeDEngrave" w:sz="6" w:space="0" w:color="auto"/>
              <w:right w:val="threeDEngrave" w:sz="6" w:space="0" w:color="auto"/>
            </w:tcBorders>
          </w:tcPr>
          <w:p w:rsidR="00C3249B" w:rsidRPr="0084276F" w:rsidRDefault="00C3249B" w:rsidP="00B12098">
            <w:pPr>
              <w:spacing w:after="0" w:line="240" w:lineRule="auto"/>
              <w:jc w:val="center"/>
            </w:pPr>
            <w:r w:rsidRPr="0084276F">
              <w:t>10</w:t>
            </w:r>
          </w:p>
          <w:p w:rsidR="00C3249B" w:rsidRPr="0084276F" w:rsidRDefault="00C3249B" w:rsidP="00B12098">
            <w:pPr>
              <w:spacing w:after="0" w:line="240" w:lineRule="auto"/>
              <w:jc w:val="center"/>
            </w:pPr>
          </w:p>
        </w:tc>
        <w:tc>
          <w:tcPr>
            <w:tcW w:w="1701" w:type="dxa"/>
            <w:tcBorders>
              <w:left w:val="threeDEngrave" w:sz="6" w:space="0" w:color="auto"/>
              <w:right w:val="threeDEngrave" w:sz="6" w:space="0" w:color="auto"/>
            </w:tcBorders>
          </w:tcPr>
          <w:p w:rsidR="00C3249B" w:rsidRPr="0084276F" w:rsidRDefault="00C3249B" w:rsidP="00B12098">
            <w:pPr>
              <w:spacing w:after="0" w:line="240" w:lineRule="auto"/>
              <w:jc w:val="center"/>
            </w:pPr>
            <w:r w:rsidRPr="0084276F">
              <w:t>10</w:t>
            </w:r>
          </w:p>
        </w:tc>
        <w:tc>
          <w:tcPr>
            <w:tcW w:w="2693" w:type="dxa"/>
            <w:tcBorders>
              <w:left w:val="threeDEngrave" w:sz="6" w:space="0" w:color="auto"/>
              <w:right w:val="threeDEngrave" w:sz="6" w:space="0" w:color="auto"/>
            </w:tcBorders>
          </w:tcPr>
          <w:p w:rsidR="00C3249B" w:rsidRPr="0084276F" w:rsidRDefault="00C3249B" w:rsidP="00B12098">
            <w:pPr>
              <w:spacing w:after="0" w:line="240" w:lineRule="auto"/>
              <w:jc w:val="center"/>
            </w:pPr>
            <w:r w:rsidRPr="0084276F">
              <w:t>10</w:t>
            </w:r>
          </w:p>
        </w:tc>
      </w:tr>
      <w:tr w:rsidR="00C3249B" w:rsidRPr="0084276F" w:rsidTr="00B12098">
        <w:trPr>
          <w:tblCellSpacing w:w="0" w:type="dxa"/>
        </w:trPr>
        <w:tc>
          <w:tcPr>
            <w:tcW w:w="1108" w:type="dxa"/>
            <w:tcBorders>
              <w:left w:val="threeDEngrave" w:sz="6" w:space="0" w:color="auto"/>
              <w:right w:val="single" w:sz="4" w:space="0" w:color="auto"/>
            </w:tcBorders>
            <w:hideMark/>
          </w:tcPr>
          <w:p w:rsidR="00C3249B" w:rsidRPr="0084276F" w:rsidRDefault="00C3249B" w:rsidP="00B12098">
            <w:pPr>
              <w:spacing w:after="0" w:line="240" w:lineRule="auto"/>
              <w:jc w:val="center"/>
            </w:pPr>
            <w:r w:rsidRPr="0084276F">
              <w:t>9.35</w:t>
            </w:r>
          </w:p>
        </w:tc>
        <w:tc>
          <w:tcPr>
            <w:tcW w:w="2481" w:type="dxa"/>
            <w:gridSpan w:val="2"/>
            <w:tcBorders>
              <w:left w:val="single" w:sz="4" w:space="0" w:color="auto"/>
              <w:right w:val="threeDEngrave" w:sz="6" w:space="0" w:color="auto"/>
            </w:tcBorders>
          </w:tcPr>
          <w:p w:rsidR="00C3249B" w:rsidRPr="0084276F" w:rsidRDefault="00C3249B" w:rsidP="00B12098">
            <w:pPr>
              <w:spacing w:after="0" w:line="240" w:lineRule="auto"/>
              <w:jc w:val="center"/>
            </w:pPr>
            <w:r w:rsidRPr="0084276F">
              <w:rPr>
                <w:szCs w:val="27"/>
              </w:rPr>
              <w:t>9.35</w:t>
            </w:r>
          </w:p>
          <w:p w:rsidR="00C3249B" w:rsidRPr="0084276F" w:rsidRDefault="00C3249B" w:rsidP="00B12098">
            <w:pPr>
              <w:spacing w:after="0" w:line="240" w:lineRule="auto"/>
              <w:jc w:val="center"/>
            </w:pPr>
          </w:p>
        </w:tc>
        <w:tc>
          <w:tcPr>
            <w:tcW w:w="2977" w:type="dxa"/>
            <w:tcBorders>
              <w:left w:val="threeDEngrave" w:sz="6" w:space="0" w:color="auto"/>
              <w:right w:val="threeDEngrave" w:sz="6" w:space="0" w:color="auto"/>
            </w:tcBorders>
            <w:hideMark/>
          </w:tcPr>
          <w:p w:rsidR="00C3249B" w:rsidRPr="0084276F" w:rsidRDefault="00C3249B" w:rsidP="00B12098">
            <w:pPr>
              <w:spacing w:after="0" w:line="240" w:lineRule="auto"/>
              <w:jc w:val="center"/>
            </w:pPr>
            <w:r w:rsidRPr="0084276F">
              <w:rPr>
                <w:szCs w:val="27"/>
                <w:lang w:val="en-US"/>
              </w:rPr>
              <w:t>I</w:t>
            </w:r>
            <w:proofErr w:type="spellStart"/>
            <w:r w:rsidRPr="0084276F">
              <w:rPr>
                <w:szCs w:val="27"/>
              </w:rPr>
              <w:t>I</w:t>
            </w:r>
            <w:proofErr w:type="spellEnd"/>
            <w:r w:rsidRPr="0084276F">
              <w:rPr>
                <w:szCs w:val="27"/>
              </w:rPr>
              <w:t xml:space="preserve"> НОД</w:t>
            </w:r>
          </w:p>
        </w:tc>
        <w:tc>
          <w:tcPr>
            <w:tcW w:w="1448" w:type="dxa"/>
            <w:tcBorders>
              <w:left w:val="threeDEngrave" w:sz="6" w:space="0" w:color="auto"/>
              <w:right w:val="threeDEngrave" w:sz="6" w:space="0" w:color="auto"/>
            </w:tcBorders>
            <w:hideMark/>
          </w:tcPr>
          <w:p w:rsidR="00C3249B" w:rsidRPr="0084276F" w:rsidRDefault="00C3249B" w:rsidP="00B12098">
            <w:pPr>
              <w:spacing w:after="0" w:line="240" w:lineRule="auto"/>
              <w:jc w:val="center"/>
            </w:pPr>
            <w:r w:rsidRPr="0084276F">
              <w:t>15</w:t>
            </w:r>
          </w:p>
        </w:tc>
        <w:tc>
          <w:tcPr>
            <w:tcW w:w="2379" w:type="dxa"/>
            <w:tcBorders>
              <w:left w:val="threeDEngrave" w:sz="6" w:space="0" w:color="auto"/>
              <w:right w:val="threeDEngrave" w:sz="6" w:space="0" w:color="auto"/>
            </w:tcBorders>
          </w:tcPr>
          <w:p w:rsidR="00C3249B" w:rsidRPr="0084276F" w:rsidRDefault="00C3249B" w:rsidP="00B12098">
            <w:pPr>
              <w:spacing w:after="0" w:line="240" w:lineRule="auto"/>
              <w:jc w:val="center"/>
            </w:pPr>
            <w:r w:rsidRPr="0084276F">
              <w:t>25</w:t>
            </w:r>
          </w:p>
        </w:tc>
        <w:tc>
          <w:tcPr>
            <w:tcW w:w="1701" w:type="dxa"/>
            <w:tcBorders>
              <w:left w:val="threeDEngrave" w:sz="6" w:space="0" w:color="auto"/>
              <w:right w:val="threeDEngrave" w:sz="6" w:space="0" w:color="auto"/>
            </w:tcBorders>
          </w:tcPr>
          <w:p w:rsidR="00C3249B" w:rsidRPr="0084276F" w:rsidRDefault="00C3249B" w:rsidP="00B12098">
            <w:pPr>
              <w:spacing w:after="0" w:line="240" w:lineRule="auto"/>
              <w:jc w:val="center"/>
            </w:pPr>
            <w:r w:rsidRPr="0084276F">
              <w:t>9.50</w:t>
            </w:r>
          </w:p>
          <w:p w:rsidR="00C3249B" w:rsidRPr="0084276F" w:rsidRDefault="00C3249B" w:rsidP="00B12098">
            <w:pPr>
              <w:spacing w:after="0" w:line="240" w:lineRule="auto"/>
              <w:jc w:val="center"/>
            </w:pPr>
          </w:p>
        </w:tc>
        <w:tc>
          <w:tcPr>
            <w:tcW w:w="2693" w:type="dxa"/>
            <w:tcBorders>
              <w:left w:val="threeDEngrave" w:sz="6" w:space="0" w:color="auto"/>
              <w:right w:val="threeDEngrave" w:sz="6" w:space="0" w:color="auto"/>
            </w:tcBorders>
          </w:tcPr>
          <w:p w:rsidR="00C3249B" w:rsidRPr="0084276F" w:rsidRDefault="00C3249B" w:rsidP="00B12098">
            <w:pPr>
              <w:spacing w:after="0" w:line="240" w:lineRule="auto"/>
              <w:jc w:val="center"/>
            </w:pPr>
            <w:r w:rsidRPr="0084276F">
              <w:t>10.00</w:t>
            </w:r>
          </w:p>
          <w:p w:rsidR="00C3249B" w:rsidRPr="0084276F" w:rsidRDefault="00C3249B" w:rsidP="00B12098">
            <w:pPr>
              <w:spacing w:after="0" w:line="240" w:lineRule="auto"/>
              <w:jc w:val="center"/>
            </w:pPr>
          </w:p>
        </w:tc>
      </w:tr>
      <w:tr w:rsidR="00C3249B" w:rsidRPr="0084276F" w:rsidTr="00B12098">
        <w:trPr>
          <w:trHeight w:val="555"/>
          <w:tblCellSpacing w:w="0" w:type="dxa"/>
        </w:trPr>
        <w:tc>
          <w:tcPr>
            <w:tcW w:w="1108" w:type="dxa"/>
            <w:tcBorders>
              <w:top w:val="single" w:sz="4" w:space="0" w:color="auto"/>
              <w:left w:val="threeDEngrave" w:sz="6" w:space="0" w:color="auto"/>
              <w:bottom w:val="single" w:sz="4" w:space="0" w:color="auto"/>
              <w:right w:val="single" w:sz="4" w:space="0" w:color="auto"/>
            </w:tcBorders>
            <w:hideMark/>
          </w:tcPr>
          <w:p w:rsidR="00C3249B" w:rsidRPr="0084276F" w:rsidRDefault="00C3249B" w:rsidP="00B12098">
            <w:pPr>
              <w:spacing w:after="0" w:line="240" w:lineRule="auto"/>
              <w:jc w:val="center"/>
            </w:pPr>
          </w:p>
        </w:tc>
        <w:tc>
          <w:tcPr>
            <w:tcW w:w="2481" w:type="dxa"/>
            <w:gridSpan w:val="2"/>
            <w:tcBorders>
              <w:top w:val="single" w:sz="4" w:space="0" w:color="auto"/>
              <w:left w:val="single" w:sz="4" w:space="0" w:color="auto"/>
              <w:bottom w:val="single" w:sz="4" w:space="0" w:color="auto"/>
              <w:right w:val="threeDEngrave" w:sz="6" w:space="0" w:color="auto"/>
            </w:tcBorders>
          </w:tcPr>
          <w:p w:rsidR="00C3249B" w:rsidRPr="0084276F" w:rsidRDefault="00C3249B" w:rsidP="00B12098">
            <w:pPr>
              <w:spacing w:after="0" w:line="240" w:lineRule="auto"/>
              <w:jc w:val="center"/>
              <w:rPr>
                <w:szCs w:val="27"/>
              </w:rPr>
            </w:pPr>
            <w:r w:rsidRPr="0084276F">
              <w:rPr>
                <w:szCs w:val="27"/>
              </w:rPr>
              <w:t>10</w:t>
            </w:r>
          </w:p>
          <w:p w:rsidR="00C3249B" w:rsidRPr="0084276F" w:rsidRDefault="00C3249B" w:rsidP="00B12098">
            <w:pPr>
              <w:spacing w:after="0" w:line="240" w:lineRule="auto"/>
              <w:jc w:val="center"/>
            </w:pPr>
          </w:p>
        </w:tc>
        <w:tc>
          <w:tcPr>
            <w:tcW w:w="2977" w:type="dxa"/>
            <w:tcBorders>
              <w:top w:val="single" w:sz="4" w:space="0" w:color="auto"/>
              <w:left w:val="threeDEngrave" w:sz="6" w:space="0" w:color="auto"/>
              <w:bottom w:val="single" w:sz="4" w:space="0" w:color="auto"/>
              <w:right w:val="threeDEngrave" w:sz="6" w:space="0" w:color="auto"/>
            </w:tcBorders>
            <w:hideMark/>
          </w:tcPr>
          <w:p w:rsidR="00C3249B" w:rsidRPr="0084276F" w:rsidRDefault="00C3249B" w:rsidP="00B12098">
            <w:pPr>
              <w:spacing w:after="0" w:line="240" w:lineRule="auto"/>
              <w:jc w:val="center"/>
            </w:pPr>
            <w:r w:rsidRPr="0084276F">
              <w:rPr>
                <w:szCs w:val="27"/>
              </w:rPr>
              <w:t>Перерыв (динамическая пауза и т.д.)</w:t>
            </w:r>
          </w:p>
        </w:tc>
        <w:tc>
          <w:tcPr>
            <w:tcW w:w="1448" w:type="dxa"/>
            <w:tcBorders>
              <w:top w:val="single" w:sz="4" w:space="0" w:color="auto"/>
              <w:left w:val="threeDEngrave" w:sz="6" w:space="0" w:color="auto"/>
              <w:bottom w:val="single" w:sz="4" w:space="0" w:color="auto"/>
              <w:right w:val="threeDEngrave" w:sz="6" w:space="0" w:color="auto"/>
            </w:tcBorders>
            <w:hideMark/>
          </w:tcPr>
          <w:p w:rsidR="00C3249B" w:rsidRPr="0084276F" w:rsidRDefault="00C3249B" w:rsidP="00B12098">
            <w:pPr>
              <w:spacing w:after="0" w:line="240" w:lineRule="auto"/>
              <w:jc w:val="center"/>
            </w:pPr>
          </w:p>
        </w:tc>
        <w:tc>
          <w:tcPr>
            <w:tcW w:w="2379" w:type="dxa"/>
            <w:tcBorders>
              <w:top w:val="single" w:sz="4" w:space="0" w:color="auto"/>
              <w:left w:val="threeDEngrave" w:sz="6" w:space="0" w:color="auto"/>
              <w:bottom w:val="single" w:sz="4" w:space="0" w:color="auto"/>
              <w:right w:val="threeDEngrave" w:sz="6" w:space="0" w:color="auto"/>
            </w:tcBorders>
          </w:tcPr>
          <w:p w:rsidR="00C3249B" w:rsidRPr="0084276F" w:rsidRDefault="00C3249B" w:rsidP="00B12098">
            <w:pPr>
              <w:spacing w:after="0" w:line="240" w:lineRule="auto"/>
              <w:jc w:val="center"/>
            </w:pPr>
            <w:r w:rsidRPr="0084276F">
              <w:t>10</w:t>
            </w:r>
          </w:p>
          <w:p w:rsidR="00C3249B" w:rsidRPr="0084276F" w:rsidRDefault="00C3249B" w:rsidP="00B12098">
            <w:pPr>
              <w:spacing w:after="0" w:line="240" w:lineRule="auto"/>
              <w:jc w:val="center"/>
            </w:pPr>
          </w:p>
        </w:tc>
        <w:tc>
          <w:tcPr>
            <w:tcW w:w="1701" w:type="dxa"/>
            <w:tcBorders>
              <w:top w:val="single" w:sz="4" w:space="0" w:color="auto"/>
              <w:left w:val="threeDEngrave" w:sz="6" w:space="0" w:color="auto"/>
              <w:bottom w:val="single" w:sz="4" w:space="0" w:color="auto"/>
              <w:right w:val="threeDEngrave" w:sz="6" w:space="0" w:color="auto"/>
            </w:tcBorders>
          </w:tcPr>
          <w:p w:rsidR="00C3249B" w:rsidRPr="0084276F" w:rsidRDefault="00C3249B" w:rsidP="00B12098">
            <w:pPr>
              <w:spacing w:after="0" w:line="240" w:lineRule="auto"/>
              <w:jc w:val="center"/>
            </w:pPr>
            <w:r w:rsidRPr="0084276F">
              <w:t>10</w:t>
            </w:r>
          </w:p>
          <w:p w:rsidR="00C3249B" w:rsidRPr="0084276F" w:rsidRDefault="00C3249B" w:rsidP="00B12098">
            <w:pPr>
              <w:spacing w:after="0" w:line="240" w:lineRule="auto"/>
              <w:jc w:val="center"/>
            </w:pPr>
          </w:p>
        </w:tc>
        <w:tc>
          <w:tcPr>
            <w:tcW w:w="2693" w:type="dxa"/>
            <w:tcBorders>
              <w:top w:val="single" w:sz="4" w:space="0" w:color="auto"/>
              <w:left w:val="threeDEngrave" w:sz="6" w:space="0" w:color="auto"/>
              <w:bottom w:val="single" w:sz="4" w:space="0" w:color="auto"/>
              <w:right w:val="threeDEngrave" w:sz="6" w:space="0" w:color="auto"/>
            </w:tcBorders>
          </w:tcPr>
          <w:p w:rsidR="00C3249B" w:rsidRPr="0084276F" w:rsidRDefault="00C3249B" w:rsidP="00B12098">
            <w:pPr>
              <w:spacing w:after="0" w:line="240" w:lineRule="auto"/>
              <w:jc w:val="center"/>
            </w:pPr>
            <w:r w:rsidRPr="0084276F">
              <w:t>10</w:t>
            </w:r>
          </w:p>
          <w:p w:rsidR="00C3249B" w:rsidRPr="0084276F" w:rsidRDefault="00C3249B" w:rsidP="00B12098">
            <w:pPr>
              <w:spacing w:after="0" w:line="240" w:lineRule="auto"/>
              <w:jc w:val="center"/>
            </w:pPr>
          </w:p>
        </w:tc>
      </w:tr>
      <w:tr w:rsidR="00C3249B" w:rsidRPr="0084276F" w:rsidTr="00B12098">
        <w:trPr>
          <w:trHeight w:val="510"/>
          <w:tblCellSpacing w:w="0" w:type="dxa"/>
        </w:trPr>
        <w:tc>
          <w:tcPr>
            <w:tcW w:w="1108" w:type="dxa"/>
            <w:tcBorders>
              <w:top w:val="single" w:sz="4" w:space="0" w:color="auto"/>
              <w:left w:val="threeDEngrave" w:sz="6" w:space="0" w:color="auto"/>
              <w:right w:val="single" w:sz="4" w:space="0" w:color="auto"/>
            </w:tcBorders>
            <w:hideMark/>
          </w:tcPr>
          <w:p w:rsidR="00C3249B" w:rsidRPr="0084276F" w:rsidRDefault="00C3249B" w:rsidP="00B12098">
            <w:pPr>
              <w:spacing w:after="0" w:line="240" w:lineRule="auto"/>
              <w:jc w:val="center"/>
            </w:pPr>
          </w:p>
          <w:p w:rsidR="00C3249B" w:rsidRPr="0084276F" w:rsidRDefault="00C3249B" w:rsidP="00B12098">
            <w:pPr>
              <w:spacing w:after="0" w:line="240" w:lineRule="auto"/>
              <w:jc w:val="center"/>
            </w:pPr>
          </w:p>
        </w:tc>
        <w:tc>
          <w:tcPr>
            <w:tcW w:w="2481" w:type="dxa"/>
            <w:gridSpan w:val="2"/>
            <w:tcBorders>
              <w:top w:val="single" w:sz="4" w:space="0" w:color="auto"/>
              <w:left w:val="single" w:sz="4" w:space="0" w:color="auto"/>
              <w:right w:val="threeDEngrave" w:sz="6" w:space="0" w:color="auto"/>
            </w:tcBorders>
          </w:tcPr>
          <w:p w:rsidR="00C3249B" w:rsidRPr="0084276F" w:rsidRDefault="00C3249B" w:rsidP="00B12098">
            <w:pPr>
              <w:spacing w:after="0" w:line="240" w:lineRule="auto"/>
              <w:jc w:val="center"/>
            </w:pPr>
            <w:r w:rsidRPr="0084276F">
              <w:t>10.10</w:t>
            </w:r>
          </w:p>
        </w:tc>
        <w:tc>
          <w:tcPr>
            <w:tcW w:w="2977" w:type="dxa"/>
            <w:tcBorders>
              <w:top w:val="single" w:sz="4" w:space="0" w:color="auto"/>
              <w:left w:val="threeDEngrave" w:sz="6" w:space="0" w:color="auto"/>
              <w:right w:val="threeDEngrave" w:sz="6" w:space="0" w:color="auto"/>
            </w:tcBorders>
            <w:hideMark/>
          </w:tcPr>
          <w:p w:rsidR="00C3249B" w:rsidRPr="0084276F" w:rsidRDefault="00C3249B" w:rsidP="00B12098">
            <w:pPr>
              <w:spacing w:after="0" w:line="240" w:lineRule="auto"/>
              <w:jc w:val="center"/>
              <w:rPr>
                <w:szCs w:val="27"/>
              </w:rPr>
            </w:pPr>
            <w:r w:rsidRPr="0084276F">
              <w:rPr>
                <w:szCs w:val="27"/>
                <w:lang w:val="en-US"/>
              </w:rPr>
              <w:t>II</w:t>
            </w:r>
            <w:r w:rsidRPr="0084276F">
              <w:rPr>
                <w:szCs w:val="27"/>
              </w:rPr>
              <w:t>I НОД</w:t>
            </w:r>
          </w:p>
        </w:tc>
        <w:tc>
          <w:tcPr>
            <w:tcW w:w="1448" w:type="dxa"/>
            <w:tcBorders>
              <w:top w:val="single" w:sz="4" w:space="0" w:color="auto"/>
              <w:left w:val="threeDEngrave" w:sz="6" w:space="0" w:color="auto"/>
              <w:right w:val="threeDEngrave" w:sz="6" w:space="0" w:color="auto"/>
            </w:tcBorders>
            <w:hideMark/>
          </w:tcPr>
          <w:p w:rsidR="00C3249B" w:rsidRPr="0084276F" w:rsidRDefault="00C3249B" w:rsidP="00B12098">
            <w:pPr>
              <w:spacing w:after="0" w:line="240" w:lineRule="auto"/>
              <w:jc w:val="center"/>
            </w:pPr>
          </w:p>
        </w:tc>
        <w:tc>
          <w:tcPr>
            <w:tcW w:w="2379" w:type="dxa"/>
            <w:tcBorders>
              <w:top w:val="single" w:sz="4" w:space="0" w:color="auto"/>
              <w:left w:val="threeDEngrave" w:sz="6" w:space="0" w:color="auto"/>
              <w:right w:val="threeDEngrave" w:sz="6" w:space="0" w:color="auto"/>
            </w:tcBorders>
          </w:tcPr>
          <w:p w:rsidR="00C3249B" w:rsidRPr="0084276F" w:rsidRDefault="00C3249B" w:rsidP="00B12098">
            <w:pPr>
              <w:spacing w:after="0" w:line="240" w:lineRule="auto"/>
              <w:jc w:val="center"/>
            </w:pPr>
            <w:r w:rsidRPr="0084276F">
              <w:t>25</w:t>
            </w:r>
          </w:p>
          <w:p w:rsidR="00C3249B" w:rsidRPr="0084276F" w:rsidRDefault="00C3249B" w:rsidP="00B12098">
            <w:pPr>
              <w:spacing w:after="0" w:line="240" w:lineRule="auto"/>
              <w:jc w:val="center"/>
            </w:pPr>
          </w:p>
        </w:tc>
        <w:tc>
          <w:tcPr>
            <w:tcW w:w="1701" w:type="dxa"/>
            <w:tcBorders>
              <w:top w:val="single" w:sz="4" w:space="0" w:color="auto"/>
              <w:left w:val="threeDEngrave" w:sz="6" w:space="0" w:color="auto"/>
              <w:right w:val="threeDEngrave" w:sz="6" w:space="0" w:color="auto"/>
            </w:tcBorders>
          </w:tcPr>
          <w:p w:rsidR="00C3249B" w:rsidRPr="0084276F" w:rsidRDefault="00C3249B" w:rsidP="00B12098">
            <w:pPr>
              <w:spacing w:after="0" w:line="240" w:lineRule="auto"/>
              <w:jc w:val="center"/>
            </w:pPr>
          </w:p>
        </w:tc>
        <w:tc>
          <w:tcPr>
            <w:tcW w:w="2693" w:type="dxa"/>
            <w:tcBorders>
              <w:top w:val="single" w:sz="4" w:space="0" w:color="auto"/>
              <w:left w:val="threeDEngrave" w:sz="6" w:space="0" w:color="auto"/>
              <w:right w:val="threeDEngrave" w:sz="6" w:space="0" w:color="auto"/>
            </w:tcBorders>
          </w:tcPr>
          <w:p w:rsidR="00C3249B" w:rsidRPr="0084276F" w:rsidRDefault="00C3249B" w:rsidP="00B12098">
            <w:pPr>
              <w:spacing w:after="0" w:line="240" w:lineRule="auto"/>
              <w:jc w:val="center"/>
            </w:pPr>
            <w:r w:rsidRPr="0084276F">
              <w:t>10.35</w:t>
            </w:r>
          </w:p>
          <w:p w:rsidR="00C3249B" w:rsidRPr="0084276F" w:rsidRDefault="00C3249B" w:rsidP="00B12098">
            <w:pPr>
              <w:spacing w:after="0" w:line="240" w:lineRule="auto"/>
              <w:jc w:val="center"/>
            </w:pPr>
          </w:p>
        </w:tc>
      </w:tr>
      <w:tr w:rsidR="00C3249B" w:rsidRPr="0084276F" w:rsidTr="00B12098">
        <w:trPr>
          <w:tblCellSpacing w:w="0" w:type="dxa"/>
        </w:trPr>
        <w:tc>
          <w:tcPr>
            <w:tcW w:w="1108" w:type="dxa"/>
            <w:tcBorders>
              <w:left w:val="threeDEngrave" w:sz="6" w:space="0" w:color="auto"/>
              <w:right w:val="single" w:sz="4" w:space="0" w:color="auto"/>
            </w:tcBorders>
          </w:tcPr>
          <w:p w:rsidR="00C3249B" w:rsidRPr="0084276F" w:rsidRDefault="00C3249B" w:rsidP="00B12098">
            <w:pPr>
              <w:spacing w:after="0" w:line="240" w:lineRule="auto"/>
              <w:jc w:val="center"/>
              <w:rPr>
                <w:szCs w:val="27"/>
              </w:rPr>
            </w:pPr>
            <w:r w:rsidRPr="0084276F">
              <w:rPr>
                <w:szCs w:val="27"/>
              </w:rPr>
              <w:t>9-50</w:t>
            </w:r>
          </w:p>
          <w:p w:rsidR="00C3249B" w:rsidRPr="0084276F" w:rsidRDefault="00C3249B" w:rsidP="00B12098">
            <w:pPr>
              <w:spacing w:after="0" w:line="240" w:lineRule="auto"/>
              <w:jc w:val="center"/>
              <w:rPr>
                <w:szCs w:val="27"/>
              </w:rPr>
            </w:pPr>
            <w:r w:rsidRPr="0084276F">
              <w:rPr>
                <w:szCs w:val="27"/>
              </w:rPr>
              <w:t>10-45</w:t>
            </w:r>
          </w:p>
        </w:tc>
        <w:tc>
          <w:tcPr>
            <w:tcW w:w="2481" w:type="dxa"/>
            <w:gridSpan w:val="2"/>
            <w:tcBorders>
              <w:left w:val="single" w:sz="4" w:space="0" w:color="auto"/>
              <w:right w:val="threeDEngrave" w:sz="6" w:space="0" w:color="auto"/>
            </w:tcBorders>
          </w:tcPr>
          <w:p w:rsidR="00C3249B" w:rsidRPr="0084276F" w:rsidRDefault="00C3249B" w:rsidP="00B12098">
            <w:pPr>
              <w:spacing w:after="0" w:line="240" w:lineRule="auto"/>
              <w:jc w:val="center"/>
            </w:pPr>
          </w:p>
          <w:p w:rsidR="00C3249B" w:rsidRPr="0084276F" w:rsidRDefault="00C3249B" w:rsidP="00B12098">
            <w:pPr>
              <w:spacing w:after="0" w:line="240" w:lineRule="auto"/>
              <w:jc w:val="center"/>
            </w:pPr>
            <w:r w:rsidRPr="0084276F">
              <w:t>10-45</w:t>
            </w:r>
          </w:p>
        </w:tc>
        <w:tc>
          <w:tcPr>
            <w:tcW w:w="2977" w:type="dxa"/>
            <w:tcBorders>
              <w:left w:val="threeDEngrave" w:sz="6" w:space="0" w:color="auto"/>
              <w:right w:val="threeDEngrave" w:sz="6" w:space="0" w:color="auto"/>
            </w:tcBorders>
          </w:tcPr>
          <w:p w:rsidR="00C3249B" w:rsidRPr="0084276F" w:rsidRDefault="00C3249B" w:rsidP="00B12098">
            <w:pPr>
              <w:spacing w:after="0" w:line="240" w:lineRule="auto"/>
              <w:jc w:val="center"/>
            </w:pPr>
            <w:r w:rsidRPr="0084276F">
              <w:t>Самостоятельные игры, прогулка</w:t>
            </w:r>
          </w:p>
        </w:tc>
        <w:tc>
          <w:tcPr>
            <w:tcW w:w="1448" w:type="dxa"/>
            <w:tcBorders>
              <w:left w:val="threeDEngrave" w:sz="6" w:space="0" w:color="auto"/>
              <w:right w:val="threeDEngrave" w:sz="6" w:space="0" w:color="auto"/>
            </w:tcBorders>
          </w:tcPr>
          <w:p w:rsidR="00C3249B" w:rsidRPr="0084276F" w:rsidRDefault="00C3249B" w:rsidP="00B12098">
            <w:pPr>
              <w:spacing w:after="0" w:line="240" w:lineRule="auto"/>
              <w:jc w:val="center"/>
            </w:pPr>
            <w:r w:rsidRPr="0084276F">
              <w:t>45</w:t>
            </w:r>
          </w:p>
          <w:p w:rsidR="00C3249B" w:rsidRPr="0084276F" w:rsidRDefault="00C3249B" w:rsidP="00B12098">
            <w:pPr>
              <w:spacing w:after="0" w:line="240" w:lineRule="auto"/>
              <w:jc w:val="center"/>
            </w:pPr>
            <w:r w:rsidRPr="0084276F">
              <w:t>1час</w:t>
            </w:r>
          </w:p>
        </w:tc>
        <w:tc>
          <w:tcPr>
            <w:tcW w:w="2379" w:type="dxa"/>
            <w:tcBorders>
              <w:left w:val="threeDEngrave" w:sz="6" w:space="0" w:color="auto"/>
              <w:right w:val="threeDEngrave" w:sz="6" w:space="0" w:color="auto"/>
            </w:tcBorders>
          </w:tcPr>
          <w:p w:rsidR="00C3249B" w:rsidRPr="0084276F" w:rsidRDefault="00C3249B" w:rsidP="00B12098">
            <w:pPr>
              <w:spacing w:after="0" w:line="240" w:lineRule="auto"/>
              <w:jc w:val="center"/>
            </w:pPr>
          </w:p>
          <w:p w:rsidR="00C3249B" w:rsidRPr="0084276F" w:rsidRDefault="00C3249B" w:rsidP="00B12098">
            <w:pPr>
              <w:spacing w:after="0" w:line="240" w:lineRule="auto"/>
              <w:jc w:val="center"/>
            </w:pPr>
            <w:r w:rsidRPr="0084276F">
              <w:t>1 час</w:t>
            </w:r>
          </w:p>
        </w:tc>
        <w:tc>
          <w:tcPr>
            <w:tcW w:w="1701" w:type="dxa"/>
            <w:tcBorders>
              <w:left w:val="threeDEngrave" w:sz="6" w:space="0" w:color="auto"/>
              <w:right w:val="threeDEngrave" w:sz="6" w:space="0" w:color="auto"/>
            </w:tcBorders>
          </w:tcPr>
          <w:p w:rsidR="00C3249B" w:rsidRPr="0084276F" w:rsidRDefault="00C3249B" w:rsidP="00B12098">
            <w:pPr>
              <w:spacing w:after="0" w:line="240" w:lineRule="auto"/>
              <w:jc w:val="center"/>
            </w:pPr>
            <w:r w:rsidRPr="0084276F">
              <w:t>10.35</w:t>
            </w:r>
          </w:p>
          <w:p w:rsidR="00C3249B" w:rsidRPr="0084276F" w:rsidRDefault="00C3249B" w:rsidP="00B12098">
            <w:pPr>
              <w:spacing w:after="0" w:line="240" w:lineRule="auto"/>
              <w:jc w:val="center"/>
            </w:pPr>
            <w:r w:rsidRPr="0084276F">
              <w:t>11-45</w:t>
            </w:r>
          </w:p>
        </w:tc>
        <w:tc>
          <w:tcPr>
            <w:tcW w:w="2693" w:type="dxa"/>
            <w:tcBorders>
              <w:left w:val="threeDEngrave" w:sz="6" w:space="0" w:color="auto"/>
              <w:right w:val="threeDEngrave" w:sz="6" w:space="0" w:color="auto"/>
            </w:tcBorders>
          </w:tcPr>
          <w:p w:rsidR="00C3249B" w:rsidRPr="0084276F" w:rsidRDefault="00C3249B" w:rsidP="00B12098">
            <w:pPr>
              <w:spacing w:after="0" w:line="240" w:lineRule="auto"/>
              <w:jc w:val="center"/>
            </w:pPr>
          </w:p>
          <w:p w:rsidR="00C3249B" w:rsidRPr="0084276F" w:rsidRDefault="00C3249B" w:rsidP="00B12098">
            <w:pPr>
              <w:spacing w:after="0" w:line="240" w:lineRule="auto"/>
              <w:jc w:val="center"/>
            </w:pPr>
            <w:r w:rsidRPr="0084276F">
              <w:t>11-45</w:t>
            </w:r>
          </w:p>
        </w:tc>
      </w:tr>
    </w:tbl>
    <w:p w:rsidR="00C3249B" w:rsidRPr="0084276F" w:rsidRDefault="00C3249B" w:rsidP="00C3249B">
      <w:pPr>
        <w:rPr>
          <w:b/>
        </w:rPr>
      </w:pPr>
      <w:r w:rsidRPr="0084276F">
        <w:rPr>
          <w:b/>
          <w:szCs w:val="27"/>
        </w:rPr>
        <w:t>II половина дня</w:t>
      </w:r>
    </w:p>
    <w:tbl>
      <w:tblPr>
        <w:tblW w:w="14787" w:type="dxa"/>
        <w:tblCellSpacing w:w="0" w:type="dxa"/>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ayout w:type="fixed"/>
        <w:tblCellMar>
          <w:left w:w="0" w:type="dxa"/>
          <w:right w:w="0" w:type="dxa"/>
        </w:tblCellMar>
        <w:tblLook w:val="04A0"/>
      </w:tblPr>
      <w:tblGrid>
        <w:gridCol w:w="1463"/>
        <w:gridCol w:w="3402"/>
        <w:gridCol w:w="1765"/>
        <w:gridCol w:w="2316"/>
        <w:gridCol w:w="1872"/>
        <w:gridCol w:w="3969"/>
      </w:tblGrid>
      <w:tr w:rsidR="00C3249B" w:rsidRPr="0084276F" w:rsidTr="00B12098">
        <w:trPr>
          <w:trHeight w:val="563"/>
          <w:tblCellSpacing w:w="0" w:type="dxa"/>
        </w:trPr>
        <w:tc>
          <w:tcPr>
            <w:tcW w:w="1463" w:type="dxa"/>
            <w:vMerge w:val="restart"/>
            <w:hideMark/>
          </w:tcPr>
          <w:p w:rsidR="00C3249B" w:rsidRPr="0084276F" w:rsidRDefault="00C3249B" w:rsidP="00B12098">
            <w:pPr>
              <w:spacing w:after="0" w:line="240" w:lineRule="auto"/>
              <w:jc w:val="center"/>
            </w:pPr>
            <w:r w:rsidRPr="0084276F">
              <w:rPr>
                <w:szCs w:val="27"/>
              </w:rPr>
              <w:t>Начало</w:t>
            </w:r>
          </w:p>
          <w:p w:rsidR="00C3249B" w:rsidRPr="0084276F" w:rsidRDefault="00C3249B" w:rsidP="00B12098">
            <w:pPr>
              <w:spacing w:after="0" w:line="240" w:lineRule="auto"/>
              <w:jc w:val="center"/>
            </w:pPr>
          </w:p>
        </w:tc>
        <w:tc>
          <w:tcPr>
            <w:tcW w:w="3402" w:type="dxa"/>
            <w:vMerge w:val="restart"/>
            <w:hideMark/>
          </w:tcPr>
          <w:p w:rsidR="00C3249B" w:rsidRPr="0084276F" w:rsidRDefault="00C3249B" w:rsidP="00B12098">
            <w:pPr>
              <w:spacing w:after="0" w:line="240" w:lineRule="auto"/>
              <w:jc w:val="center"/>
            </w:pPr>
            <w:r w:rsidRPr="0084276F">
              <w:rPr>
                <w:szCs w:val="27"/>
              </w:rPr>
              <w:t>Наименование режимного мероприятия</w:t>
            </w:r>
          </w:p>
        </w:tc>
        <w:tc>
          <w:tcPr>
            <w:tcW w:w="4081" w:type="dxa"/>
            <w:gridSpan w:val="2"/>
            <w:hideMark/>
          </w:tcPr>
          <w:p w:rsidR="00C3249B" w:rsidRPr="0084276F" w:rsidRDefault="00C3249B" w:rsidP="00B12098">
            <w:pPr>
              <w:spacing w:after="0" w:line="240" w:lineRule="auto"/>
              <w:jc w:val="center"/>
            </w:pPr>
            <w:r w:rsidRPr="0084276F">
              <w:rPr>
                <w:szCs w:val="27"/>
              </w:rPr>
              <w:t>Продолжительность</w:t>
            </w:r>
          </w:p>
          <w:p w:rsidR="00C3249B" w:rsidRPr="0084276F" w:rsidRDefault="00C3249B" w:rsidP="00B12098">
            <w:pPr>
              <w:spacing w:after="0" w:line="240" w:lineRule="auto"/>
              <w:jc w:val="center"/>
            </w:pPr>
            <w:r w:rsidRPr="0084276F">
              <w:rPr>
                <w:szCs w:val="27"/>
              </w:rPr>
              <w:t>(в минутах)</w:t>
            </w:r>
          </w:p>
        </w:tc>
        <w:tc>
          <w:tcPr>
            <w:tcW w:w="5841" w:type="dxa"/>
            <w:gridSpan w:val="2"/>
            <w:hideMark/>
          </w:tcPr>
          <w:p w:rsidR="00C3249B" w:rsidRPr="0084276F" w:rsidRDefault="00C3249B" w:rsidP="00B12098">
            <w:pPr>
              <w:spacing w:after="0" w:line="240" w:lineRule="auto"/>
              <w:jc w:val="center"/>
            </w:pPr>
            <w:r w:rsidRPr="0084276F">
              <w:rPr>
                <w:szCs w:val="27"/>
              </w:rPr>
              <w:t>Окончание</w:t>
            </w:r>
          </w:p>
        </w:tc>
      </w:tr>
      <w:tr w:rsidR="00C3249B" w:rsidRPr="0084276F" w:rsidTr="00B12098">
        <w:trPr>
          <w:trHeight w:val="585"/>
          <w:tblCellSpacing w:w="0" w:type="dxa"/>
        </w:trPr>
        <w:tc>
          <w:tcPr>
            <w:tcW w:w="1463" w:type="dxa"/>
            <w:vMerge/>
            <w:hideMark/>
          </w:tcPr>
          <w:p w:rsidR="00C3249B" w:rsidRPr="0084276F" w:rsidRDefault="00C3249B" w:rsidP="00B12098">
            <w:pPr>
              <w:spacing w:after="0" w:line="240" w:lineRule="auto"/>
              <w:jc w:val="center"/>
              <w:rPr>
                <w:szCs w:val="27"/>
              </w:rPr>
            </w:pPr>
          </w:p>
        </w:tc>
        <w:tc>
          <w:tcPr>
            <w:tcW w:w="3402" w:type="dxa"/>
            <w:vMerge/>
            <w:hideMark/>
          </w:tcPr>
          <w:p w:rsidR="00C3249B" w:rsidRPr="0084276F" w:rsidRDefault="00C3249B" w:rsidP="00B12098">
            <w:pPr>
              <w:spacing w:after="0" w:line="240" w:lineRule="auto"/>
              <w:jc w:val="center"/>
              <w:rPr>
                <w:szCs w:val="27"/>
              </w:rPr>
            </w:pPr>
          </w:p>
        </w:tc>
        <w:tc>
          <w:tcPr>
            <w:tcW w:w="1765" w:type="dxa"/>
            <w:hideMark/>
          </w:tcPr>
          <w:p w:rsidR="00C3249B" w:rsidRPr="0084276F" w:rsidRDefault="00C3249B" w:rsidP="00B12098">
            <w:pPr>
              <w:spacing w:after="0" w:line="240" w:lineRule="auto"/>
              <w:jc w:val="center"/>
              <w:rPr>
                <w:szCs w:val="27"/>
              </w:rPr>
            </w:pPr>
            <w:r w:rsidRPr="0084276F">
              <w:rPr>
                <w:szCs w:val="27"/>
              </w:rPr>
              <w:t>Младший возраст</w:t>
            </w:r>
          </w:p>
        </w:tc>
        <w:tc>
          <w:tcPr>
            <w:tcW w:w="2316" w:type="dxa"/>
          </w:tcPr>
          <w:p w:rsidR="00C3249B" w:rsidRPr="0084276F" w:rsidRDefault="00C3249B" w:rsidP="00B12098">
            <w:pPr>
              <w:spacing w:after="0" w:line="240" w:lineRule="auto"/>
              <w:jc w:val="center"/>
              <w:rPr>
                <w:szCs w:val="27"/>
              </w:rPr>
            </w:pPr>
            <w:r w:rsidRPr="0084276F">
              <w:rPr>
                <w:szCs w:val="27"/>
              </w:rPr>
              <w:t>Старший возраст</w:t>
            </w:r>
          </w:p>
        </w:tc>
        <w:tc>
          <w:tcPr>
            <w:tcW w:w="1872" w:type="dxa"/>
            <w:hideMark/>
          </w:tcPr>
          <w:p w:rsidR="00C3249B" w:rsidRPr="0084276F" w:rsidRDefault="00C3249B" w:rsidP="00B12098">
            <w:pPr>
              <w:spacing w:after="0" w:line="240" w:lineRule="auto"/>
              <w:jc w:val="center"/>
              <w:rPr>
                <w:szCs w:val="27"/>
              </w:rPr>
            </w:pPr>
            <w:r w:rsidRPr="0084276F">
              <w:rPr>
                <w:szCs w:val="27"/>
              </w:rPr>
              <w:t>Младший возраст</w:t>
            </w:r>
          </w:p>
        </w:tc>
        <w:tc>
          <w:tcPr>
            <w:tcW w:w="3969" w:type="dxa"/>
          </w:tcPr>
          <w:p w:rsidR="00C3249B" w:rsidRPr="0084276F" w:rsidRDefault="00C3249B" w:rsidP="00B12098">
            <w:pPr>
              <w:spacing w:after="0" w:line="240" w:lineRule="auto"/>
              <w:jc w:val="center"/>
              <w:rPr>
                <w:szCs w:val="27"/>
              </w:rPr>
            </w:pPr>
            <w:r w:rsidRPr="0084276F">
              <w:rPr>
                <w:szCs w:val="27"/>
              </w:rPr>
              <w:t>Старший возраст</w:t>
            </w:r>
          </w:p>
        </w:tc>
      </w:tr>
      <w:tr w:rsidR="00C3249B" w:rsidRPr="0084276F" w:rsidTr="00B12098">
        <w:trPr>
          <w:tblCellSpacing w:w="0" w:type="dxa"/>
        </w:trPr>
        <w:tc>
          <w:tcPr>
            <w:tcW w:w="1463" w:type="dxa"/>
            <w:hideMark/>
          </w:tcPr>
          <w:p w:rsidR="00C3249B" w:rsidRPr="0084276F" w:rsidRDefault="00C3249B" w:rsidP="00B12098">
            <w:pPr>
              <w:spacing w:after="0" w:line="240" w:lineRule="auto"/>
              <w:jc w:val="center"/>
            </w:pPr>
            <w:r w:rsidRPr="0084276F">
              <w:rPr>
                <w:szCs w:val="27"/>
              </w:rPr>
              <w:t>16.00</w:t>
            </w:r>
          </w:p>
        </w:tc>
        <w:tc>
          <w:tcPr>
            <w:tcW w:w="3402" w:type="dxa"/>
            <w:hideMark/>
          </w:tcPr>
          <w:p w:rsidR="00C3249B" w:rsidRPr="0084276F" w:rsidRDefault="00C3249B" w:rsidP="00B12098">
            <w:pPr>
              <w:spacing w:after="0" w:line="240" w:lineRule="auto"/>
              <w:jc w:val="center"/>
            </w:pPr>
            <w:r w:rsidRPr="0084276F">
              <w:rPr>
                <w:szCs w:val="27"/>
              </w:rPr>
              <w:t>музыка</w:t>
            </w:r>
          </w:p>
        </w:tc>
        <w:tc>
          <w:tcPr>
            <w:tcW w:w="1765" w:type="dxa"/>
            <w:hideMark/>
          </w:tcPr>
          <w:p w:rsidR="00C3249B" w:rsidRPr="0084276F" w:rsidRDefault="00C3249B" w:rsidP="00B12098">
            <w:pPr>
              <w:spacing w:after="0" w:line="240" w:lineRule="auto"/>
              <w:jc w:val="center"/>
            </w:pPr>
            <w:r w:rsidRPr="0084276F">
              <w:t>15</w:t>
            </w:r>
          </w:p>
        </w:tc>
        <w:tc>
          <w:tcPr>
            <w:tcW w:w="2316" w:type="dxa"/>
          </w:tcPr>
          <w:p w:rsidR="00C3249B" w:rsidRPr="0084276F" w:rsidRDefault="00C3249B" w:rsidP="00B12098">
            <w:pPr>
              <w:spacing w:after="0" w:line="240" w:lineRule="auto"/>
              <w:jc w:val="center"/>
            </w:pPr>
            <w:r>
              <w:rPr>
                <w:szCs w:val="27"/>
              </w:rPr>
              <w:t>30</w:t>
            </w:r>
          </w:p>
          <w:p w:rsidR="00C3249B" w:rsidRPr="0084276F" w:rsidRDefault="00C3249B" w:rsidP="00B12098">
            <w:pPr>
              <w:spacing w:after="0" w:line="240" w:lineRule="auto"/>
              <w:jc w:val="center"/>
            </w:pPr>
          </w:p>
        </w:tc>
        <w:tc>
          <w:tcPr>
            <w:tcW w:w="1872" w:type="dxa"/>
            <w:hideMark/>
          </w:tcPr>
          <w:p w:rsidR="00C3249B" w:rsidRPr="0084276F" w:rsidRDefault="00C3249B" w:rsidP="00B12098">
            <w:pPr>
              <w:spacing w:after="0" w:line="240" w:lineRule="auto"/>
              <w:jc w:val="center"/>
            </w:pPr>
            <w:r w:rsidRPr="0084276F">
              <w:t>16-15</w:t>
            </w:r>
          </w:p>
        </w:tc>
        <w:tc>
          <w:tcPr>
            <w:tcW w:w="3969" w:type="dxa"/>
          </w:tcPr>
          <w:p w:rsidR="00C3249B" w:rsidRPr="0084276F" w:rsidRDefault="00C3249B" w:rsidP="00B12098">
            <w:pPr>
              <w:spacing w:after="0" w:line="240" w:lineRule="auto"/>
              <w:jc w:val="center"/>
            </w:pPr>
            <w:r>
              <w:t>16-30</w:t>
            </w:r>
          </w:p>
          <w:p w:rsidR="00C3249B" w:rsidRPr="0084276F" w:rsidRDefault="00C3249B" w:rsidP="00B12098">
            <w:pPr>
              <w:spacing w:after="0" w:line="240" w:lineRule="auto"/>
              <w:jc w:val="center"/>
            </w:pPr>
          </w:p>
        </w:tc>
      </w:tr>
    </w:tbl>
    <w:p w:rsidR="00C3249B" w:rsidRDefault="00C3249B" w:rsidP="000053D2">
      <w:pPr>
        <w:tabs>
          <w:tab w:val="left" w:pos="6630"/>
        </w:tabs>
        <w:spacing w:after="0"/>
        <w:rPr>
          <w:rFonts w:ascii="Times New Roman" w:hAnsi="Times New Roman"/>
          <w:b/>
          <w:sz w:val="24"/>
          <w:szCs w:val="24"/>
        </w:rPr>
      </w:pPr>
    </w:p>
    <w:sectPr w:rsidR="00C3249B" w:rsidSect="00C87E22">
      <w:pgSz w:w="16838" w:h="11906" w:orient="landscape"/>
      <w:pgMar w:top="851" w:right="851" w:bottom="170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294">
    <w:altName w:val="Times New Roman"/>
    <w:panose1 w:val="00000000000000000000"/>
    <w:charset w:val="CC"/>
    <w:family w:val="auto"/>
    <w:notTrueType/>
    <w:pitch w:val="variable"/>
    <w:sig w:usb0="00000201" w:usb1="00000000" w:usb2="00000000" w:usb3="00000000" w:csb0="00000004" w:csb1="00000000"/>
  </w:font>
  <w:font w:name="font295">
    <w:altName w:val="Times New Roman"/>
    <w:panose1 w:val="00000000000000000000"/>
    <w:charset w:val="CC"/>
    <w:family w:val="auto"/>
    <w:notTrueType/>
    <w:pitch w:val="variable"/>
    <w:sig w:usb0="00000201" w:usb1="00000000" w:usb2="00000000" w:usb3="00000000" w:csb0="00000004" w:csb1="00000000"/>
  </w:font>
  <w:font w:name="font296">
    <w:altName w:val="Times New Roman"/>
    <w:panose1 w:val="00000000000000000000"/>
    <w:charset w:val="CC"/>
    <w:family w:val="auto"/>
    <w:notTrueType/>
    <w:pitch w:val="variable"/>
    <w:sig w:usb0="00000201" w:usb1="00000000" w:usb2="00000000" w:usb3="00000000" w:csb0="00000004" w:csb1="00000000"/>
  </w:font>
  <w:font w:name="font297">
    <w:altName w:val="Times New Roman"/>
    <w:panose1 w:val="00000000000000000000"/>
    <w:charset w:val="CC"/>
    <w:family w:val="auto"/>
    <w:notTrueType/>
    <w:pitch w:val="variable"/>
    <w:sig w:usb0="00000201" w:usb1="00000000" w:usb2="00000000" w:usb3="00000000" w:csb0="00000004" w:csb1="00000000"/>
  </w:font>
  <w:font w:name="Microsoft Sans Serif">
    <w:panose1 w:val="020B0604020202020204"/>
    <w:charset w:val="CC"/>
    <w:family w:val="swiss"/>
    <w:pitch w:val="variable"/>
    <w:sig w:usb0="E1002AFF" w:usb1="C0000002"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Num4"/>
    <w:lvl w:ilvl="0">
      <w:start w:val="1"/>
      <w:numFmt w:val="bullet"/>
      <w:lvlText w:val=""/>
      <w:lvlJc w:val="left"/>
      <w:pPr>
        <w:tabs>
          <w:tab w:val="num" w:pos="0"/>
        </w:tabs>
        <w:ind w:left="1287" w:hanging="360"/>
      </w:pPr>
      <w:rPr>
        <w:rFonts w:ascii="Symbol" w:hAnsi="Symbol"/>
      </w:rPr>
    </w:lvl>
    <w:lvl w:ilvl="1">
      <w:start w:val="1"/>
      <w:numFmt w:val="bullet"/>
      <w:lvlText w:val="o"/>
      <w:lvlJc w:val="left"/>
      <w:pPr>
        <w:tabs>
          <w:tab w:val="num" w:pos="0"/>
        </w:tabs>
        <w:ind w:left="2007" w:hanging="360"/>
      </w:pPr>
      <w:rPr>
        <w:rFonts w:ascii="Courier New" w:hAnsi="Courier New"/>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rPr>
    </w:lvl>
    <w:lvl w:ilvl="8">
      <w:start w:val="1"/>
      <w:numFmt w:val="bullet"/>
      <w:lvlText w:val=""/>
      <w:lvlJc w:val="left"/>
      <w:pPr>
        <w:tabs>
          <w:tab w:val="num" w:pos="0"/>
        </w:tabs>
        <w:ind w:left="7047" w:hanging="360"/>
      </w:pPr>
      <w:rPr>
        <w:rFonts w:ascii="Wingdings" w:hAnsi="Wingdings"/>
      </w:rPr>
    </w:lvl>
  </w:abstractNum>
  <w:abstractNum w:abstractNumId="1">
    <w:nsid w:val="00000006"/>
    <w:multiLevelType w:val="multilevel"/>
    <w:tmpl w:val="00000006"/>
    <w:name w:val="WWNum6"/>
    <w:lvl w:ilvl="0">
      <w:start w:val="1"/>
      <w:numFmt w:val="bullet"/>
      <w:lvlText w:val=""/>
      <w:lvlJc w:val="left"/>
      <w:pPr>
        <w:tabs>
          <w:tab w:val="num" w:pos="0"/>
        </w:tabs>
        <w:ind w:left="1287" w:hanging="360"/>
      </w:pPr>
      <w:rPr>
        <w:rFonts w:ascii="Symbol" w:hAnsi="Symbol"/>
      </w:rPr>
    </w:lvl>
    <w:lvl w:ilvl="1">
      <w:start w:val="1"/>
      <w:numFmt w:val="bullet"/>
      <w:lvlText w:val="o"/>
      <w:lvlJc w:val="left"/>
      <w:pPr>
        <w:tabs>
          <w:tab w:val="num" w:pos="0"/>
        </w:tabs>
        <w:ind w:left="2007" w:hanging="360"/>
      </w:pPr>
      <w:rPr>
        <w:rFonts w:ascii="Courier New" w:hAnsi="Courier New"/>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rPr>
    </w:lvl>
    <w:lvl w:ilvl="8">
      <w:start w:val="1"/>
      <w:numFmt w:val="bullet"/>
      <w:lvlText w:val=""/>
      <w:lvlJc w:val="left"/>
      <w:pPr>
        <w:tabs>
          <w:tab w:val="num" w:pos="0"/>
        </w:tabs>
        <w:ind w:left="7047" w:hanging="360"/>
      </w:pPr>
      <w:rPr>
        <w:rFonts w:ascii="Wingdings" w:hAnsi="Wingdings"/>
      </w:rPr>
    </w:lvl>
  </w:abstractNum>
  <w:abstractNum w:abstractNumId="2">
    <w:nsid w:val="00000007"/>
    <w:multiLevelType w:val="multilevel"/>
    <w:tmpl w:val="00000007"/>
    <w:name w:val="WWNum7"/>
    <w:lvl w:ilvl="0">
      <w:start w:val="1"/>
      <w:numFmt w:val="bullet"/>
      <w:lvlText w:val=""/>
      <w:lvlJc w:val="left"/>
      <w:pPr>
        <w:tabs>
          <w:tab w:val="num" w:pos="0"/>
        </w:tabs>
        <w:ind w:left="1287" w:hanging="360"/>
      </w:pPr>
      <w:rPr>
        <w:rFonts w:ascii="Symbol" w:hAnsi="Symbol"/>
      </w:rPr>
    </w:lvl>
    <w:lvl w:ilvl="1">
      <w:start w:val="1"/>
      <w:numFmt w:val="bullet"/>
      <w:lvlText w:val="o"/>
      <w:lvlJc w:val="left"/>
      <w:pPr>
        <w:tabs>
          <w:tab w:val="num" w:pos="0"/>
        </w:tabs>
        <w:ind w:left="2007" w:hanging="360"/>
      </w:pPr>
      <w:rPr>
        <w:rFonts w:ascii="Courier New" w:hAnsi="Courier New"/>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rPr>
    </w:lvl>
    <w:lvl w:ilvl="8">
      <w:start w:val="1"/>
      <w:numFmt w:val="bullet"/>
      <w:lvlText w:val=""/>
      <w:lvlJc w:val="left"/>
      <w:pPr>
        <w:tabs>
          <w:tab w:val="num" w:pos="0"/>
        </w:tabs>
        <w:ind w:left="7047" w:hanging="360"/>
      </w:pPr>
      <w:rPr>
        <w:rFonts w:ascii="Wingdings" w:hAnsi="Wingdings"/>
      </w:rPr>
    </w:lvl>
  </w:abstractNum>
  <w:abstractNum w:abstractNumId="3">
    <w:nsid w:val="00000008"/>
    <w:multiLevelType w:val="multilevel"/>
    <w:tmpl w:val="00000008"/>
    <w:name w:val="WW8Num8"/>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4">
    <w:nsid w:val="00000009"/>
    <w:multiLevelType w:val="multilevel"/>
    <w:tmpl w:val="00000009"/>
    <w:name w:val="WWNum9"/>
    <w:lvl w:ilvl="0">
      <w:start w:val="1"/>
      <w:numFmt w:val="bullet"/>
      <w:lvlText w:val=""/>
      <w:lvlJc w:val="left"/>
      <w:pPr>
        <w:tabs>
          <w:tab w:val="num" w:pos="0"/>
        </w:tabs>
        <w:ind w:left="1287" w:hanging="360"/>
      </w:pPr>
      <w:rPr>
        <w:rFonts w:ascii="Symbol" w:hAnsi="Symbol"/>
      </w:rPr>
    </w:lvl>
    <w:lvl w:ilvl="1">
      <w:start w:val="1"/>
      <w:numFmt w:val="bullet"/>
      <w:lvlText w:val="o"/>
      <w:lvlJc w:val="left"/>
      <w:pPr>
        <w:tabs>
          <w:tab w:val="num" w:pos="0"/>
        </w:tabs>
        <w:ind w:left="2007" w:hanging="360"/>
      </w:pPr>
      <w:rPr>
        <w:rFonts w:ascii="Courier New" w:hAnsi="Courier New"/>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rPr>
    </w:lvl>
    <w:lvl w:ilvl="8">
      <w:start w:val="1"/>
      <w:numFmt w:val="bullet"/>
      <w:lvlText w:val=""/>
      <w:lvlJc w:val="left"/>
      <w:pPr>
        <w:tabs>
          <w:tab w:val="num" w:pos="0"/>
        </w:tabs>
        <w:ind w:left="7047" w:hanging="360"/>
      </w:pPr>
      <w:rPr>
        <w:rFonts w:ascii="Wingdings" w:hAnsi="Wingdings"/>
      </w:rPr>
    </w:lvl>
  </w:abstractNum>
  <w:abstractNum w:abstractNumId="5">
    <w:nsid w:val="0000000A"/>
    <w:multiLevelType w:val="multilevel"/>
    <w:tmpl w:val="0000000A"/>
    <w:name w:val="WWNum10"/>
    <w:lvl w:ilvl="0">
      <w:start w:val="1"/>
      <w:numFmt w:val="bullet"/>
      <w:lvlText w:val=""/>
      <w:lvlJc w:val="left"/>
      <w:pPr>
        <w:tabs>
          <w:tab w:val="num" w:pos="0"/>
        </w:tabs>
        <w:ind w:left="1287" w:hanging="360"/>
      </w:pPr>
      <w:rPr>
        <w:rFonts w:ascii="Symbol" w:hAnsi="Symbol"/>
      </w:rPr>
    </w:lvl>
    <w:lvl w:ilvl="1">
      <w:start w:val="1"/>
      <w:numFmt w:val="bullet"/>
      <w:lvlText w:val="o"/>
      <w:lvlJc w:val="left"/>
      <w:pPr>
        <w:tabs>
          <w:tab w:val="num" w:pos="0"/>
        </w:tabs>
        <w:ind w:left="2007" w:hanging="360"/>
      </w:pPr>
      <w:rPr>
        <w:rFonts w:ascii="Courier New" w:hAnsi="Courier New"/>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rPr>
    </w:lvl>
    <w:lvl w:ilvl="8">
      <w:start w:val="1"/>
      <w:numFmt w:val="bullet"/>
      <w:lvlText w:val=""/>
      <w:lvlJc w:val="left"/>
      <w:pPr>
        <w:tabs>
          <w:tab w:val="num" w:pos="0"/>
        </w:tabs>
        <w:ind w:left="7047" w:hanging="360"/>
      </w:pPr>
      <w:rPr>
        <w:rFonts w:ascii="Wingdings" w:hAnsi="Wingdings"/>
      </w:rPr>
    </w:lvl>
  </w:abstractNum>
  <w:abstractNum w:abstractNumId="6">
    <w:nsid w:val="0000000B"/>
    <w:multiLevelType w:val="multilevel"/>
    <w:tmpl w:val="0000000B"/>
    <w:name w:val="WWNum11"/>
    <w:lvl w:ilvl="0">
      <w:start w:val="1"/>
      <w:numFmt w:val="bullet"/>
      <w:lvlText w:val=""/>
      <w:lvlJc w:val="left"/>
      <w:pPr>
        <w:tabs>
          <w:tab w:val="num" w:pos="0"/>
        </w:tabs>
        <w:ind w:left="1287" w:hanging="360"/>
      </w:pPr>
      <w:rPr>
        <w:rFonts w:ascii="Symbol" w:hAnsi="Symbol"/>
      </w:rPr>
    </w:lvl>
    <w:lvl w:ilvl="1">
      <w:start w:val="1"/>
      <w:numFmt w:val="bullet"/>
      <w:lvlText w:val="o"/>
      <w:lvlJc w:val="left"/>
      <w:pPr>
        <w:tabs>
          <w:tab w:val="num" w:pos="0"/>
        </w:tabs>
        <w:ind w:left="2007" w:hanging="360"/>
      </w:pPr>
      <w:rPr>
        <w:rFonts w:ascii="Courier New" w:hAnsi="Courier New"/>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rPr>
    </w:lvl>
    <w:lvl w:ilvl="8">
      <w:start w:val="1"/>
      <w:numFmt w:val="bullet"/>
      <w:lvlText w:val=""/>
      <w:lvlJc w:val="left"/>
      <w:pPr>
        <w:tabs>
          <w:tab w:val="num" w:pos="0"/>
        </w:tabs>
        <w:ind w:left="7047" w:hanging="360"/>
      </w:pPr>
      <w:rPr>
        <w:rFonts w:ascii="Wingdings" w:hAnsi="Wingdings"/>
      </w:rPr>
    </w:lvl>
  </w:abstractNum>
  <w:abstractNum w:abstractNumId="7">
    <w:nsid w:val="0000000D"/>
    <w:multiLevelType w:val="multilevel"/>
    <w:tmpl w:val="0000000D"/>
    <w:name w:val="WWNum13"/>
    <w:lvl w:ilvl="0">
      <w:start w:val="1"/>
      <w:numFmt w:val="bullet"/>
      <w:lvlText w:val=""/>
      <w:lvlJc w:val="left"/>
      <w:pPr>
        <w:tabs>
          <w:tab w:val="num" w:pos="0"/>
        </w:tabs>
        <w:ind w:left="1287" w:hanging="360"/>
      </w:pPr>
      <w:rPr>
        <w:rFonts w:ascii="Symbol" w:hAnsi="Symbol"/>
      </w:rPr>
    </w:lvl>
    <w:lvl w:ilvl="1">
      <w:start w:val="1"/>
      <w:numFmt w:val="bullet"/>
      <w:lvlText w:val="o"/>
      <w:lvlJc w:val="left"/>
      <w:pPr>
        <w:tabs>
          <w:tab w:val="num" w:pos="0"/>
        </w:tabs>
        <w:ind w:left="2007" w:hanging="360"/>
      </w:pPr>
      <w:rPr>
        <w:rFonts w:ascii="Courier New" w:hAnsi="Courier New"/>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rPr>
    </w:lvl>
    <w:lvl w:ilvl="8">
      <w:start w:val="1"/>
      <w:numFmt w:val="bullet"/>
      <w:lvlText w:val=""/>
      <w:lvlJc w:val="left"/>
      <w:pPr>
        <w:tabs>
          <w:tab w:val="num" w:pos="0"/>
        </w:tabs>
        <w:ind w:left="7047" w:hanging="360"/>
      </w:pPr>
      <w:rPr>
        <w:rFonts w:ascii="Wingdings" w:hAnsi="Wingdings"/>
      </w:rPr>
    </w:lvl>
  </w:abstractNum>
  <w:abstractNum w:abstractNumId="8">
    <w:nsid w:val="00000010"/>
    <w:multiLevelType w:val="multilevel"/>
    <w:tmpl w:val="00000010"/>
    <w:name w:val="WWNum16"/>
    <w:lvl w:ilvl="0">
      <w:start w:val="1"/>
      <w:numFmt w:val="bullet"/>
      <w:lvlText w:val=""/>
      <w:lvlJc w:val="left"/>
      <w:pPr>
        <w:tabs>
          <w:tab w:val="num" w:pos="0"/>
        </w:tabs>
        <w:ind w:left="1287" w:hanging="360"/>
      </w:pPr>
      <w:rPr>
        <w:rFonts w:ascii="Symbol" w:hAnsi="Symbol"/>
      </w:rPr>
    </w:lvl>
    <w:lvl w:ilvl="1">
      <w:start w:val="1"/>
      <w:numFmt w:val="bullet"/>
      <w:lvlText w:val="o"/>
      <w:lvlJc w:val="left"/>
      <w:pPr>
        <w:tabs>
          <w:tab w:val="num" w:pos="0"/>
        </w:tabs>
        <w:ind w:left="2007" w:hanging="360"/>
      </w:pPr>
      <w:rPr>
        <w:rFonts w:ascii="Courier New" w:hAnsi="Courier New"/>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rPr>
    </w:lvl>
    <w:lvl w:ilvl="8">
      <w:start w:val="1"/>
      <w:numFmt w:val="bullet"/>
      <w:lvlText w:val=""/>
      <w:lvlJc w:val="left"/>
      <w:pPr>
        <w:tabs>
          <w:tab w:val="num" w:pos="0"/>
        </w:tabs>
        <w:ind w:left="7047" w:hanging="360"/>
      </w:pPr>
      <w:rPr>
        <w:rFonts w:ascii="Wingdings" w:hAnsi="Wingdings"/>
      </w:rPr>
    </w:lvl>
  </w:abstractNum>
  <w:abstractNum w:abstractNumId="9">
    <w:nsid w:val="00561B0A"/>
    <w:multiLevelType w:val="hybridMultilevel"/>
    <w:tmpl w:val="240C25AE"/>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02220F48"/>
    <w:multiLevelType w:val="hybridMultilevel"/>
    <w:tmpl w:val="FDCAB6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02732A46"/>
    <w:multiLevelType w:val="hybridMultilevel"/>
    <w:tmpl w:val="10223F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02B87DD9"/>
    <w:multiLevelType w:val="hybridMultilevel"/>
    <w:tmpl w:val="7ECE0FF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02D96E51"/>
    <w:multiLevelType w:val="hybridMultilevel"/>
    <w:tmpl w:val="C66A6C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02F07253"/>
    <w:multiLevelType w:val="hybridMultilevel"/>
    <w:tmpl w:val="6AB88B3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0430472C"/>
    <w:multiLevelType w:val="hybridMultilevel"/>
    <w:tmpl w:val="2966B58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04710C3E"/>
    <w:multiLevelType w:val="hybridMultilevel"/>
    <w:tmpl w:val="B1C07F6E"/>
    <w:lvl w:ilvl="0" w:tplc="0419000B">
      <w:start w:val="1"/>
      <w:numFmt w:val="bullet"/>
      <w:lvlText w:val=""/>
      <w:lvlJc w:val="left"/>
      <w:pPr>
        <w:ind w:left="720" w:hanging="360"/>
      </w:pPr>
      <w:rPr>
        <w:rFonts w:ascii="Wingdings" w:hAnsi="Wingdings" w:hint="default"/>
      </w:rPr>
    </w:lvl>
    <w:lvl w:ilvl="1" w:tplc="04190001">
      <w:start w:val="1"/>
      <w:numFmt w:val="bullet"/>
      <w:lvlText w:val=""/>
      <w:lvlJc w:val="left"/>
      <w:pPr>
        <w:ind w:left="144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054E3397"/>
    <w:multiLevelType w:val="hybridMultilevel"/>
    <w:tmpl w:val="E38C3546"/>
    <w:lvl w:ilvl="0" w:tplc="0419000B">
      <w:start w:val="1"/>
      <w:numFmt w:val="bullet"/>
      <w:lvlText w:val=""/>
      <w:lvlJc w:val="left"/>
      <w:pPr>
        <w:ind w:left="720" w:hanging="360"/>
      </w:pPr>
      <w:rPr>
        <w:rFonts w:ascii="Wingdings" w:hAnsi="Wingdings" w:hint="default"/>
      </w:rPr>
    </w:lvl>
    <w:lvl w:ilvl="1" w:tplc="04190001">
      <w:start w:val="1"/>
      <w:numFmt w:val="bullet"/>
      <w:lvlText w:val=""/>
      <w:lvlJc w:val="left"/>
      <w:pPr>
        <w:ind w:left="144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066E6242"/>
    <w:multiLevelType w:val="hybridMultilevel"/>
    <w:tmpl w:val="A8C639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nsid w:val="07903F97"/>
    <w:multiLevelType w:val="hybridMultilevel"/>
    <w:tmpl w:val="8AD209D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20">
    <w:nsid w:val="07DE044A"/>
    <w:multiLevelType w:val="hybridMultilevel"/>
    <w:tmpl w:val="78FE32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0AC677FE"/>
    <w:multiLevelType w:val="multilevel"/>
    <w:tmpl w:val="52A85B06"/>
    <w:lvl w:ilvl="0">
      <w:start w:val="3"/>
      <w:numFmt w:val="decimal"/>
      <w:lvlText w:val="%1."/>
      <w:lvlJc w:val="left"/>
      <w:pPr>
        <w:ind w:left="450" w:hanging="450"/>
      </w:pPr>
      <w:rPr>
        <w:rFonts w:cs="Times New Roman"/>
      </w:rPr>
    </w:lvl>
    <w:lvl w:ilvl="1">
      <w:start w:val="4"/>
      <w:numFmt w:val="decimal"/>
      <w:lvlText w:val="%1.%2."/>
      <w:lvlJc w:val="left"/>
      <w:pPr>
        <w:ind w:left="2421" w:hanging="7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3240" w:hanging="108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5040" w:hanging="1440"/>
      </w:pPr>
      <w:rPr>
        <w:rFonts w:cs="Times New Roman"/>
      </w:rPr>
    </w:lvl>
    <w:lvl w:ilvl="6">
      <w:start w:val="1"/>
      <w:numFmt w:val="decimal"/>
      <w:lvlText w:val="%1.%2.%3.%4.%5.%6.%7."/>
      <w:lvlJc w:val="left"/>
      <w:pPr>
        <w:ind w:left="6120" w:hanging="1800"/>
      </w:pPr>
      <w:rPr>
        <w:rFonts w:cs="Times New Roman"/>
      </w:rPr>
    </w:lvl>
    <w:lvl w:ilvl="7">
      <w:start w:val="1"/>
      <w:numFmt w:val="decimal"/>
      <w:lvlText w:val="%1.%2.%3.%4.%5.%6.%7.%8."/>
      <w:lvlJc w:val="left"/>
      <w:pPr>
        <w:ind w:left="6840" w:hanging="1800"/>
      </w:pPr>
      <w:rPr>
        <w:rFonts w:cs="Times New Roman"/>
      </w:rPr>
    </w:lvl>
    <w:lvl w:ilvl="8">
      <w:start w:val="1"/>
      <w:numFmt w:val="decimal"/>
      <w:lvlText w:val="%1.%2.%3.%4.%5.%6.%7.%8.%9."/>
      <w:lvlJc w:val="left"/>
      <w:pPr>
        <w:ind w:left="7920" w:hanging="2160"/>
      </w:pPr>
      <w:rPr>
        <w:rFonts w:cs="Times New Roman"/>
      </w:rPr>
    </w:lvl>
  </w:abstractNum>
  <w:abstractNum w:abstractNumId="22">
    <w:nsid w:val="0B9208AC"/>
    <w:multiLevelType w:val="hybridMultilevel"/>
    <w:tmpl w:val="D08E5FB2"/>
    <w:lvl w:ilvl="0" w:tplc="0419000B">
      <w:start w:val="1"/>
      <w:numFmt w:val="bullet"/>
      <w:lvlText w:val=""/>
      <w:lvlJc w:val="left"/>
      <w:pPr>
        <w:ind w:left="720" w:hanging="360"/>
      </w:pPr>
      <w:rPr>
        <w:rFonts w:ascii="Wingdings" w:hAnsi="Wingdings" w:hint="default"/>
      </w:rPr>
    </w:lvl>
    <w:lvl w:ilvl="1" w:tplc="04190001">
      <w:start w:val="1"/>
      <w:numFmt w:val="bullet"/>
      <w:lvlText w:val=""/>
      <w:lvlJc w:val="left"/>
      <w:pPr>
        <w:ind w:left="144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0BE45488"/>
    <w:multiLevelType w:val="hybridMultilevel"/>
    <w:tmpl w:val="6D8E58B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0C252243"/>
    <w:multiLevelType w:val="hybridMultilevel"/>
    <w:tmpl w:val="4808C65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0CDF716C"/>
    <w:multiLevelType w:val="hybridMultilevel"/>
    <w:tmpl w:val="F6944874"/>
    <w:lvl w:ilvl="0" w:tplc="04190001">
      <w:start w:val="1"/>
      <w:numFmt w:val="bullet"/>
      <w:lvlText w:val=""/>
      <w:lvlJc w:val="left"/>
      <w:pPr>
        <w:ind w:left="753"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0D4E230E"/>
    <w:multiLevelType w:val="hybridMultilevel"/>
    <w:tmpl w:val="F06E67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0E087C1C"/>
    <w:multiLevelType w:val="hybridMultilevel"/>
    <w:tmpl w:val="1CDC77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10182888"/>
    <w:multiLevelType w:val="hybridMultilevel"/>
    <w:tmpl w:val="52EC836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12B42AD7"/>
    <w:multiLevelType w:val="hybridMultilevel"/>
    <w:tmpl w:val="6C2C6F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134B5896"/>
    <w:multiLevelType w:val="hybridMultilevel"/>
    <w:tmpl w:val="64B8425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1">
    <w:nsid w:val="15313200"/>
    <w:multiLevelType w:val="hybridMultilevel"/>
    <w:tmpl w:val="A2D68A26"/>
    <w:lvl w:ilvl="0" w:tplc="B1BAAD8E">
      <w:start w:val="1"/>
      <w:numFmt w:val="decimal"/>
      <w:lvlText w:val="%1."/>
      <w:lvlJc w:val="left"/>
      <w:pPr>
        <w:ind w:left="432"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nsid w:val="155179BC"/>
    <w:multiLevelType w:val="hybridMultilevel"/>
    <w:tmpl w:val="D5F47E00"/>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hint="default"/>
      </w:rPr>
    </w:lvl>
    <w:lvl w:ilvl="8" w:tplc="04190005">
      <w:start w:val="1"/>
      <w:numFmt w:val="bullet"/>
      <w:lvlText w:val=""/>
      <w:lvlJc w:val="left"/>
      <w:pPr>
        <w:ind w:left="6828" w:hanging="360"/>
      </w:pPr>
      <w:rPr>
        <w:rFonts w:ascii="Wingdings" w:hAnsi="Wingdings" w:hint="default"/>
      </w:rPr>
    </w:lvl>
  </w:abstractNum>
  <w:abstractNum w:abstractNumId="33">
    <w:nsid w:val="162C48B4"/>
    <w:multiLevelType w:val="multilevel"/>
    <w:tmpl w:val="A720D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16416FD0"/>
    <w:multiLevelType w:val="hybridMultilevel"/>
    <w:tmpl w:val="7F80B2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16FD2401"/>
    <w:multiLevelType w:val="hybridMultilevel"/>
    <w:tmpl w:val="2B52354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17320AFB"/>
    <w:multiLevelType w:val="hybridMultilevel"/>
    <w:tmpl w:val="B406DB0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7">
    <w:nsid w:val="17FB3FE6"/>
    <w:multiLevelType w:val="hybridMultilevel"/>
    <w:tmpl w:val="8E70C1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1B222087"/>
    <w:multiLevelType w:val="hybridMultilevel"/>
    <w:tmpl w:val="AA2AA5E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9">
    <w:nsid w:val="1BCD3FB5"/>
    <w:multiLevelType w:val="hybridMultilevel"/>
    <w:tmpl w:val="F36CF86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1C1D47D6"/>
    <w:multiLevelType w:val="hybridMultilevel"/>
    <w:tmpl w:val="BFACC1E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1">
    <w:nsid w:val="1F330C94"/>
    <w:multiLevelType w:val="hybridMultilevel"/>
    <w:tmpl w:val="7AEE70A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2">
    <w:nsid w:val="1F443D49"/>
    <w:multiLevelType w:val="hybridMultilevel"/>
    <w:tmpl w:val="A8229AB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3">
    <w:nsid w:val="1FD15A53"/>
    <w:multiLevelType w:val="hybridMultilevel"/>
    <w:tmpl w:val="6AAE286C"/>
    <w:lvl w:ilvl="0" w:tplc="04190001">
      <w:start w:val="1"/>
      <w:numFmt w:val="bullet"/>
      <w:lvlText w:val=""/>
      <w:lvlJc w:val="left"/>
      <w:pPr>
        <w:ind w:left="2138" w:hanging="360"/>
      </w:pPr>
      <w:rPr>
        <w:rFonts w:ascii="Symbol" w:hAnsi="Symbol" w:hint="default"/>
      </w:rPr>
    </w:lvl>
    <w:lvl w:ilvl="1" w:tplc="04190003">
      <w:start w:val="1"/>
      <w:numFmt w:val="bullet"/>
      <w:lvlText w:val="o"/>
      <w:lvlJc w:val="left"/>
      <w:pPr>
        <w:ind w:left="2858" w:hanging="360"/>
      </w:pPr>
      <w:rPr>
        <w:rFonts w:ascii="Courier New" w:hAnsi="Courier New"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hint="default"/>
      </w:rPr>
    </w:lvl>
    <w:lvl w:ilvl="5" w:tplc="04190005">
      <w:start w:val="1"/>
      <w:numFmt w:val="bullet"/>
      <w:lvlText w:val=""/>
      <w:lvlJc w:val="left"/>
      <w:pPr>
        <w:ind w:left="5738" w:hanging="360"/>
      </w:pPr>
      <w:rPr>
        <w:rFonts w:ascii="Wingdings" w:hAnsi="Wingdings" w:hint="default"/>
      </w:rPr>
    </w:lvl>
    <w:lvl w:ilvl="6" w:tplc="04190001">
      <w:start w:val="1"/>
      <w:numFmt w:val="bullet"/>
      <w:lvlText w:val=""/>
      <w:lvlJc w:val="left"/>
      <w:pPr>
        <w:ind w:left="6458" w:hanging="360"/>
      </w:pPr>
      <w:rPr>
        <w:rFonts w:ascii="Symbol" w:hAnsi="Symbol" w:hint="default"/>
      </w:rPr>
    </w:lvl>
    <w:lvl w:ilvl="7" w:tplc="04190003">
      <w:start w:val="1"/>
      <w:numFmt w:val="bullet"/>
      <w:lvlText w:val="o"/>
      <w:lvlJc w:val="left"/>
      <w:pPr>
        <w:ind w:left="7178" w:hanging="360"/>
      </w:pPr>
      <w:rPr>
        <w:rFonts w:ascii="Courier New" w:hAnsi="Courier New" w:hint="default"/>
      </w:rPr>
    </w:lvl>
    <w:lvl w:ilvl="8" w:tplc="04190005">
      <w:start w:val="1"/>
      <w:numFmt w:val="bullet"/>
      <w:lvlText w:val=""/>
      <w:lvlJc w:val="left"/>
      <w:pPr>
        <w:ind w:left="7898" w:hanging="360"/>
      </w:pPr>
      <w:rPr>
        <w:rFonts w:ascii="Wingdings" w:hAnsi="Wingdings" w:hint="default"/>
      </w:rPr>
    </w:lvl>
  </w:abstractNum>
  <w:abstractNum w:abstractNumId="44">
    <w:nsid w:val="20663127"/>
    <w:multiLevelType w:val="hybridMultilevel"/>
    <w:tmpl w:val="D182FD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5">
    <w:nsid w:val="23D02C87"/>
    <w:multiLevelType w:val="hybridMultilevel"/>
    <w:tmpl w:val="DA28AC6E"/>
    <w:lvl w:ilvl="0" w:tplc="04190001">
      <w:start w:val="1"/>
      <w:numFmt w:val="bullet"/>
      <w:lvlText w:val=""/>
      <w:lvlJc w:val="left"/>
      <w:pPr>
        <w:ind w:left="7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6">
    <w:nsid w:val="24685F77"/>
    <w:multiLevelType w:val="hybridMultilevel"/>
    <w:tmpl w:val="5D02713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7">
    <w:nsid w:val="24EB077F"/>
    <w:multiLevelType w:val="hybridMultilevel"/>
    <w:tmpl w:val="A4C227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8">
    <w:nsid w:val="259B54B8"/>
    <w:multiLevelType w:val="hybridMultilevel"/>
    <w:tmpl w:val="04FCA8D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9">
    <w:nsid w:val="285D261F"/>
    <w:multiLevelType w:val="hybridMultilevel"/>
    <w:tmpl w:val="4EBC0E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0">
    <w:nsid w:val="288F2579"/>
    <w:multiLevelType w:val="hybridMultilevel"/>
    <w:tmpl w:val="73CCC9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1">
    <w:nsid w:val="28D76918"/>
    <w:multiLevelType w:val="hybridMultilevel"/>
    <w:tmpl w:val="225A27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2">
    <w:nsid w:val="299A26E6"/>
    <w:multiLevelType w:val="hybridMultilevel"/>
    <w:tmpl w:val="FF82A9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3">
    <w:nsid w:val="2AB06428"/>
    <w:multiLevelType w:val="hybridMultilevel"/>
    <w:tmpl w:val="2B54AF1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4">
    <w:nsid w:val="2BC724CC"/>
    <w:multiLevelType w:val="hybridMultilevel"/>
    <w:tmpl w:val="25A6B17C"/>
    <w:lvl w:ilvl="0" w:tplc="5D4A6A1E">
      <w:start w:val="1"/>
      <w:numFmt w:val="upperRoman"/>
      <w:lvlText w:val="%1."/>
      <w:lvlJc w:val="left"/>
      <w:pPr>
        <w:ind w:left="786"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5">
    <w:nsid w:val="2C0D1C58"/>
    <w:multiLevelType w:val="hybridMultilevel"/>
    <w:tmpl w:val="108AFD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6">
    <w:nsid w:val="2FA053D8"/>
    <w:multiLevelType w:val="hybridMultilevel"/>
    <w:tmpl w:val="B6BCEC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7">
    <w:nsid w:val="3368675E"/>
    <w:multiLevelType w:val="multilevel"/>
    <w:tmpl w:val="9FA04BBA"/>
    <w:lvl w:ilvl="0">
      <w:start w:val="2"/>
      <w:numFmt w:val="decimal"/>
      <w:lvlText w:val="%1."/>
      <w:lvlJc w:val="left"/>
      <w:pPr>
        <w:ind w:left="450" w:hanging="450"/>
      </w:pPr>
      <w:rPr>
        <w:rFonts w:cs="Times New Roman"/>
      </w:rPr>
    </w:lvl>
    <w:lvl w:ilvl="1">
      <w:start w:val="1"/>
      <w:numFmt w:val="decimal"/>
      <w:lvlText w:val="%1.%2."/>
      <w:lvlJc w:val="left"/>
      <w:pPr>
        <w:ind w:left="1506" w:hanging="720"/>
      </w:pPr>
      <w:rPr>
        <w:rFonts w:cs="Times New Roman"/>
      </w:rPr>
    </w:lvl>
    <w:lvl w:ilvl="2">
      <w:start w:val="1"/>
      <w:numFmt w:val="decimal"/>
      <w:lvlText w:val="%1.%2.%3."/>
      <w:lvlJc w:val="left"/>
      <w:pPr>
        <w:ind w:left="2292" w:hanging="720"/>
      </w:pPr>
      <w:rPr>
        <w:rFonts w:cs="Times New Roman"/>
      </w:rPr>
    </w:lvl>
    <w:lvl w:ilvl="3">
      <w:start w:val="1"/>
      <w:numFmt w:val="decimal"/>
      <w:lvlText w:val="%1.%2.%3.%4."/>
      <w:lvlJc w:val="left"/>
      <w:pPr>
        <w:ind w:left="3438" w:hanging="1080"/>
      </w:pPr>
      <w:rPr>
        <w:rFonts w:cs="Times New Roman"/>
      </w:rPr>
    </w:lvl>
    <w:lvl w:ilvl="4">
      <w:start w:val="1"/>
      <w:numFmt w:val="decimal"/>
      <w:lvlText w:val="%1.%2.%3.%4.%5."/>
      <w:lvlJc w:val="left"/>
      <w:pPr>
        <w:ind w:left="4224" w:hanging="1080"/>
      </w:pPr>
      <w:rPr>
        <w:rFonts w:cs="Times New Roman"/>
      </w:rPr>
    </w:lvl>
    <w:lvl w:ilvl="5">
      <w:start w:val="1"/>
      <w:numFmt w:val="decimal"/>
      <w:lvlText w:val="%1.%2.%3.%4.%5.%6."/>
      <w:lvlJc w:val="left"/>
      <w:pPr>
        <w:ind w:left="5370" w:hanging="1440"/>
      </w:pPr>
      <w:rPr>
        <w:rFonts w:cs="Times New Roman"/>
      </w:rPr>
    </w:lvl>
    <w:lvl w:ilvl="6">
      <w:start w:val="1"/>
      <w:numFmt w:val="decimal"/>
      <w:lvlText w:val="%1.%2.%3.%4.%5.%6.%7."/>
      <w:lvlJc w:val="left"/>
      <w:pPr>
        <w:ind w:left="6516" w:hanging="1800"/>
      </w:pPr>
      <w:rPr>
        <w:rFonts w:cs="Times New Roman"/>
      </w:rPr>
    </w:lvl>
    <w:lvl w:ilvl="7">
      <w:start w:val="1"/>
      <w:numFmt w:val="decimal"/>
      <w:lvlText w:val="%1.%2.%3.%4.%5.%6.%7.%8."/>
      <w:lvlJc w:val="left"/>
      <w:pPr>
        <w:ind w:left="7302" w:hanging="1800"/>
      </w:pPr>
      <w:rPr>
        <w:rFonts w:cs="Times New Roman"/>
      </w:rPr>
    </w:lvl>
    <w:lvl w:ilvl="8">
      <w:start w:val="1"/>
      <w:numFmt w:val="decimal"/>
      <w:lvlText w:val="%1.%2.%3.%4.%5.%6.%7.%8.%9."/>
      <w:lvlJc w:val="left"/>
      <w:pPr>
        <w:ind w:left="8448" w:hanging="2160"/>
      </w:pPr>
      <w:rPr>
        <w:rFonts w:cs="Times New Roman"/>
      </w:rPr>
    </w:lvl>
  </w:abstractNum>
  <w:abstractNum w:abstractNumId="58">
    <w:nsid w:val="347C3798"/>
    <w:multiLevelType w:val="hybridMultilevel"/>
    <w:tmpl w:val="E0D87B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9">
    <w:nsid w:val="34A2618E"/>
    <w:multiLevelType w:val="hybridMultilevel"/>
    <w:tmpl w:val="A9768F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0">
    <w:nsid w:val="34D47811"/>
    <w:multiLevelType w:val="hybridMultilevel"/>
    <w:tmpl w:val="0BAE5A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1">
    <w:nsid w:val="37C94F9A"/>
    <w:multiLevelType w:val="hybridMultilevel"/>
    <w:tmpl w:val="1C38192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2">
    <w:nsid w:val="38316369"/>
    <w:multiLevelType w:val="hybridMultilevel"/>
    <w:tmpl w:val="D864182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3">
    <w:nsid w:val="391A5D00"/>
    <w:multiLevelType w:val="hybridMultilevel"/>
    <w:tmpl w:val="5B08A7CE"/>
    <w:lvl w:ilvl="0" w:tplc="115A0B64">
      <w:start w:val="1"/>
      <w:numFmt w:val="decimal"/>
      <w:lvlText w:val="%1."/>
      <w:lvlJc w:val="left"/>
      <w:pPr>
        <w:ind w:left="786" w:hanging="360"/>
      </w:pPr>
      <w:rPr>
        <w:rFonts w:cs="Times New Roman"/>
      </w:r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start w:val="1"/>
      <w:numFmt w:val="lowerRoman"/>
      <w:lvlText w:val="%6."/>
      <w:lvlJc w:val="right"/>
      <w:pPr>
        <w:ind w:left="4386" w:hanging="180"/>
      </w:pPr>
      <w:rPr>
        <w:rFonts w:cs="Times New Roman"/>
      </w:rPr>
    </w:lvl>
    <w:lvl w:ilvl="6" w:tplc="0419000F">
      <w:start w:val="1"/>
      <w:numFmt w:val="decimal"/>
      <w:lvlText w:val="%7."/>
      <w:lvlJc w:val="left"/>
      <w:pPr>
        <w:ind w:left="5106" w:hanging="360"/>
      </w:pPr>
      <w:rPr>
        <w:rFonts w:cs="Times New Roman"/>
      </w:rPr>
    </w:lvl>
    <w:lvl w:ilvl="7" w:tplc="04190019">
      <w:start w:val="1"/>
      <w:numFmt w:val="lowerLetter"/>
      <w:lvlText w:val="%8."/>
      <w:lvlJc w:val="left"/>
      <w:pPr>
        <w:ind w:left="5826" w:hanging="360"/>
      </w:pPr>
      <w:rPr>
        <w:rFonts w:cs="Times New Roman"/>
      </w:rPr>
    </w:lvl>
    <w:lvl w:ilvl="8" w:tplc="0419001B">
      <w:start w:val="1"/>
      <w:numFmt w:val="lowerRoman"/>
      <w:lvlText w:val="%9."/>
      <w:lvlJc w:val="right"/>
      <w:pPr>
        <w:ind w:left="6546" w:hanging="180"/>
      </w:pPr>
      <w:rPr>
        <w:rFonts w:cs="Times New Roman"/>
      </w:rPr>
    </w:lvl>
  </w:abstractNum>
  <w:abstractNum w:abstractNumId="64">
    <w:nsid w:val="39874223"/>
    <w:multiLevelType w:val="hybridMultilevel"/>
    <w:tmpl w:val="F2949E62"/>
    <w:lvl w:ilvl="0" w:tplc="00000004">
      <w:start w:val="1"/>
      <w:numFmt w:val="bullet"/>
      <w:lvlText w:val=""/>
      <w:lvlJc w:val="left"/>
      <w:pPr>
        <w:ind w:left="1758" w:hanging="360"/>
      </w:pPr>
      <w:rPr>
        <w:rFonts w:ascii="Symbol" w:hAnsi="Symbol"/>
      </w:rPr>
    </w:lvl>
    <w:lvl w:ilvl="1" w:tplc="04190003">
      <w:start w:val="1"/>
      <w:numFmt w:val="bullet"/>
      <w:lvlText w:val="o"/>
      <w:lvlJc w:val="left"/>
      <w:pPr>
        <w:ind w:left="2478" w:hanging="360"/>
      </w:pPr>
      <w:rPr>
        <w:rFonts w:ascii="Courier New" w:hAnsi="Courier New" w:hint="default"/>
      </w:rPr>
    </w:lvl>
    <w:lvl w:ilvl="2" w:tplc="04190005">
      <w:start w:val="1"/>
      <w:numFmt w:val="bullet"/>
      <w:lvlText w:val=""/>
      <w:lvlJc w:val="left"/>
      <w:pPr>
        <w:ind w:left="3198" w:hanging="360"/>
      </w:pPr>
      <w:rPr>
        <w:rFonts w:ascii="Wingdings" w:hAnsi="Wingdings" w:hint="default"/>
      </w:rPr>
    </w:lvl>
    <w:lvl w:ilvl="3" w:tplc="04190001">
      <w:start w:val="1"/>
      <w:numFmt w:val="bullet"/>
      <w:lvlText w:val=""/>
      <w:lvlJc w:val="left"/>
      <w:pPr>
        <w:ind w:left="3918" w:hanging="360"/>
      </w:pPr>
      <w:rPr>
        <w:rFonts w:ascii="Symbol" w:hAnsi="Symbol" w:hint="default"/>
      </w:rPr>
    </w:lvl>
    <w:lvl w:ilvl="4" w:tplc="04190003">
      <w:start w:val="1"/>
      <w:numFmt w:val="bullet"/>
      <w:lvlText w:val="o"/>
      <w:lvlJc w:val="left"/>
      <w:pPr>
        <w:ind w:left="4638" w:hanging="360"/>
      </w:pPr>
      <w:rPr>
        <w:rFonts w:ascii="Courier New" w:hAnsi="Courier New" w:hint="default"/>
      </w:rPr>
    </w:lvl>
    <w:lvl w:ilvl="5" w:tplc="04190005">
      <w:start w:val="1"/>
      <w:numFmt w:val="bullet"/>
      <w:lvlText w:val=""/>
      <w:lvlJc w:val="left"/>
      <w:pPr>
        <w:ind w:left="5358" w:hanging="360"/>
      </w:pPr>
      <w:rPr>
        <w:rFonts w:ascii="Wingdings" w:hAnsi="Wingdings" w:hint="default"/>
      </w:rPr>
    </w:lvl>
    <w:lvl w:ilvl="6" w:tplc="04190001">
      <w:start w:val="1"/>
      <w:numFmt w:val="bullet"/>
      <w:lvlText w:val=""/>
      <w:lvlJc w:val="left"/>
      <w:pPr>
        <w:ind w:left="6078" w:hanging="360"/>
      </w:pPr>
      <w:rPr>
        <w:rFonts w:ascii="Symbol" w:hAnsi="Symbol" w:hint="default"/>
      </w:rPr>
    </w:lvl>
    <w:lvl w:ilvl="7" w:tplc="04190003">
      <w:start w:val="1"/>
      <w:numFmt w:val="bullet"/>
      <w:lvlText w:val="o"/>
      <w:lvlJc w:val="left"/>
      <w:pPr>
        <w:ind w:left="6798" w:hanging="360"/>
      </w:pPr>
      <w:rPr>
        <w:rFonts w:ascii="Courier New" w:hAnsi="Courier New" w:hint="default"/>
      </w:rPr>
    </w:lvl>
    <w:lvl w:ilvl="8" w:tplc="04190005">
      <w:start w:val="1"/>
      <w:numFmt w:val="bullet"/>
      <w:lvlText w:val=""/>
      <w:lvlJc w:val="left"/>
      <w:pPr>
        <w:ind w:left="7518" w:hanging="360"/>
      </w:pPr>
      <w:rPr>
        <w:rFonts w:ascii="Wingdings" w:hAnsi="Wingdings" w:hint="default"/>
      </w:rPr>
    </w:lvl>
  </w:abstractNum>
  <w:abstractNum w:abstractNumId="65">
    <w:nsid w:val="3ABB609B"/>
    <w:multiLevelType w:val="hybridMultilevel"/>
    <w:tmpl w:val="3132D7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6">
    <w:nsid w:val="3C2D47D1"/>
    <w:multiLevelType w:val="hybridMultilevel"/>
    <w:tmpl w:val="E1DE9B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7">
    <w:nsid w:val="3D2A43E8"/>
    <w:multiLevelType w:val="hybridMultilevel"/>
    <w:tmpl w:val="CD3E52DE"/>
    <w:lvl w:ilvl="0" w:tplc="04190001">
      <w:start w:val="1"/>
      <w:numFmt w:val="bullet"/>
      <w:lvlText w:val=""/>
      <w:lvlJc w:val="left"/>
      <w:pPr>
        <w:ind w:left="795"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8">
    <w:nsid w:val="3D453D94"/>
    <w:multiLevelType w:val="hybridMultilevel"/>
    <w:tmpl w:val="2542AA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9">
    <w:nsid w:val="3F167BF1"/>
    <w:multiLevelType w:val="hybridMultilevel"/>
    <w:tmpl w:val="1A9A0CC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70">
    <w:nsid w:val="41483A2A"/>
    <w:multiLevelType w:val="hybridMultilevel"/>
    <w:tmpl w:val="42FAE0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1">
    <w:nsid w:val="41C441F7"/>
    <w:multiLevelType w:val="hybridMultilevel"/>
    <w:tmpl w:val="BAB6604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nsid w:val="41E06881"/>
    <w:multiLevelType w:val="hybridMultilevel"/>
    <w:tmpl w:val="B54463C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3">
    <w:nsid w:val="429218FF"/>
    <w:multiLevelType w:val="hybridMultilevel"/>
    <w:tmpl w:val="4E28EE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4">
    <w:nsid w:val="43902B5C"/>
    <w:multiLevelType w:val="hybridMultilevel"/>
    <w:tmpl w:val="4FB2CB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5">
    <w:nsid w:val="43EB4357"/>
    <w:multiLevelType w:val="multilevel"/>
    <w:tmpl w:val="F740F9E4"/>
    <w:lvl w:ilvl="0">
      <w:start w:val="1"/>
      <w:numFmt w:val="decimal"/>
      <w:lvlText w:val="%1."/>
      <w:lvlJc w:val="left"/>
      <w:pPr>
        <w:tabs>
          <w:tab w:val="num" w:pos="643"/>
        </w:tabs>
        <w:ind w:left="643"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6">
    <w:nsid w:val="448E308D"/>
    <w:multiLevelType w:val="hybridMultilevel"/>
    <w:tmpl w:val="7F185A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7">
    <w:nsid w:val="47294215"/>
    <w:multiLevelType w:val="hybridMultilevel"/>
    <w:tmpl w:val="D708EC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8">
    <w:nsid w:val="49EB7B7E"/>
    <w:multiLevelType w:val="hybridMultilevel"/>
    <w:tmpl w:val="EA320A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9">
    <w:nsid w:val="4A946067"/>
    <w:multiLevelType w:val="hybridMultilevel"/>
    <w:tmpl w:val="366C2718"/>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0">
    <w:nsid w:val="4B390B3E"/>
    <w:multiLevelType w:val="hybridMultilevel"/>
    <w:tmpl w:val="E90652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1">
    <w:nsid w:val="4B930E01"/>
    <w:multiLevelType w:val="multilevel"/>
    <w:tmpl w:val="D0D047B8"/>
    <w:lvl w:ilvl="0">
      <w:start w:val="3"/>
      <w:numFmt w:val="decimal"/>
      <w:lvlText w:val="%1."/>
      <w:lvlJc w:val="left"/>
      <w:pPr>
        <w:ind w:left="450" w:hanging="450"/>
      </w:pPr>
      <w:rPr>
        <w:rFonts w:cs="Times New Roman"/>
      </w:rPr>
    </w:lvl>
    <w:lvl w:ilvl="1">
      <w:start w:val="1"/>
      <w:numFmt w:val="decimal"/>
      <w:lvlText w:val="%1.%2."/>
      <w:lvlJc w:val="left"/>
      <w:pPr>
        <w:ind w:left="1678" w:hanging="720"/>
      </w:pPr>
      <w:rPr>
        <w:rFonts w:cs="Times New Roman"/>
      </w:rPr>
    </w:lvl>
    <w:lvl w:ilvl="2">
      <w:start w:val="1"/>
      <w:numFmt w:val="decimal"/>
      <w:lvlText w:val="%1.%2.%3."/>
      <w:lvlJc w:val="left"/>
      <w:pPr>
        <w:ind w:left="2636" w:hanging="720"/>
      </w:pPr>
      <w:rPr>
        <w:rFonts w:cs="Times New Roman"/>
      </w:rPr>
    </w:lvl>
    <w:lvl w:ilvl="3">
      <w:start w:val="1"/>
      <w:numFmt w:val="decimal"/>
      <w:lvlText w:val="%1.%2.%3.%4."/>
      <w:lvlJc w:val="left"/>
      <w:pPr>
        <w:ind w:left="3954" w:hanging="1080"/>
      </w:pPr>
      <w:rPr>
        <w:rFonts w:cs="Times New Roman"/>
      </w:rPr>
    </w:lvl>
    <w:lvl w:ilvl="4">
      <w:start w:val="1"/>
      <w:numFmt w:val="decimal"/>
      <w:lvlText w:val="%1.%2.%3.%4.%5."/>
      <w:lvlJc w:val="left"/>
      <w:pPr>
        <w:ind w:left="4912" w:hanging="1080"/>
      </w:pPr>
      <w:rPr>
        <w:rFonts w:cs="Times New Roman"/>
      </w:rPr>
    </w:lvl>
    <w:lvl w:ilvl="5">
      <w:start w:val="1"/>
      <w:numFmt w:val="decimal"/>
      <w:lvlText w:val="%1.%2.%3.%4.%5.%6."/>
      <w:lvlJc w:val="left"/>
      <w:pPr>
        <w:ind w:left="6230" w:hanging="1440"/>
      </w:pPr>
      <w:rPr>
        <w:rFonts w:cs="Times New Roman"/>
      </w:rPr>
    </w:lvl>
    <w:lvl w:ilvl="6">
      <w:start w:val="1"/>
      <w:numFmt w:val="decimal"/>
      <w:lvlText w:val="%1.%2.%3.%4.%5.%6.%7."/>
      <w:lvlJc w:val="left"/>
      <w:pPr>
        <w:ind w:left="7548" w:hanging="1800"/>
      </w:pPr>
      <w:rPr>
        <w:rFonts w:cs="Times New Roman"/>
      </w:rPr>
    </w:lvl>
    <w:lvl w:ilvl="7">
      <w:start w:val="1"/>
      <w:numFmt w:val="decimal"/>
      <w:lvlText w:val="%1.%2.%3.%4.%5.%6.%7.%8."/>
      <w:lvlJc w:val="left"/>
      <w:pPr>
        <w:ind w:left="8506" w:hanging="1800"/>
      </w:pPr>
      <w:rPr>
        <w:rFonts w:cs="Times New Roman"/>
      </w:rPr>
    </w:lvl>
    <w:lvl w:ilvl="8">
      <w:start w:val="1"/>
      <w:numFmt w:val="decimal"/>
      <w:lvlText w:val="%1.%2.%3.%4.%5.%6.%7.%8.%9."/>
      <w:lvlJc w:val="left"/>
      <w:pPr>
        <w:ind w:left="9824" w:hanging="2160"/>
      </w:pPr>
      <w:rPr>
        <w:rFonts w:cs="Times New Roman"/>
      </w:rPr>
    </w:lvl>
  </w:abstractNum>
  <w:abstractNum w:abstractNumId="82">
    <w:nsid w:val="4C59485C"/>
    <w:multiLevelType w:val="hybridMultilevel"/>
    <w:tmpl w:val="7C0EA2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3">
    <w:nsid w:val="4F14678E"/>
    <w:multiLevelType w:val="hybridMultilevel"/>
    <w:tmpl w:val="DEC0FE9E"/>
    <w:lvl w:ilvl="0" w:tplc="04190001">
      <w:start w:val="1"/>
      <w:numFmt w:val="bullet"/>
      <w:lvlText w:val=""/>
      <w:lvlJc w:val="left"/>
      <w:pPr>
        <w:ind w:left="1353"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4">
    <w:nsid w:val="4F37317D"/>
    <w:multiLevelType w:val="multilevel"/>
    <w:tmpl w:val="2E12AFCA"/>
    <w:lvl w:ilvl="0">
      <w:start w:val="1"/>
      <w:numFmt w:val="upperRoman"/>
      <w:lvlText w:val="%1."/>
      <w:lvlJc w:val="left"/>
      <w:pPr>
        <w:ind w:left="1506" w:hanging="720"/>
      </w:pPr>
      <w:rPr>
        <w:rFonts w:cs="Times New Roman"/>
      </w:rPr>
    </w:lvl>
    <w:lvl w:ilvl="1">
      <w:start w:val="2"/>
      <w:numFmt w:val="decimal"/>
      <w:isLgl/>
      <w:lvlText w:val="%1.%2."/>
      <w:lvlJc w:val="left"/>
      <w:pPr>
        <w:ind w:left="1855" w:hanging="720"/>
      </w:pPr>
      <w:rPr>
        <w:rFonts w:cs="Times New Roman"/>
        <w:b/>
      </w:rPr>
    </w:lvl>
    <w:lvl w:ilvl="2">
      <w:start w:val="1"/>
      <w:numFmt w:val="decimal"/>
      <w:isLgl/>
      <w:lvlText w:val="%1.%2.%3."/>
      <w:lvlJc w:val="left"/>
      <w:pPr>
        <w:ind w:left="2094" w:hanging="720"/>
      </w:pPr>
      <w:rPr>
        <w:rFonts w:cs="Times New Roman"/>
        <w:b/>
      </w:rPr>
    </w:lvl>
    <w:lvl w:ilvl="3">
      <w:start w:val="1"/>
      <w:numFmt w:val="decimal"/>
      <w:isLgl/>
      <w:lvlText w:val="%1.%2.%3.%4."/>
      <w:lvlJc w:val="left"/>
      <w:pPr>
        <w:ind w:left="2748" w:hanging="1080"/>
      </w:pPr>
      <w:rPr>
        <w:rFonts w:cs="Times New Roman"/>
        <w:b/>
      </w:rPr>
    </w:lvl>
    <w:lvl w:ilvl="4">
      <w:start w:val="1"/>
      <w:numFmt w:val="decimal"/>
      <w:isLgl/>
      <w:lvlText w:val="%1.%2.%3.%4.%5."/>
      <w:lvlJc w:val="left"/>
      <w:pPr>
        <w:ind w:left="3042" w:hanging="1080"/>
      </w:pPr>
      <w:rPr>
        <w:rFonts w:cs="Times New Roman"/>
        <w:b/>
      </w:rPr>
    </w:lvl>
    <w:lvl w:ilvl="5">
      <w:start w:val="1"/>
      <w:numFmt w:val="decimal"/>
      <w:isLgl/>
      <w:lvlText w:val="%1.%2.%3.%4.%5.%6."/>
      <w:lvlJc w:val="left"/>
      <w:pPr>
        <w:ind w:left="3696" w:hanging="1440"/>
      </w:pPr>
      <w:rPr>
        <w:rFonts w:cs="Times New Roman"/>
        <w:b/>
      </w:rPr>
    </w:lvl>
    <w:lvl w:ilvl="6">
      <w:start w:val="1"/>
      <w:numFmt w:val="decimal"/>
      <w:isLgl/>
      <w:lvlText w:val="%1.%2.%3.%4.%5.%6.%7."/>
      <w:lvlJc w:val="left"/>
      <w:pPr>
        <w:ind w:left="4350" w:hanging="1800"/>
      </w:pPr>
      <w:rPr>
        <w:rFonts w:cs="Times New Roman"/>
        <w:b/>
      </w:rPr>
    </w:lvl>
    <w:lvl w:ilvl="7">
      <w:start w:val="1"/>
      <w:numFmt w:val="decimal"/>
      <w:isLgl/>
      <w:lvlText w:val="%1.%2.%3.%4.%5.%6.%7.%8."/>
      <w:lvlJc w:val="left"/>
      <w:pPr>
        <w:ind w:left="4644" w:hanging="1800"/>
      </w:pPr>
      <w:rPr>
        <w:rFonts w:cs="Times New Roman"/>
        <w:b/>
      </w:rPr>
    </w:lvl>
    <w:lvl w:ilvl="8">
      <w:start w:val="1"/>
      <w:numFmt w:val="decimal"/>
      <w:isLgl/>
      <w:lvlText w:val="%1.%2.%3.%4.%5.%6.%7.%8.%9."/>
      <w:lvlJc w:val="left"/>
      <w:pPr>
        <w:ind w:left="5298" w:hanging="2160"/>
      </w:pPr>
      <w:rPr>
        <w:rFonts w:cs="Times New Roman"/>
        <w:b/>
      </w:rPr>
    </w:lvl>
  </w:abstractNum>
  <w:abstractNum w:abstractNumId="85">
    <w:nsid w:val="4F6E6A58"/>
    <w:multiLevelType w:val="hybridMultilevel"/>
    <w:tmpl w:val="02E69CA4"/>
    <w:lvl w:ilvl="0" w:tplc="04190001">
      <w:start w:val="1"/>
      <w:numFmt w:val="bullet"/>
      <w:lvlText w:val=""/>
      <w:lvlJc w:val="left"/>
      <w:pPr>
        <w:ind w:left="763"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6">
    <w:nsid w:val="51A97D80"/>
    <w:multiLevelType w:val="hybridMultilevel"/>
    <w:tmpl w:val="DC38095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7">
    <w:nsid w:val="54800CE9"/>
    <w:multiLevelType w:val="hybridMultilevel"/>
    <w:tmpl w:val="6590C336"/>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8">
    <w:nsid w:val="564906B1"/>
    <w:multiLevelType w:val="hybridMultilevel"/>
    <w:tmpl w:val="CC543A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9">
    <w:nsid w:val="56C33142"/>
    <w:multiLevelType w:val="hybridMultilevel"/>
    <w:tmpl w:val="DD7462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0">
    <w:nsid w:val="57F1756E"/>
    <w:multiLevelType w:val="multilevel"/>
    <w:tmpl w:val="F740F9E4"/>
    <w:lvl w:ilvl="0">
      <w:start w:val="1"/>
      <w:numFmt w:val="decimal"/>
      <w:lvlText w:val="%1."/>
      <w:lvlJc w:val="left"/>
      <w:pPr>
        <w:tabs>
          <w:tab w:val="num" w:pos="643"/>
        </w:tabs>
        <w:ind w:left="643"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1">
    <w:nsid w:val="584D3902"/>
    <w:multiLevelType w:val="hybridMultilevel"/>
    <w:tmpl w:val="7B24B6E0"/>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080"/>
        </w:tabs>
        <w:ind w:left="1080" w:hanging="360"/>
      </w:pPr>
      <w:rPr>
        <w:rFonts w:cs="Times New Roman"/>
      </w:rPr>
    </w:lvl>
    <w:lvl w:ilvl="2" w:tplc="0419001B">
      <w:start w:val="1"/>
      <w:numFmt w:val="decimal"/>
      <w:lvlText w:val="%3."/>
      <w:lvlJc w:val="left"/>
      <w:pPr>
        <w:tabs>
          <w:tab w:val="num" w:pos="1800"/>
        </w:tabs>
        <w:ind w:left="1800" w:hanging="36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decimal"/>
      <w:lvlText w:val="%5."/>
      <w:lvlJc w:val="left"/>
      <w:pPr>
        <w:tabs>
          <w:tab w:val="num" w:pos="3240"/>
        </w:tabs>
        <w:ind w:left="3240" w:hanging="360"/>
      </w:pPr>
      <w:rPr>
        <w:rFonts w:cs="Times New Roman"/>
      </w:rPr>
    </w:lvl>
    <w:lvl w:ilvl="5" w:tplc="0419001B">
      <w:start w:val="1"/>
      <w:numFmt w:val="decimal"/>
      <w:lvlText w:val="%6."/>
      <w:lvlJc w:val="left"/>
      <w:pPr>
        <w:tabs>
          <w:tab w:val="num" w:pos="3960"/>
        </w:tabs>
        <w:ind w:left="3960" w:hanging="36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decimal"/>
      <w:lvlText w:val="%8."/>
      <w:lvlJc w:val="left"/>
      <w:pPr>
        <w:tabs>
          <w:tab w:val="num" w:pos="5400"/>
        </w:tabs>
        <w:ind w:left="5400" w:hanging="360"/>
      </w:pPr>
      <w:rPr>
        <w:rFonts w:cs="Times New Roman"/>
      </w:rPr>
    </w:lvl>
    <w:lvl w:ilvl="8" w:tplc="0419001B">
      <w:start w:val="1"/>
      <w:numFmt w:val="decimal"/>
      <w:lvlText w:val="%9."/>
      <w:lvlJc w:val="left"/>
      <w:pPr>
        <w:tabs>
          <w:tab w:val="num" w:pos="6120"/>
        </w:tabs>
        <w:ind w:left="6120" w:hanging="360"/>
      </w:pPr>
      <w:rPr>
        <w:rFonts w:cs="Times New Roman"/>
      </w:rPr>
    </w:lvl>
  </w:abstractNum>
  <w:abstractNum w:abstractNumId="92">
    <w:nsid w:val="58BF6A2B"/>
    <w:multiLevelType w:val="multilevel"/>
    <w:tmpl w:val="8DA6C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3">
    <w:nsid w:val="5A2E4EDA"/>
    <w:multiLevelType w:val="hybridMultilevel"/>
    <w:tmpl w:val="2870CE4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4">
    <w:nsid w:val="5BAF1B2C"/>
    <w:multiLevelType w:val="hybridMultilevel"/>
    <w:tmpl w:val="1A28DD4C"/>
    <w:lvl w:ilvl="0" w:tplc="04190001">
      <w:start w:val="1"/>
      <w:numFmt w:val="bullet"/>
      <w:lvlText w:val=""/>
      <w:lvlJc w:val="left"/>
      <w:pPr>
        <w:ind w:left="643"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5">
    <w:nsid w:val="5BE11465"/>
    <w:multiLevelType w:val="hybridMultilevel"/>
    <w:tmpl w:val="11E042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6">
    <w:nsid w:val="5C3112C3"/>
    <w:multiLevelType w:val="hybridMultilevel"/>
    <w:tmpl w:val="0D722C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nsid w:val="5C9B6D92"/>
    <w:multiLevelType w:val="hybridMultilevel"/>
    <w:tmpl w:val="7CBE20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8">
    <w:nsid w:val="5D1E0198"/>
    <w:multiLevelType w:val="hybridMultilevel"/>
    <w:tmpl w:val="7A3EFE74"/>
    <w:lvl w:ilvl="0" w:tplc="6E063C10">
      <w:start w:val="1"/>
      <w:numFmt w:val="decimal"/>
      <w:lvlText w:val="%1."/>
      <w:lvlJc w:val="left"/>
      <w:pPr>
        <w:ind w:left="927" w:hanging="360"/>
      </w:pPr>
      <w:rPr>
        <w:rFonts w:cs="Times New Roman"/>
        <w:b w:val="0"/>
      </w:rPr>
    </w:lvl>
    <w:lvl w:ilvl="1" w:tplc="04190019">
      <w:start w:val="1"/>
      <w:numFmt w:val="lowerLetter"/>
      <w:lvlText w:val="%2."/>
      <w:lvlJc w:val="left"/>
      <w:pPr>
        <w:ind w:left="1485" w:hanging="360"/>
      </w:pPr>
      <w:rPr>
        <w:rFonts w:cs="Times New Roman"/>
      </w:rPr>
    </w:lvl>
    <w:lvl w:ilvl="2" w:tplc="0419001B">
      <w:start w:val="1"/>
      <w:numFmt w:val="lowerRoman"/>
      <w:lvlText w:val="%3."/>
      <w:lvlJc w:val="right"/>
      <w:pPr>
        <w:ind w:left="2205" w:hanging="180"/>
      </w:pPr>
      <w:rPr>
        <w:rFonts w:cs="Times New Roman"/>
      </w:rPr>
    </w:lvl>
    <w:lvl w:ilvl="3" w:tplc="0419000F">
      <w:start w:val="1"/>
      <w:numFmt w:val="decimal"/>
      <w:lvlText w:val="%4."/>
      <w:lvlJc w:val="left"/>
      <w:pPr>
        <w:ind w:left="2925" w:hanging="360"/>
      </w:pPr>
      <w:rPr>
        <w:rFonts w:cs="Times New Roman"/>
      </w:rPr>
    </w:lvl>
    <w:lvl w:ilvl="4" w:tplc="04190019">
      <w:start w:val="1"/>
      <w:numFmt w:val="lowerLetter"/>
      <w:lvlText w:val="%5."/>
      <w:lvlJc w:val="left"/>
      <w:pPr>
        <w:ind w:left="3645" w:hanging="360"/>
      </w:pPr>
      <w:rPr>
        <w:rFonts w:cs="Times New Roman"/>
      </w:rPr>
    </w:lvl>
    <w:lvl w:ilvl="5" w:tplc="0419001B">
      <w:start w:val="1"/>
      <w:numFmt w:val="lowerRoman"/>
      <w:lvlText w:val="%6."/>
      <w:lvlJc w:val="right"/>
      <w:pPr>
        <w:ind w:left="4365" w:hanging="180"/>
      </w:pPr>
      <w:rPr>
        <w:rFonts w:cs="Times New Roman"/>
      </w:rPr>
    </w:lvl>
    <w:lvl w:ilvl="6" w:tplc="0419000F">
      <w:start w:val="1"/>
      <w:numFmt w:val="decimal"/>
      <w:lvlText w:val="%7."/>
      <w:lvlJc w:val="left"/>
      <w:pPr>
        <w:ind w:left="5085" w:hanging="360"/>
      </w:pPr>
      <w:rPr>
        <w:rFonts w:cs="Times New Roman"/>
      </w:rPr>
    </w:lvl>
    <w:lvl w:ilvl="7" w:tplc="04190019">
      <w:start w:val="1"/>
      <w:numFmt w:val="lowerLetter"/>
      <w:lvlText w:val="%8."/>
      <w:lvlJc w:val="left"/>
      <w:pPr>
        <w:ind w:left="5805" w:hanging="360"/>
      </w:pPr>
      <w:rPr>
        <w:rFonts w:cs="Times New Roman"/>
      </w:rPr>
    </w:lvl>
    <w:lvl w:ilvl="8" w:tplc="0419001B">
      <w:start w:val="1"/>
      <w:numFmt w:val="lowerRoman"/>
      <w:lvlText w:val="%9."/>
      <w:lvlJc w:val="right"/>
      <w:pPr>
        <w:ind w:left="6525" w:hanging="180"/>
      </w:pPr>
      <w:rPr>
        <w:rFonts w:cs="Times New Roman"/>
      </w:rPr>
    </w:lvl>
  </w:abstractNum>
  <w:abstractNum w:abstractNumId="99">
    <w:nsid w:val="5D7F2A50"/>
    <w:multiLevelType w:val="hybridMultilevel"/>
    <w:tmpl w:val="02749ED8"/>
    <w:lvl w:ilvl="0" w:tplc="04190001">
      <w:start w:val="1"/>
      <w:numFmt w:val="bullet"/>
      <w:lvlText w:val=""/>
      <w:lvlJc w:val="left"/>
      <w:pPr>
        <w:ind w:left="1335" w:hanging="360"/>
      </w:pPr>
      <w:rPr>
        <w:rFonts w:ascii="Symbol" w:hAnsi="Symbol" w:hint="default"/>
      </w:rPr>
    </w:lvl>
    <w:lvl w:ilvl="1" w:tplc="04190003">
      <w:start w:val="1"/>
      <w:numFmt w:val="bullet"/>
      <w:lvlText w:val="o"/>
      <w:lvlJc w:val="left"/>
      <w:pPr>
        <w:ind w:left="2055" w:hanging="360"/>
      </w:pPr>
      <w:rPr>
        <w:rFonts w:ascii="Courier New" w:hAnsi="Courier New" w:hint="default"/>
      </w:rPr>
    </w:lvl>
    <w:lvl w:ilvl="2" w:tplc="04190005">
      <w:start w:val="1"/>
      <w:numFmt w:val="bullet"/>
      <w:lvlText w:val=""/>
      <w:lvlJc w:val="left"/>
      <w:pPr>
        <w:ind w:left="2775" w:hanging="360"/>
      </w:pPr>
      <w:rPr>
        <w:rFonts w:ascii="Wingdings" w:hAnsi="Wingdings" w:hint="default"/>
      </w:rPr>
    </w:lvl>
    <w:lvl w:ilvl="3" w:tplc="04190001">
      <w:start w:val="1"/>
      <w:numFmt w:val="bullet"/>
      <w:lvlText w:val=""/>
      <w:lvlJc w:val="left"/>
      <w:pPr>
        <w:ind w:left="3495" w:hanging="360"/>
      </w:pPr>
      <w:rPr>
        <w:rFonts w:ascii="Symbol" w:hAnsi="Symbol" w:hint="default"/>
      </w:rPr>
    </w:lvl>
    <w:lvl w:ilvl="4" w:tplc="04190003">
      <w:start w:val="1"/>
      <w:numFmt w:val="bullet"/>
      <w:lvlText w:val="o"/>
      <w:lvlJc w:val="left"/>
      <w:pPr>
        <w:ind w:left="4215" w:hanging="360"/>
      </w:pPr>
      <w:rPr>
        <w:rFonts w:ascii="Courier New" w:hAnsi="Courier New" w:hint="default"/>
      </w:rPr>
    </w:lvl>
    <w:lvl w:ilvl="5" w:tplc="04190005">
      <w:start w:val="1"/>
      <w:numFmt w:val="bullet"/>
      <w:lvlText w:val=""/>
      <w:lvlJc w:val="left"/>
      <w:pPr>
        <w:ind w:left="4935" w:hanging="360"/>
      </w:pPr>
      <w:rPr>
        <w:rFonts w:ascii="Wingdings" w:hAnsi="Wingdings" w:hint="default"/>
      </w:rPr>
    </w:lvl>
    <w:lvl w:ilvl="6" w:tplc="04190001">
      <w:start w:val="1"/>
      <w:numFmt w:val="bullet"/>
      <w:lvlText w:val=""/>
      <w:lvlJc w:val="left"/>
      <w:pPr>
        <w:ind w:left="5655" w:hanging="360"/>
      </w:pPr>
      <w:rPr>
        <w:rFonts w:ascii="Symbol" w:hAnsi="Symbol" w:hint="default"/>
      </w:rPr>
    </w:lvl>
    <w:lvl w:ilvl="7" w:tplc="04190003">
      <w:start w:val="1"/>
      <w:numFmt w:val="bullet"/>
      <w:lvlText w:val="o"/>
      <w:lvlJc w:val="left"/>
      <w:pPr>
        <w:ind w:left="6375" w:hanging="360"/>
      </w:pPr>
      <w:rPr>
        <w:rFonts w:ascii="Courier New" w:hAnsi="Courier New" w:hint="default"/>
      </w:rPr>
    </w:lvl>
    <w:lvl w:ilvl="8" w:tplc="04190005">
      <w:start w:val="1"/>
      <w:numFmt w:val="bullet"/>
      <w:lvlText w:val=""/>
      <w:lvlJc w:val="left"/>
      <w:pPr>
        <w:ind w:left="7095" w:hanging="360"/>
      </w:pPr>
      <w:rPr>
        <w:rFonts w:ascii="Wingdings" w:hAnsi="Wingdings" w:hint="default"/>
      </w:rPr>
    </w:lvl>
  </w:abstractNum>
  <w:abstractNum w:abstractNumId="100">
    <w:nsid w:val="5E4540F1"/>
    <w:multiLevelType w:val="hybridMultilevel"/>
    <w:tmpl w:val="237227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1">
    <w:nsid w:val="5F673A6C"/>
    <w:multiLevelType w:val="hybridMultilevel"/>
    <w:tmpl w:val="2158AF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2">
    <w:nsid w:val="615C3FF9"/>
    <w:multiLevelType w:val="hybridMultilevel"/>
    <w:tmpl w:val="057CC7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3">
    <w:nsid w:val="62040D62"/>
    <w:multiLevelType w:val="hybridMultilevel"/>
    <w:tmpl w:val="C99A8F1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4">
    <w:nsid w:val="6279779E"/>
    <w:multiLevelType w:val="hybridMultilevel"/>
    <w:tmpl w:val="89864E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5">
    <w:nsid w:val="64E90D6A"/>
    <w:multiLevelType w:val="hybridMultilevel"/>
    <w:tmpl w:val="B6964420"/>
    <w:lvl w:ilvl="0" w:tplc="0419000B">
      <w:start w:val="1"/>
      <w:numFmt w:val="bullet"/>
      <w:lvlText w:val=""/>
      <w:lvlJc w:val="left"/>
      <w:pPr>
        <w:ind w:left="720" w:hanging="360"/>
      </w:pPr>
      <w:rPr>
        <w:rFonts w:ascii="Wingdings" w:hAnsi="Wingdings" w:hint="default"/>
      </w:rPr>
    </w:lvl>
    <w:lvl w:ilvl="1" w:tplc="04190001">
      <w:start w:val="1"/>
      <w:numFmt w:val="bullet"/>
      <w:lvlText w:val=""/>
      <w:lvlJc w:val="left"/>
      <w:pPr>
        <w:ind w:left="144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6">
    <w:nsid w:val="6557078B"/>
    <w:multiLevelType w:val="hybridMultilevel"/>
    <w:tmpl w:val="20C803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7">
    <w:nsid w:val="668D723F"/>
    <w:multiLevelType w:val="hybridMultilevel"/>
    <w:tmpl w:val="3EB8932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08">
    <w:nsid w:val="68677678"/>
    <w:multiLevelType w:val="hybridMultilevel"/>
    <w:tmpl w:val="3ACC276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9">
    <w:nsid w:val="688808A8"/>
    <w:multiLevelType w:val="hybridMultilevel"/>
    <w:tmpl w:val="A38EFD2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0">
    <w:nsid w:val="6B416004"/>
    <w:multiLevelType w:val="hybridMultilevel"/>
    <w:tmpl w:val="76421C10"/>
    <w:lvl w:ilvl="0" w:tplc="04190001">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1">
    <w:nsid w:val="6E130E20"/>
    <w:multiLevelType w:val="hybridMultilevel"/>
    <w:tmpl w:val="09AEDD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2">
    <w:nsid w:val="6E352B4C"/>
    <w:multiLevelType w:val="hybridMultilevel"/>
    <w:tmpl w:val="8F46D6D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3">
    <w:nsid w:val="718B2674"/>
    <w:multiLevelType w:val="hybridMultilevel"/>
    <w:tmpl w:val="D3365F7A"/>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4">
    <w:nsid w:val="729469C8"/>
    <w:multiLevelType w:val="hybridMultilevel"/>
    <w:tmpl w:val="F284332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5">
    <w:nsid w:val="746B0343"/>
    <w:multiLevelType w:val="hybridMultilevel"/>
    <w:tmpl w:val="A45E26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6">
    <w:nsid w:val="7533021F"/>
    <w:multiLevelType w:val="hybridMultilevel"/>
    <w:tmpl w:val="C97A06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17">
    <w:nsid w:val="782A2DF3"/>
    <w:multiLevelType w:val="hybridMultilevel"/>
    <w:tmpl w:val="156C234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8">
    <w:nsid w:val="784D6A6A"/>
    <w:multiLevelType w:val="hybridMultilevel"/>
    <w:tmpl w:val="8A94F20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9">
    <w:nsid w:val="793F2F85"/>
    <w:multiLevelType w:val="hybridMultilevel"/>
    <w:tmpl w:val="5B76177E"/>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0">
    <w:nsid w:val="79FE6945"/>
    <w:multiLevelType w:val="hybridMultilevel"/>
    <w:tmpl w:val="4BA2ED7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1">
    <w:nsid w:val="7B250515"/>
    <w:multiLevelType w:val="hybridMultilevel"/>
    <w:tmpl w:val="C052AE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2">
    <w:nsid w:val="7C632329"/>
    <w:multiLevelType w:val="hybridMultilevel"/>
    <w:tmpl w:val="2C504FF2"/>
    <w:lvl w:ilvl="0" w:tplc="04190001">
      <w:start w:val="1"/>
      <w:numFmt w:val="bullet"/>
      <w:lvlText w:val=""/>
      <w:lvlJc w:val="left"/>
      <w:pPr>
        <w:ind w:left="99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3">
    <w:nsid w:val="7EFB45AC"/>
    <w:multiLevelType w:val="hybridMultilevel"/>
    <w:tmpl w:val="565A125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num>
  <w:num w:numId="4">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4"/>
  </w:num>
  <w:num w:numId="9">
    <w:abstractNumId w:val="111"/>
  </w:num>
  <w:num w:numId="1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8"/>
  </w:num>
  <w:num w:numId="15">
    <w:abstractNumId w:val="0"/>
  </w:num>
  <w:num w:numId="16">
    <w:abstractNumId w:val="6"/>
  </w:num>
  <w:num w:numId="17">
    <w:abstractNumId w:val="7"/>
  </w:num>
  <w:num w:numId="18">
    <w:abstractNumId w:val="2"/>
  </w:num>
  <w:num w:numId="19">
    <w:abstractNumId w:val="92"/>
  </w:num>
  <w:num w:numId="20">
    <w:abstractNumId w:val="5"/>
  </w:num>
  <w:num w:numId="21">
    <w:abstractNumId w:val="33"/>
  </w:num>
  <w:num w:numId="22">
    <w:abstractNumId w:val="101"/>
  </w:num>
  <w:num w:numId="23">
    <w:abstractNumId w:val="37"/>
  </w:num>
  <w:num w:numId="24">
    <w:abstractNumId w:val="8"/>
  </w:num>
  <w:num w:numId="25">
    <w:abstractNumId w:val="121"/>
  </w:num>
  <w:num w:numId="26">
    <w:abstractNumId w:val="60"/>
  </w:num>
  <w:num w:numId="27">
    <w:abstractNumId w:val="104"/>
  </w:num>
  <w:num w:numId="28">
    <w:abstractNumId w:val="94"/>
  </w:num>
  <w:num w:numId="29">
    <w:abstractNumId w:val="29"/>
  </w:num>
  <w:num w:numId="30">
    <w:abstractNumId w:val="52"/>
  </w:num>
  <w:num w:numId="3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9"/>
  </w:num>
  <w:num w:numId="33">
    <w:abstractNumId w:val="32"/>
  </w:num>
  <w:num w:numId="34">
    <w:abstractNumId w:val="115"/>
  </w:num>
  <w:num w:numId="35">
    <w:abstractNumId w:val="65"/>
  </w:num>
  <w:num w:numId="36">
    <w:abstractNumId w:val="99"/>
  </w:num>
  <w:num w:numId="37">
    <w:abstractNumId w:val="14"/>
  </w:num>
  <w:num w:numId="38">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6"/>
  </w:num>
  <w:num w:numId="42">
    <w:abstractNumId w:val="100"/>
  </w:num>
  <w:num w:numId="43">
    <w:abstractNumId w:val="82"/>
  </w:num>
  <w:num w:numId="44">
    <w:abstractNumId w:val="88"/>
  </w:num>
  <w:num w:numId="45">
    <w:abstractNumId w:val="10"/>
  </w:num>
  <w:num w:numId="46">
    <w:abstractNumId w:val="80"/>
  </w:num>
  <w:num w:numId="47">
    <w:abstractNumId w:val="102"/>
  </w:num>
  <w:num w:numId="48">
    <w:abstractNumId w:val="66"/>
  </w:num>
  <w:num w:numId="49">
    <w:abstractNumId w:val="20"/>
  </w:num>
  <w:num w:numId="50">
    <w:abstractNumId w:val="11"/>
  </w:num>
  <w:num w:numId="51">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9"/>
  </w:num>
  <w:num w:numId="54">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0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
  </w:num>
  <w:num w:numId="92">
    <w:abstractNumId w:val="1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1"/>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
  </w:num>
  <w:num w:numId="97">
    <w:abstractNumId w:val="4"/>
  </w:num>
  <w:num w:numId="98">
    <w:abstractNumId w:val="34"/>
  </w:num>
  <w:num w:numId="99">
    <w:abstractNumId w:val="107"/>
  </w:num>
  <w:num w:numId="100">
    <w:abstractNumId w:val="116"/>
  </w:num>
  <w:num w:numId="101">
    <w:abstractNumId w:val="69"/>
  </w:num>
  <w:num w:numId="102">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5"/>
  </w:num>
  <w:num w:numId="104">
    <w:abstractNumId w:val="73"/>
  </w:num>
  <w:num w:numId="10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96"/>
  </w:num>
  <w:num w:numId="121">
    <w:abstractNumId w:val="15"/>
  </w:num>
  <w:num w:numId="122">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2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1B81"/>
    <w:rsid w:val="00001B81"/>
    <w:rsid w:val="000053D2"/>
    <w:rsid w:val="000346D6"/>
    <w:rsid w:val="000403A0"/>
    <w:rsid w:val="00060860"/>
    <w:rsid w:val="000643C2"/>
    <w:rsid w:val="00072B90"/>
    <w:rsid w:val="00076C71"/>
    <w:rsid w:val="000E0E69"/>
    <w:rsid w:val="001054D4"/>
    <w:rsid w:val="00115603"/>
    <w:rsid w:val="0011717C"/>
    <w:rsid w:val="00183B21"/>
    <w:rsid w:val="00190FC4"/>
    <w:rsid w:val="001A7A5F"/>
    <w:rsid w:val="001B6BE0"/>
    <w:rsid w:val="001E31E8"/>
    <w:rsid w:val="001F53A5"/>
    <w:rsid w:val="00202D95"/>
    <w:rsid w:val="00203042"/>
    <w:rsid w:val="00264FE4"/>
    <w:rsid w:val="0027531A"/>
    <w:rsid w:val="002C25FF"/>
    <w:rsid w:val="002C7055"/>
    <w:rsid w:val="00310234"/>
    <w:rsid w:val="0036143E"/>
    <w:rsid w:val="003E1F5A"/>
    <w:rsid w:val="0040063E"/>
    <w:rsid w:val="00407595"/>
    <w:rsid w:val="004077EB"/>
    <w:rsid w:val="00441F6E"/>
    <w:rsid w:val="00450546"/>
    <w:rsid w:val="004849AE"/>
    <w:rsid w:val="004B0B62"/>
    <w:rsid w:val="004D5FA2"/>
    <w:rsid w:val="004F511C"/>
    <w:rsid w:val="005041A3"/>
    <w:rsid w:val="00514D15"/>
    <w:rsid w:val="00517BA0"/>
    <w:rsid w:val="00525271"/>
    <w:rsid w:val="005619F1"/>
    <w:rsid w:val="0056476C"/>
    <w:rsid w:val="00593205"/>
    <w:rsid w:val="005933DB"/>
    <w:rsid w:val="0059498A"/>
    <w:rsid w:val="005B46CB"/>
    <w:rsid w:val="005F7E08"/>
    <w:rsid w:val="006043D9"/>
    <w:rsid w:val="006111A6"/>
    <w:rsid w:val="00646900"/>
    <w:rsid w:val="006817DA"/>
    <w:rsid w:val="00685567"/>
    <w:rsid w:val="00694FEC"/>
    <w:rsid w:val="006D4612"/>
    <w:rsid w:val="006D4727"/>
    <w:rsid w:val="006E2166"/>
    <w:rsid w:val="006E48E9"/>
    <w:rsid w:val="00712482"/>
    <w:rsid w:val="007570F7"/>
    <w:rsid w:val="0076796F"/>
    <w:rsid w:val="0077514E"/>
    <w:rsid w:val="00775F22"/>
    <w:rsid w:val="00780E2E"/>
    <w:rsid w:val="007965A2"/>
    <w:rsid w:val="007A1B61"/>
    <w:rsid w:val="007B48C3"/>
    <w:rsid w:val="007E059C"/>
    <w:rsid w:val="007F31A2"/>
    <w:rsid w:val="008011CD"/>
    <w:rsid w:val="00833ABD"/>
    <w:rsid w:val="00836F87"/>
    <w:rsid w:val="00840D90"/>
    <w:rsid w:val="00844D2A"/>
    <w:rsid w:val="008665CB"/>
    <w:rsid w:val="00892612"/>
    <w:rsid w:val="009201E0"/>
    <w:rsid w:val="00945D67"/>
    <w:rsid w:val="00945FDA"/>
    <w:rsid w:val="00954C13"/>
    <w:rsid w:val="00962C01"/>
    <w:rsid w:val="0096795A"/>
    <w:rsid w:val="00992CE3"/>
    <w:rsid w:val="009A1E69"/>
    <w:rsid w:val="009D5FB9"/>
    <w:rsid w:val="009D6E4D"/>
    <w:rsid w:val="009E126E"/>
    <w:rsid w:val="009E1DE8"/>
    <w:rsid w:val="009F7B87"/>
    <w:rsid w:val="00A04D92"/>
    <w:rsid w:val="00A24B52"/>
    <w:rsid w:val="00A33E9B"/>
    <w:rsid w:val="00A91E32"/>
    <w:rsid w:val="00AD3284"/>
    <w:rsid w:val="00AF298F"/>
    <w:rsid w:val="00B12098"/>
    <w:rsid w:val="00B238EA"/>
    <w:rsid w:val="00B357E6"/>
    <w:rsid w:val="00B54780"/>
    <w:rsid w:val="00B75118"/>
    <w:rsid w:val="00B76FDE"/>
    <w:rsid w:val="00B777EC"/>
    <w:rsid w:val="00B902B5"/>
    <w:rsid w:val="00BB6E9C"/>
    <w:rsid w:val="00BC49E3"/>
    <w:rsid w:val="00C2107E"/>
    <w:rsid w:val="00C3249B"/>
    <w:rsid w:val="00C6416B"/>
    <w:rsid w:val="00C7147F"/>
    <w:rsid w:val="00C75B6F"/>
    <w:rsid w:val="00C87E22"/>
    <w:rsid w:val="00CB390A"/>
    <w:rsid w:val="00D1719C"/>
    <w:rsid w:val="00D26EE5"/>
    <w:rsid w:val="00D360B5"/>
    <w:rsid w:val="00D37A52"/>
    <w:rsid w:val="00D41E77"/>
    <w:rsid w:val="00D45517"/>
    <w:rsid w:val="00D7381C"/>
    <w:rsid w:val="00DB34BD"/>
    <w:rsid w:val="00DC0D8A"/>
    <w:rsid w:val="00DC2117"/>
    <w:rsid w:val="00E027AE"/>
    <w:rsid w:val="00E354DD"/>
    <w:rsid w:val="00E369D2"/>
    <w:rsid w:val="00E53CAC"/>
    <w:rsid w:val="00E54CF6"/>
    <w:rsid w:val="00E67BD8"/>
    <w:rsid w:val="00EB46F7"/>
    <w:rsid w:val="00F63609"/>
    <w:rsid w:val="00F86156"/>
    <w:rsid w:val="00FB3C28"/>
    <w:rsid w:val="00FC6D4D"/>
    <w:rsid w:val="00FD227C"/>
    <w:rsid w:val="00FF4ED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2530"/>
    <o:shapelayout v:ext="edit">
      <o:idmap v:ext="edit" data="1"/>
      <o:rules v:ext="edit">
        <o:r id="V:Rule9" type="connector" idref="#Прямая со стрелкой 1"/>
        <o:r id="V:Rule10" type="connector" idref="#Прямая со стрелкой 4"/>
        <o:r id="V:Rule11" type="connector" idref="#Прямая со стрелкой 5"/>
        <o:r id="V:Rule12" type="connector" idref="#Прямая со стрелкой 2"/>
        <o:r id="V:Rule13" type="connector" idref="#Прямая со стрелкой 7"/>
        <o:r id="V:Rule14" type="connector" idref="#Прямая со стрелкой 3"/>
        <o:r id="V:Rule15" type="connector" idref="#Прямая со стрелкой 8"/>
        <o:r id="V:Rule16" type="connector" idref="#Прямая со стрелкой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E9C"/>
    <w:pPr>
      <w:spacing w:after="200" w:line="276" w:lineRule="auto"/>
    </w:pPr>
    <w:rPr>
      <w:sz w:val="22"/>
      <w:szCs w:val="22"/>
    </w:rPr>
  </w:style>
  <w:style w:type="paragraph" w:styleId="1">
    <w:name w:val="heading 1"/>
    <w:basedOn w:val="a"/>
    <w:next w:val="a"/>
    <w:link w:val="10"/>
    <w:uiPriority w:val="99"/>
    <w:qFormat/>
    <w:rsid w:val="00001B81"/>
    <w:pPr>
      <w:keepNext/>
      <w:spacing w:after="0" w:line="240" w:lineRule="auto"/>
      <w:outlineLvl w:val="0"/>
    </w:pPr>
    <w:rPr>
      <w:rFonts w:ascii="Times New Roman" w:hAnsi="Times New Roman"/>
      <w:sz w:val="28"/>
      <w:szCs w:val="20"/>
      <w:lang w:val="en-US"/>
    </w:rPr>
  </w:style>
  <w:style w:type="paragraph" w:styleId="2">
    <w:name w:val="heading 2"/>
    <w:basedOn w:val="a"/>
    <w:next w:val="a"/>
    <w:link w:val="20"/>
    <w:uiPriority w:val="99"/>
    <w:qFormat/>
    <w:rsid w:val="00001B81"/>
    <w:pPr>
      <w:keepNext/>
      <w:spacing w:before="240" w:after="60" w:line="240" w:lineRule="auto"/>
      <w:outlineLvl w:val="1"/>
    </w:pPr>
    <w:rPr>
      <w:rFonts w:ascii="Cambria" w:hAnsi="Cambria"/>
      <w:b/>
      <w:bCs/>
      <w:i/>
      <w:iCs/>
      <w:sz w:val="28"/>
      <w:szCs w:val="28"/>
    </w:rPr>
  </w:style>
  <w:style w:type="paragraph" w:styleId="3">
    <w:name w:val="heading 3"/>
    <w:basedOn w:val="a"/>
    <w:next w:val="a"/>
    <w:link w:val="30"/>
    <w:uiPriority w:val="99"/>
    <w:qFormat/>
    <w:rsid w:val="00001B81"/>
    <w:pPr>
      <w:keepNext/>
      <w:keepLines/>
      <w:spacing w:before="200" w:after="0"/>
      <w:outlineLvl w:val="2"/>
    </w:pPr>
    <w:rPr>
      <w:rFonts w:ascii="Cambria" w:hAnsi="Cambria"/>
      <w:b/>
      <w:bCs/>
      <w:color w:val="4F81BD"/>
    </w:rPr>
  </w:style>
  <w:style w:type="paragraph" w:styleId="5">
    <w:name w:val="heading 5"/>
    <w:basedOn w:val="a"/>
    <w:next w:val="a"/>
    <w:link w:val="50"/>
    <w:uiPriority w:val="99"/>
    <w:qFormat/>
    <w:rsid w:val="00001B81"/>
    <w:pPr>
      <w:keepNext/>
      <w:keepLines/>
      <w:spacing w:before="200" w:after="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01B81"/>
    <w:rPr>
      <w:rFonts w:ascii="Times New Roman" w:hAnsi="Times New Roman" w:cs="Times New Roman"/>
      <w:sz w:val="20"/>
      <w:szCs w:val="20"/>
      <w:lang w:val="en-US"/>
    </w:rPr>
  </w:style>
  <w:style w:type="character" w:customStyle="1" w:styleId="20">
    <w:name w:val="Заголовок 2 Знак"/>
    <w:basedOn w:val="a0"/>
    <w:link w:val="2"/>
    <w:uiPriority w:val="99"/>
    <w:semiHidden/>
    <w:locked/>
    <w:rsid w:val="00001B81"/>
    <w:rPr>
      <w:rFonts w:ascii="Cambria" w:hAnsi="Cambria" w:cs="Times New Roman"/>
      <w:b/>
      <w:bCs/>
      <w:i/>
      <w:iCs/>
      <w:sz w:val="28"/>
      <w:szCs w:val="28"/>
    </w:rPr>
  </w:style>
  <w:style w:type="character" w:customStyle="1" w:styleId="30">
    <w:name w:val="Заголовок 3 Знак"/>
    <w:basedOn w:val="a0"/>
    <w:link w:val="3"/>
    <w:uiPriority w:val="99"/>
    <w:semiHidden/>
    <w:locked/>
    <w:rsid w:val="00001B81"/>
    <w:rPr>
      <w:rFonts w:ascii="Cambria" w:hAnsi="Cambria" w:cs="Times New Roman"/>
      <w:b/>
      <w:bCs/>
      <w:color w:val="4F81BD"/>
    </w:rPr>
  </w:style>
  <w:style w:type="character" w:customStyle="1" w:styleId="50">
    <w:name w:val="Заголовок 5 Знак"/>
    <w:basedOn w:val="a0"/>
    <w:link w:val="5"/>
    <w:uiPriority w:val="99"/>
    <w:semiHidden/>
    <w:locked/>
    <w:rsid w:val="00001B81"/>
    <w:rPr>
      <w:rFonts w:ascii="Cambria" w:hAnsi="Cambria" w:cs="Times New Roman"/>
      <w:color w:val="243F60"/>
    </w:rPr>
  </w:style>
  <w:style w:type="character" w:styleId="a3">
    <w:name w:val="Hyperlink"/>
    <w:basedOn w:val="a0"/>
    <w:uiPriority w:val="99"/>
    <w:semiHidden/>
    <w:rsid w:val="00001B81"/>
    <w:rPr>
      <w:rFonts w:cs="Times New Roman"/>
      <w:color w:val="0000FF"/>
      <w:u w:val="single"/>
    </w:rPr>
  </w:style>
  <w:style w:type="character" w:styleId="a4">
    <w:name w:val="FollowedHyperlink"/>
    <w:basedOn w:val="a0"/>
    <w:uiPriority w:val="99"/>
    <w:semiHidden/>
    <w:rsid w:val="00001B81"/>
    <w:rPr>
      <w:rFonts w:cs="Times New Roman"/>
      <w:color w:val="800080"/>
      <w:u w:val="single"/>
    </w:rPr>
  </w:style>
  <w:style w:type="paragraph" w:styleId="HTML">
    <w:name w:val="HTML Preformatted"/>
    <w:basedOn w:val="a"/>
    <w:link w:val="HTML1"/>
    <w:uiPriority w:val="99"/>
    <w:semiHidden/>
    <w:rsid w:val="00001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1">
    <w:name w:val="Стандартный HTML Знак1"/>
    <w:basedOn w:val="a0"/>
    <w:link w:val="HTML"/>
    <w:uiPriority w:val="99"/>
    <w:semiHidden/>
    <w:locked/>
    <w:rsid w:val="00001B81"/>
    <w:rPr>
      <w:rFonts w:ascii="Courier New" w:hAnsi="Courier New" w:cs="Times New Roman"/>
      <w:sz w:val="20"/>
      <w:szCs w:val="20"/>
    </w:rPr>
  </w:style>
  <w:style w:type="character" w:customStyle="1" w:styleId="HTML0">
    <w:name w:val="Стандартный HTML Знак"/>
    <w:basedOn w:val="a0"/>
    <w:link w:val="HTML"/>
    <w:uiPriority w:val="99"/>
    <w:semiHidden/>
    <w:locked/>
    <w:rsid w:val="00001B81"/>
    <w:rPr>
      <w:rFonts w:ascii="Consolas" w:hAnsi="Consolas" w:cs="Times New Roman"/>
      <w:sz w:val="20"/>
      <w:szCs w:val="20"/>
    </w:rPr>
  </w:style>
  <w:style w:type="paragraph" w:styleId="a5">
    <w:name w:val="Normal (Web)"/>
    <w:aliases w:val="Знак Знак"/>
    <w:basedOn w:val="a"/>
    <w:uiPriority w:val="99"/>
    <w:rsid w:val="00001B81"/>
    <w:pPr>
      <w:ind w:left="720"/>
      <w:contextualSpacing/>
    </w:pPr>
  </w:style>
  <w:style w:type="character" w:customStyle="1" w:styleId="HeaderChar">
    <w:name w:val="Header Char"/>
    <w:uiPriority w:val="99"/>
    <w:semiHidden/>
    <w:locked/>
    <w:rsid w:val="00001B81"/>
    <w:rPr>
      <w:rFonts w:cs="Times New Roman"/>
    </w:rPr>
  </w:style>
  <w:style w:type="character" w:customStyle="1" w:styleId="FooterChar">
    <w:name w:val="Footer Char"/>
    <w:uiPriority w:val="99"/>
    <w:semiHidden/>
    <w:locked/>
    <w:rsid w:val="00001B81"/>
    <w:rPr>
      <w:rFonts w:ascii="Times New Roman" w:hAnsi="Times New Roman" w:cs="Times New Roman"/>
      <w:sz w:val="24"/>
      <w:szCs w:val="24"/>
    </w:rPr>
  </w:style>
  <w:style w:type="character" w:customStyle="1" w:styleId="BodyTextChar">
    <w:name w:val="Body Text Char"/>
    <w:uiPriority w:val="99"/>
    <w:semiHidden/>
    <w:locked/>
    <w:rsid w:val="00001B81"/>
    <w:rPr>
      <w:rFonts w:ascii="Times New Roman" w:hAnsi="Times New Roman" w:cs="Times New Roman"/>
      <w:sz w:val="20"/>
      <w:szCs w:val="20"/>
      <w:lang w:eastAsia="ar-SA" w:bidi="ar-SA"/>
    </w:rPr>
  </w:style>
  <w:style w:type="character" w:customStyle="1" w:styleId="BodyTextIndentChar">
    <w:name w:val="Body Text Indent Char"/>
    <w:uiPriority w:val="99"/>
    <w:semiHidden/>
    <w:locked/>
    <w:rsid w:val="00001B81"/>
    <w:rPr>
      <w:rFonts w:ascii="Times New Roman" w:hAnsi="Times New Roman" w:cs="Times New Roman"/>
      <w:sz w:val="20"/>
      <w:szCs w:val="20"/>
    </w:rPr>
  </w:style>
  <w:style w:type="character" w:customStyle="1" w:styleId="BodyText2Char">
    <w:name w:val="Body Text 2 Char"/>
    <w:uiPriority w:val="99"/>
    <w:semiHidden/>
    <w:locked/>
    <w:rsid w:val="00001B81"/>
    <w:rPr>
      <w:rFonts w:cs="Times New Roman"/>
    </w:rPr>
  </w:style>
  <w:style w:type="character" w:customStyle="1" w:styleId="BodyText3Char">
    <w:name w:val="Body Text 3 Char"/>
    <w:uiPriority w:val="99"/>
    <w:semiHidden/>
    <w:locked/>
    <w:rsid w:val="00001B81"/>
    <w:rPr>
      <w:rFonts w:cs="Times New Roman"/>
      <w:sz w:val="16"/>
      <w:szCs w:val="16"/>
    </w:rPr>
  </w:style>
  <w:style w:type="character" w:customStyle="1" w:styleId="BodyTextIndent3Char">
    <w:name w:val="Body Text Indent 3 Char"/>
    <w:uiPriority w:val="99"/>
    <w:semiHidden/>
    <w:locked/>
    <w:rsid w:val="00001B81"/>
    <w:rPr>
      <w:rFonts w:cs="Times New Roman"/>
      <w:sz w:val="16"/>
      <w:szCs w:val="16"/>
    </w:rPr>
  </w:style>
  <w:style w:type="character" w:customStyle="1" w:styleId="BalloonTextChar">
    <w:name w:val="Balloon Text Char"/>
    <w:uiPriority w:val="99"/>
    <w:semiHidden/>
    <w:locked/>
    <w:rsid w:val="00001B81"/>
    <w:rPr>
      <w:rFonts w:ascii="Tahoma" w:hAnsi="Tahoma" w:cs="Tahoma"/>
      <w:sz w:val="16"/>
      <w:szCs w:val="16"/>
    </w:rPr>
  </w:style>
  <w:style w:type="character" w:customStyle="1" w:styleId="a6">
    <w:name w:val="Без интервала Знак"/>
    <w:basedOn w:val="a0"/>
    <w:link w:val="a7"/>
    <w:uiPriority w:val="1"/>
    <w:locked/>
    <w:rsid w:val="00001B81"/>
    <w:rPr>
      <w:sz w:val="22"/>
      <w:szCs w:val="22"/>
      <w:lang w:val="ru-RU" w:eastAsia="ru-RU" w:bidi="ar-SA"/>
    </w:rPr>
  </w:style>
  <w:style w:type="paragraph" w:customStyle="1" w:styleId="ConsPlusNormal">
    <w:name w:val="ConsPlusNormal"/>
    <w:uiPriority w:val="99"/>
    <w:rsid w:val="00001B81"/>
    <w:pPr>
      <w:widowControl w:val="0"/>
      <w:autoSpaceDE w:val="0"/>
      <w:autoSpaceDN w:val="0"/>
      <w:adjustRightInd w:val="0"/>
      <w:contextualSpacing/>
    </w:pPr>
    <w:rPr>
      <w:rFonts w:ascii="Arial" w:hAnsi="Arial" w:cs="Arial"/>
    </w:rPr>
  </w:style>
  <w:style w:type="paragraph" w:customStyle="1" w:styleId="msonormalbullet2gif">
    <w:name w:val="msonormalbullet2.gif"/>
    <w:basedOn w:val="a"/>
    <w:uiPriority w:val="99"/>
    <w:rsid w:val="00001B81"/>
    <w:pPr>
      <w:spacing w:before="100" w:beforeAutospacing="1" w:after="100" w:afterAutospacing="1" w:line="240" w:lineRule="auto"/>
      <w:contextualSpacing/>
    </w:pPr>
    <w:rPr>
      <w:rFonts w:ascii="Times New Roman" w:hAnsi="Times New Roman"/>
      <w:sz w:val="24"/>
      <w:szCs w:val="24"/>
    </w:rPr>
  </w:style>
  <w:style w:type="paragraph" w:customStyle="1" w:styleId="Style3">
    <w:name w:val="Style3"/>
    <w:basedOn w:val="a"/>
    <w:uiPriority w:val="99"/>
    <w:rsid w:val="00001B81"/>
    <w:pPr>
      <w:widowControl w:val="0"/>
      <w:autoSpaceDE w:val="0"/>
      <w:autoSpaceDN w:val="0"/>
      <w:adjustRightInd w:val="0"/>
      <w:spacing w:after="0" w:line="376" w:lineRule="exact"/>
      <w:ind w:firstLine="1694"/>
      <w:contextualSpacing/>
      <w:jc w:val="both"/>
    </w:pPr>
    <w:rPr>
      <w:rFonts w:ascii="Times New Roman" w:hAnsi="Times New Roman"/>
      <w:sz w:val="24"/>
      <w:szCs w:val="24"/>
    </w:rPr>
  </w:style>
  <w:style w:type="paragraph" w:customStyle="1" w:styleId="msonormalbullet2gifbullet1gif">
    <w:name w:val="msonormalbullet2gifbullet1.gif"/>
    <w:basedOn w:val="a"/>
    <w:uiPriority w:val="99"/>
    <w:rsid w:val="00001B81"/>
    <w:pPr>
      <w:spacing w:before="100" w:beforeAutospacing="1" w:after="100" w:afterAutospacing="1" w:line="240" w:lineRule="auto"/>
      <w:contextualSpacing/>
    </w:pPr>
    <w:rPr>
      <w:rFonts w:ascii="Times New Roman" w:hAnsi="Times New Roman"/>
      <w:sz w:val="24"/>
      <w:szCs w:val="24"/>
    </w:rPr>
  </w:style>
  <w:style w:type="paragraph" w:customStyle="1" w:styleId="book">
    <w:name w:val="book"/>
    <w:basedOn w:val="a"/>
    <w:uiPriority w:val="99"/>
    <w:rsid w:val="00001B81"/>
    <w:pPr>
      <w:spacing w:before="100" w:beforeAutospacing="1" w:after="100" w:afterAutospacing="1" w:line="240" w:lineRule="auto"/>
      <w:contextualSpacing/>
    </w:pPr>
    <w:rPr>
      <w:rFonts w:ascii="Times New Roman" w:hAnsi="Times New Roman"/>
      <w:sz w:val="24"/>
      <w:szCs w:val="24"/>
    </w:rPr>
  </w:style>
  <w:style w:type="paragraph" w:customStyle="1" w:styleId="11">
    <w:name w:val="Абзац списка1"/>
    <w:basedOn w:val="a"/>
    <w:uiPriority w:val="99"/>
    <w:rsid w:val="00001B81"/>
    <w:pPr>
      <w:suppressAutoHyphens/>
      <w:contextualSpacing/>
    </w:pPr>
    <w:rPr>
      <w:rFonts w:eastAsia="SimSun" w:cs="font294"/>
      <w:kern w:val="2"/>
      <w:lang w:eastAsia="ar-SA"/>
    </w:rPr>
  </w:style>
  <w:style w:type="paragraph" w:customStyle="1" w:styleId="21">
    <w:name w:val="Абзац списка2"/>
    <w:basedOn w:val="a"/>
    <w:uiPriority w:val="99"/>
    <w:rsid w:val="00001B81"/>
    <w:pPr>
      <w:suppressAutoHyphens/>
      <w:contextualSpacing/>
    </w:pPr>
    <w:rPr>
      <w:rFonts w:eastAsia="SimSun" w:cs="font295"/>
      <w:kern w:val="2"/>
      <w:lang w:eastAsia="ar-SA"/>
    </w:rPr>
  </w:style>
  <w:style w:type="paragraph" w:customStyle="1" w:styleId="31">
    <w:name w:val="Абзац списка3"/>
    <w:basedOn w:val="a"/>
    <w:uiPriority w:val="99"/>
    <w:rsid w:val="00001B81"/>
    <w:pPr>
      <w:suppressAutoHyphens/>
      <w:contextualSpacing/>
    </w:pPr>
    <w:rPr>
      <w:rFonts w:eastAsia="SimSun" w:cs="font296"/>
      <w:kern w:val="2"/>
      <w:lang w:eastAsia="ar-SA"/>
    </w:rPr>
  </w:style>
  <w:style w:type="paragraph" w:customStyle="1" w:styleId="4">
    <w:name w:val="Абзац списка4"/>
    <w:basedOn w:val="a"/>
    <w:uiPriority w:val="99"/>
    <w:rsid w:val="00001B81"/>
    <w:pPr>
      <w:suppressAutoHyphens/>
      <w:contextualSpacing/>
    </w:pPr>
    <w:rPr>
      <w:rFonts w:eastAsia="SimSun" w:cs="font297"/>
      <w:kern w:val="2"/>
      <w:lang w:eastAsia="ar-SA"/>
    </w:rPr>
  </w:style>
  <w:style w:type="paragraph" w:customStyle="1" w:styleId="a8">
    <w:name w:val="Содержимое таблицы"/>
    <w:basedOn w:val="a"/>
    <w:uiPriority w:val="99"/>
    <w:rsid w:val="00001B81"/>
    <w:pPr>
      <w:widowControl w:val="0"/>
      <w:suppressLineNumbers/>
      <w:suppressAutoHyphens/>
      <w:spacing w:after="0" w:line="240" w:lineRule="auto"/>
      <w:contextualSpacing/>
    </w:pPr>
    <w:rPr>
      <w:rFonts w:ascii="Times New Roman" w:hAnsi="Times New Roman"/>
      <w:kern w:val="2"/>
      <w:sz w:val="24"/>
      <w:szCs w:val="24"/>
    </w:rPr>
  </w:style>
  <w:style w:type="paragraph" w:customStyle="1" w:styleId="dash041e005f0431005f044b005f0447005f043d005f044b005f0439">
    <w:name w:val="dash041e_005f0431_005f044b_005f0447_005f043d_005f044b_005f0439"/>
    <w:basedOn w:val="a"/>
    <w:uiPriority w:val="99"/>
    <w:rsid w:val="00001B81"/>
    <w:pPr>
      <w:spacing w:after="0" w:line="240" w:lineRule="auto"/>
      <w:contextualSpacing/>
    </w:pPr>
    <w:rPr>
      <w:rFonts w:ascii="Times New Roman" w:hAnsi="Times New Roman"/>
      <w:sz w:val="24"/>
      <w:szCs w:val="24"/>
    </w:rPr>
  </w:style>
  <w:style w:type="character" w:customStyle="1" w:styleId="695">
    <w:name w:val="Основной текст (695)_"/>
    <w:link w:val="6950"/>
    <w:uiPriority w:val="99"/>
    <w:locked/>
    <w:rsid w:val="00001B81"/>
    <w:rPr>
      <w:rFonts w:ascii="Times New Roman" w:hAnsi="Times New Roman"/>
      <w:sz w:val="23"/>
      <w:shd w:val="clear" w:color="auto" w:fill="FFFFFF"/>
    </w:rPr>
  </w:style>
  <w:style w:type="paragraph" w:customStyle="1" w:styleId="6950">
    <w:name w:val="Основной текст (695)"/>
    <w:basedOn w:val="a"/>
    <w:link w:val="695"/>
    <w:uiPriority w:val="99"/>
    <w:rsid w:val="00001B81"/>
    <w:pPr>
      <w:shd w:val="clear" w:color="auto" w:fill="FFFFFF"/>
      <w:spacing w:after="0" w:line="250" w:lineRule="exact"/>
      <w:ind w:hanging="380"/>
      <w:contextualSpacing/>
      <w:jc w:val="both"/>
    </w:pPr>
    <w:rPr>
      <w:rFonts w:ascii="Times New Roman" w:hAnsi="Times New Roman"/>
      <w:sz w:val="23"/>
      <w:szCs w:val="20"/>
      <w:lang/>
    </w:rPr>
  </w:style>
  <w:style w:type="character" w:customStyle="1" w:styleId="512">
    <w:name w:val="Заголовок №5 (12)_"/>
    <w:link w:val="5120"/>
    <w:uiPriority w:val="99"/>
    <w:locked/>
    <w:rsid w:val="00001B81"/>
    <w:rPr>
      <w:rFonts w:ascii="Microsoft Sans Serif" w:eastAsia="Times New Roman" w:hAnsi="Microsoft Sans Serif"/>
      <w:sz w:val="17"/>
      <w:shd w:val="clear" w:color="auto" w:fill="FFFFFF"/>
    </w:rPr>
  </w:style>
  <w:style w:type="paragraph" w:customStyle="1" w:styleId="5120">
    <w:name w:val="Заголовок №5 (12)"/>
    <w:basedOn w:val="a"/>
    <w:link w:val="512"/>
    <w:uiPriority w:val="99"/>
    <w:rsid w:val="00001B81"/>
    <w:pPr>
      <w:shd w:val="clear" w:color="auto" w:fill="FFFFFF"/>
      <w:spacing w:after="1560" w:line="264" w:lineRule="exact"/>
      <w:contextualSpacing/>
      <w:jc w:val="center"/>
      <w:outlineLvl w:val="4"/>
    </w:pPr>
    <w:rPr>
      <w:rFonts w:ascii="Microsoft Sans Serif" w:hAnsi="Microsoft Sans Serif"/>
      <w:sz w:val="17"/>
      <w:szCs w:val="20"/>
      <w:lang/>
    </w:rPr>
  </w:style>
  <w:style w:type="paragraph" w:customStyle="1" w:styleId="Style11">
    <w:name w:val="Style11"/>
    <w:basedOn w:val="a"/>
    <w:uiPriority w:val="99"/>
    <w:rsid w:val="00001B81"/>
    <w:pPr>
      <w:widowControl w:val="0"/>
      <w:autoSpaceDE w:val="0"/>
      <w:autoSpaceDN w:val="0"/>
      <w:adjustRightInd w:val="0"/>
      <w:spacing w:after="0" w:line="259" w:lineRule="exact"/>
      <w:ind w:firstLine="384"/>
      <w:contextualSpacing/>
      <w:jc w:val="both"/>
    </w:pPr>
    <w:rPr>
      <w:rFonts w:ascii="Tahoma" w:hAnsi="Tahoma" w:cs="Tahoma"/>
      <w:sz w:val="24"/>
      <w:szCs w:val="24"/>
    </w:rPr>
  </w:style>
  <w:style w:type="paragraph" w:customStyle="1" w:styleId="Style4">
    <w:name w:val="Style4"/>
    <w:basedOn w:val="a"/>
    <w:uiPriority w:val="99"/>
    <w:rsid w:val="00001B81"/>
    <w:pPr>
      <w:widowControl w:val="0"/>
      <w:autoSpaceDE w:val="0"/>
      <w:autoSpaceDN w:val="0"/>
      <w:adjustRightInd w:val="0"/>
      <w:spacing w:after="0" w:line="240" w:lineRule="auto"/>
      <w:contextualSpacing/>
      <w:jc w:val="both"/>
    </w:pPr>
    <w:rPr>
      <w:rFonts w:ascii="Tahoma" w:hAnsi="Tahoma" w:cs="Tahoma"/>
      <w:sz w:val="24"/>
      <w:szCs w:val="24"/>
    </w:rPr>
  </w:style>
  <w:style w:type="paragraph" w:customStyle="1" w:styleId="Default">
    <w:name w:val="Default"/>
    <w:uiPriority w:val="99"/>
    <w:rsid w:val="00001B81"/>
    <w:pPr>
      <w:autoSpaceDE w:val="0"/>
      <w:autoSpaceDN w:val="0"/>
      <w:adjustRightInd w:val="0"/>
      <w:contextualSpacing/>
    </w:pPr>
    <w:rPr>
      <w:rFonts w:ascii="Times New Roman" w:hAnsi="Times New Roman"/>
      <w:color w:val="000000"/>
      <w:sz w:val="24"/>
      <w:szCs w:val="24"/>
    </w:rPr>
  </w:style>
  <w:style w:type="paragraph" w:customStyle="1" w:styleId="s1">
    <w:name w:val="s_1"/>
    <w:basedOn w:val="a"/>
    <w:uiPriority w:val="99"/>
    <w:rsid w:val="00001B81"/>
    <w:pPr>
      <w:spacing w:before="100" w:beforeAutospacing="1" w:after="100" w:afterAutospacing="1" w:line="240" w:lineRule="auto"/>
      <w:contextualSpacing/>
    </w:pPr>
    <w:rPr>
      <w:rFonts w:ascii="Times New Roman" w:hAnsi="Times New Roman"/>
      <w:sz w:val="24"/>
      <w:szCs w:val="24"/>
    </w:rPr>
  </w:style>
  <w:style w:type="paragraph" w:styleId="a9">
    <w:name w:val="header"/>
    <w:basedOn w:val="a"/>
    <w:link w:val="aa"/>
    <w:uiPriority w:val="99"/>
    <w:semiHidden/>
    <w:rsid w:val="00001B81"/>
    <w:pPr>
      <w:tabs>
        <w:tab w:val="center" w:pos="4677"/>
        <w:tab w:val="right" w:pos="9355"/>
      </w:tabs>
      <w:spacing w:after="0" w:line="240" w:lineRule="auto"/>
    </w:pPr>
    <w:rPr>
      <w:sz w:val="20"/>
      <w:szCs w:val="20"/>
    </w:rPr>
  </w:style>
  <w:style w:type="character" w:customStyle="1" w:styleId="HeaderChar1">
    <w:name w:val="Header Char1"/>
    <w:basedOn w:val="a0"/>
    <w:link w:val="a9"/>
    <w:uiPriority w:val="99"/>
    <w:semiHidden/>
    <w:rsid w:val="00F02650"/>
  </w:style>
  <w:style w:type="character" w:customStyle="1" w:styleId="aa">
    <w:name w:val="Верхний колонтитул Знак"/>
    <w:basedOn w:val="a0"/>
    <w:link w:val="a9"/>
    <w:uiPriority w:val="99"/>
    <w:semiHidden/>
    <w:locked/>
    <w:rsid w:val="00001B81"/>
    <w:rPr>
      <w:rFonts w:cs="Times New Roman"/>
    </w:rPr>
  </w:style>
  <w:style w:type="paragraph" w:styleId="ab">
    <w:name w:val="footer"/>
    <w:basedOn w:val="a"/>
    <w:link w:val="ac"/>
    <w:uiPriority w:val="99"/>
    <w:semiHidden/>
    <w:rsid w:val="00001B81"/>
    <w:pPr>
      <w:tabs>
        <w:tab w:val="center" w:pos="4677"/>
        <w:tab w:val="right" w:pos="9355"/>
      </w:tabs>
      <w:spacing w:after="0" w:line="240" w:lineRule="auto"/>
    </w:pPr>
    <w:rPr>
      <w:rFonts w:ascii="Times New Roman" w:hAnsi="Times New Roman"/>
      <w:sz w:val="24"/>
      <w:szCs w:val="24"/>
    </w:rPr>
  </w:style>
  <w:style w:type="character" w:customStyle="1" w:styleId="FooterChar1">
    <w:name w:val="Footer Char1"/>
    <w:basedOn w:val="a0"/>
    <w:link w:val="ab"/>
    <w:uiPriority w:val="99"/>
    <w:semiHidden/>
    <w:rsid w:val="00F02650"/>
  </w:style>
  <w:style w:type="character" w:customStyle="1" w:styleId="ac">
    <w:name w:val="Нижний колонтитул Знак"/>
    <w:basedOn w:val="a0"/>
    <w:link w:val="ab"/>
    <w:uiPriority w:val="99"/>
    <w:semiHidden/>
    <w:locked/>
    <w:rsid w:val="00001B81"/>
    <w:rPr>
      <w:rFonts w:cs="Times New Roman"/>
    </w:rPr>
  </w:style>
  <w:style w:type="paragraph" w:styleId="ad">
    <w:name w:val="Body Text"/>
    <w:basedOn w:val="a"/>
    <w:link w:val="ae"/>
    <w:uiPriority w:val="99"/>
    <w:semiHidden/>
    <w:rsid w:val="00001B81"/>
    <w:pPr>
      <w:spacing w:after="120"/>
    </w:pPr>
    <w:rPr>
      <w:rFonts w:ascii="Times New Roman" w:hAnsi="Times New Roman"/>
      <w:sz w:val="20"/>
      <w:szCs w:val="20"/>
      <w:lang w:eastAsia="ar-SA"/>
    </w:rPr>
  </w:style>
  <w:style w:type="character" w:customStyle="1" w:styleId="BodyTextChar1">
    <w:name w:val="Body Text Char1"/>
    <w:basedOn w:val="a0"/>
    <w:link w:val="ad"/>
    <w:uiPriority w:val="99"/>
    <w:semiHidden/>
    <w:rsid w:val="00F02650"/>
  </w:style>
  <w:style w:type="character" w:customStyle="1" w:styleId="ae">
    <w:name w:val="Основной текст Знак"/>
    <w:basedOn w:val="a0"/>
    <w:link w:val="ad"/>
    <w:uiPriority w:val="99"/>
    <w:semiHidden/>
    <w:locked/>
    <w:rsid w:val="00001B81"/>
    <w:rPr>
      <w:rFonts w:cs="Times New Roman"/>
    </w:rPr>
  </w:style>
  <w:style w:type="paragraph" w:styleId="af">
    <w:name w:val="Body Text Indent"/>
    <w:basedOn w:val="a"/>
    <w:link w:val="af0"/>
    <w:uiPriority w:val="99"/>
    <w:semiHidden/>
    <w:rsid w:val="00001B81"/>
    <w:pPr>
      <w:spacing w:after="120"/>
      <w:ind w:left="283"/>
    </w:pPr>
    <w:rPr>
      <w:rFonts w:ascii="Times New Roman" w:hAnsi="Times New Roman"/>
      <w:sz w:val="20"/>
      <w:szCs w:val="20"/>
    </w:rPr>
  </w:style>
  <w:style w:type="character" w:customStyle="1" w:styleId="BodyTextIndentChar1">
    <w:name w:val="Body Text Indent Char1"/>
    <w:basedOn w:val="a0"/>
    <w:link w:val="af"/>
    <w:uiPriority w:val="99"/>
    <w:semiHidden/>
    <w:rsid w:val="00F02650"/>
  </w:style>
  <w:style w:type="character" w:customStyle="1" w:styleId="af0">
    <w:name w:val="Основной текст с отступом Знак"/>
    <w:basedOn w:val="a0"/>
    <w:link w:val="af"/>
    <w:uiPriority w:val="99"/>
    <w:semiHidden/>
    <w:locked/>
    <w:rsid w:val="00001B81"/>
    <w:rPr>
      <w:rFonts w:cs="Times New Roman"/>
    </w:rPr>
  </w:style>
  <w:style w:type="paragraph" w:styleId="22">
    <w:name w:val="Body Text 2"/>
    <w:basedOn w:val="a"/>
    <w:link w:val="23"/>
    <w:uiPriority w:val="99"/>
    <w:semiHidden/>
    <w:rsid w:val="00001B81"/>
    <w:pPr>
      <w:spacing w:after="120" w:line="480" w:lineRule="auto"/>
    </w:pPr>
    <w:rPr>
      <w:sz w:val="20"/>
      <w:szCs w:val="20"/>
    </w:rPr>
  </w:style>
  <w:style w:type="character" w:customStyle="1" w:styleId="BodyText2Char1">
    <w:name w:val="Body Text 2 Char1"/>
    <w:basedOn w:val="a0"/>
    <w:link w:val="22"/>
    <w:uiPriority w:val="99"/>
    <w:semiHidden/>
    <w:rsid w:val="00F02650"/>
  </w:style>
  <w:style w:type="character" w:customStyle="1" w:styleId="23">
    <w:name w:val="Основной текст 2 Знак"/>
    <w:basedOn w:val="a0"/>
    <w:link w:val="22"/>
    <w:uiPriority w:val="99"/>
    <w:semiHidden/>
    <w:locked/>
    <w:rsid w:val="00001B81"/>
    <w:rPr>
      <w:rFonts w:cs="Times New Roman"/>
    </w:rPr>
  </w:style>
  <w:style w:type="paragraph" w:styleId="32">
    <w:name w:val="Body Text 3"/>
    <w:basedOn w:val="a"/>
    <w:link w:val="33"/>
    <w:uiPriority w:val="99"/>
    <w:semiHidden/>
    <w:rsid w:val="00001B81"/>
    <w:pPr>
      <w:spacing w:after="120"/>
    </w:pPr>
    <w:rPr>
      <w:sz w:val="16"/>
      <w:szCs w:val="16"/>
    </w:rPr>
  </w:style>
  <w:style w:type="character" w:customStyle="1" w:styleId="BodyText3Char1">
    <w:name w:val="Body Text 3 Char1"/>
    <w:basedOn w:val="a0"/>
    <w:link w:val="32"/>
    <w:uiPriority w:val="99"/>
    <w:semiHidden/>
    <w:rsid w:val="00F02650"/>
    <w:rPr>
      <w:sz w:val="16"/>
      <w:szCs w:val="16"/>
    </w:rPr>
  </w:style>
  <w:style w:type="character" w:customStyle="1" w:styleId="33">
    <w:name w:val="Основной текст 3 Знак"/>
    <w:basedOn w:val="a0"/>
    <w:link w:val="32"/>
    <w:uiPriority w:val="99"/>
    <w:semiHidden/>
    <w:locked/>
    <w:rsid w:val="00001B81"/>
    <w:rPr>
      <w:rFonts w:cs="Times New Roman"/>
      <w:sz w:val="16"/>
      <w:szCs w:val="16"/>
    </w:rPr>
  </w:style>
  <w:style w:type="paragraph" w:styleId="34">
    <w:name w:val="Body Text Indent 3"/>
    <w:basedOn w:val="a"/>
    <w:link w:val="35"/>
    <w:uiPriority w:val="99"/>
    <w:semiHidden/>
    <w:rsid w:val="00001B81"/>
    <w:pPr>
      <w:spacing w:after="120"/>
      <w:ind w:left="283"/>
    </w:pPr>
    <w:rPr>
      <w:sz w:val="16"/>
      <w:szCs w:val="16"/>
    </w:rPr>
  </w:style>
  <w:style w:type="character" w:customStyle="1" w:styleId="BodyTextIndent3Char1">
    <w:name w:val="Body Text Indent 3 Char1"/>
    <w:basedOn w:val="a0"/>
    <w:link w:val="34"/>
    <w:uiPriority w:val="99"/>
    <w:semiHidden/>
    <w:rsid w:val="00F02650"/>
    <w:rPr>
      <w:sz w:val="16"/>
      <w:szCs w:val="16"/>
    </w:rPr>
  </w:style>
  <w:style w:type="character" w:customStyle="1" w:styleId="35">
    <w:name w:val="Основной текст с отступом 3 Знак"/>
    <w:basedOn w:val="a0"/>
    <w:link w:val="34"/>
    <w:uiPriority w:val="99"/>
    <w:semiHidden/>
    <w:locked/>
    <w:rsid w:val="00001B81"/>
    <w:rPr>
      <w:rFonts w:cs="Times New Roman"/>
      <w:sz w:val="16"/>
      <w:szCs w:val="16"/>
    </w:rPr>
  </w:style>
  <w:style w:type="paragraph" w:styleId="af1">
    <w:name w:val="Balloon Text"/>
    <w:basedOn w:val="a"/>
    <w:link w:val="af2"/>
    <w:uiPriority w:val="99"/>
    <w:semiHidden/>
    <w:rsid w:val="00001B81"/>
    <w:pPr>
      <w:spacing w:after="0" w:line="240" w:lineRule="auto"/>
    </w:pPr>
    <w:rPr>
      <w:rFonts w:ascii="Tahoma" w:hAnsi="Tahoma"/>
      <w:sz w:val="16"/>
      <w:szCs w:val="16"/>
    </w:rPr>
  </w:style>
  <w:style w:type="character" w:customStyle="1" w:styleId="BalloonTextChar1">
    <w:name w:val="Balloon Text Char1"/>
    <w:basedOn w:val="a0"/>
    <w:link w:val="af1"/>
    <w:uiPriority w:val="99"/>
    <w:semiHidden/>
    <w:rsid w:val="00F02650"/>
    <w:rPr>
      <w:rFonts w:ascii="Times New Roman" w:hAnsi="Times New Roman"/>
      <w:sz w:val="0"/>
      <w:szCs w:val="0"/>
    </w:rPr>
  </w:style>
  <w:style w:type="character" w:customStyle="1" w:styleId="af2">
    <w:name w:val="Текст выноски Знак"/>
    <w:basedOn w:val="a0"/>
    <w:link w:val="af1"/>
    <w:uiPriority w:val="99"/>
    <w:semiHidden/>
    <w:locked/>
    <w:rsid w:val="00001B81"/>
    <w:rPr>
      <w:rFonts w:ascii="Tahoma" w:hAnsi="Tahoma" w:cs="Tahoma"/>
      <w:sz w:val="16"/>
      <w:szCs w:val="16"/>
    </w:rPr>
  </w:style>
  <w:style w:type="paragraph" w:styleId="a7">
    <w:name w:val="No Spacing"/>
    <w:link w:val="a6"/>
    <w:uiPriority w:val="1"/>
    <w:qFormat/>
    <w:rsid w:val="00001B81"/>
    <w:rPr>
      <w:sz w:val="22"/>
      <w:szCs w:val="22"/>
    </w:rPr>
  </w:style>
  <w:style w:type="character" w:customStyle="1" w:styleId="apple-converted-space">
    <w:name w:val="apple-converted-space"/>
    <w:basedOn w:val="a0"/>
    <w:uiPriority w:val="99"/>
    <w:rsid w:val="00001B81"/>
    <w:rPr>
      <w:rFonts w:cs="Times New Roman"/>
    </w:rPr>
  </w:style>
  <w:style w:type="character" w:customStyle="1" w:styleId="apple-style-span">
    <w:name w:val="apple-style-span"/>
    <w:basedOn w:val="a0"/>
    <w:uiPriority w:val="99"/>
    <w:rsid w:val="00001B81"/>
    <w:rPr>
      <w:rFonts w:cs="Times New Roman"/>
    </w:rPr>
  </w:style>
  <w:style w:type="character" w:customStyle="1" w:styleId="FontStyle12">
    <w:name w:val="Font Style12"/>
    <w:basedOn w:val="a0"/>
    <w:uiPriority w:val="99"/>
    <w:rsid w:val="00001B81"/>
    <w:rPr>
      <w:rFonts w:ascii="Times New Roman" w:hAnsi="Times New Roman" w:cs="Times New Roman"/>
      <w:sz w:val="30"/>
      <w:szCs w:val="30"/>
    </w:rPr>
  </w:style>
  <w:style w:type="character" w:customStyle="1" w:styleId="61">
    <w:name w:val="Основной текст (61)"/>
    <w:uiPriority w:val="99"/>
    <w:rsid w:val="00001B81"/>
    <w:rPr>
      <w:rFonts w:ascii="Times New Roman" w:hAnsi="Times New Roman"/>
      <w:spacing w:val="0"/>
      <w:sz w:val="23"/>
      <w:u w:val="none"/>
      <w:effect w:val="none"/>
    </w:rPr>
  </w:style>
  <w:style w:type="character" w:customStyle="1" w:styleId="FontStyle19">
    <w:name w:val="Font Style19"/>
    <w:uiPriority w:val="99"/>
    <w:rsid w:val="00001B81"/>
    <w:rPr>
      <w:rFonts w:ascii="Times New Roman" w:hAnsi="Times New Roman"/>
      <w:color w:val="000000"/>
      <w:sz w:val="18"/>
    </w:rPr>
  </w:style>
  <w:style w:type="table" w:styleId="af3">
    <w:name w:val="Table Grid"/>
    <w:basedOn w:val="a1"/>
    <w:rsid w:val="00001B81"/>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
    <w:uiPriority w:val="99"/>
    <w:rsid w:val="00001B8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uiPriority w:val="99"/>
    <w:rsid w:val="00001B81"/>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menu-table">
    <w:name w:val="submenu-table"/>
    <w:basedOn w:val="a0"/>
    <w:rsid w:val="00D41E77"/>
  </w:style>
  <w:style w:type="character" w:styleId="af4">
    <w:name w:val="Strong"/>
    <w:basedOn w:val="a0"/>
    <w:qFormat/>
    <w:locked/>
    <w:rsid w:val="00D41E77"/>
    <w:rPr>
      <w:b/>
      <w:bCs/>
    </w:rPr>
  </w:style>
  <w:style w:type="paragraph" w:styleId="af5">
    <w:name w:val="List Paragraph"/>
    <w:basedOn w:val="a"/>
    <w:uiPriority w:val="34"/>
    <w:qFormat/>
    <w:rsid w:val="00C87E22"/>
    <w:pPr>
      <w:ind w:left="720"/>
      <w:contextualSpacing/>
    </w:pPr>
    <w:rPr>
      <w:rFonts w:eastAsia="Calibri" w:cs="Calibri"/>
      <w:lang w:eastAsia="en-US"/>
    </w:rPr>
  </w:style>
</w:styles>
</file>

<file path=word/webSettings.xml><?xml version="1.0" encoding="utf-8"?>
<w:webSettings xmlns:r="http://schemas.openxmlformats.org/officeDocument/2006/relationships" xmlns:w="http://schemas.openxmlformats.org/wordprocessingml/2006/main">
  <w:divs>
    <w:div w:id="328213280">
      <w:bodyDiv w:val="1"/>
      <w:marLeft w:val="0"/>
      <w:marRight w:val="0"/>
      <w:marTop w:val="0"/>
      <w:marBottom w:val="0"/>
      <w:divBdr>
        <w:top w:val="none" w:sz="0" w:space="0" w:color="auto"/>
        <w:left w:val="none" w:sz="0" w:space="0" w:color="auto"/>
        <w:bottom w:val="none" w:sz="0" w:space="0" w:color="auto"/>
        <w:right w:val="none" w:sz="0" w:space="0" w:color="auto"/>
      </w:divBdr>
    </w:div>
    <w:div w:id="697580901">
      <w:bodyDiv w:val="1"/>
      <w:marLeft w:val="0"/>
      <w:marRight w:val="0"/>
      <w:marTop w:val="0"/>
      <w:marBottom w:val="0"/>
      <w:divBdr>
        <w:top w:val="none" w:sz="0" w:space="0" w:color="auto"/>
        <w:left w:val="none" w:sz="0" w:space="0" w:color="auto"/>
        <w:bottom w:val="none" w:sz="0" w:space="0" w:color="auto"/>
        <w:right w:val="none" w:sz="0" w:space="0" w:color="auto"/>
      </w:divBdr>
    </w:div>
    <w:div w:id="1331330438">
      <w:bodyDiv w:val="1"/>
      <w:marLeft w:val="0"/>
      <w:marRight w:val="0"/>
      <w:marTop w:val="0"/>
      <w:marBottom w:val="0"/>
      <w:divBdr>
        <w:top w:val="none" w:sz="0" w:space="0" w:color="auto"/>
        <w:left w:val="none" w:sz="0" w:space="0" w:color="auto"/>
        <w:bottom w:val="none" w:sz="0" w:space="0" w:color="auto"/>
        <w:right w:val="none" w:sz="0" w:space="0" w:color="auto"/>
      </w:divBdr>
    </w:div>
    <w:div w:id="21288856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mn.fio.ru/works/17x/302/0-1.htm" TargetMode="External"/><Relationship Id="rId13" Type="http://schemas.openxmlformats.org/officeDocument/2006/relationships/hyperlink" Target="http://base.garant.ru/5517167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hyperlink" Target="http://base.garant.ru/1994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letu.r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base.garant.ru/199499/" TargetMode="External"/><Relationship Id="rId5" Type="http://schemas.openxmlformats.org/officeDocument/2006/relationships/webSettings" Target="webSettings.xml"/><Relationship Id="rId15" Type="http://schemas.openxmlformats.org/officeDocument/2006/relationships/hyperlink" Target="http://letu.ru/" TargetMode="External"/><Relationship Id="rId10" Type="http://schemas.openxmlformats.org/officeDocument/2006/relationships/hyperlink" Target="http://tmn.fio.ru/works/17x/302/0-1.htm" TargetMode="External"/><Relationship Id="rId4" Type="http://schemas.openxmlformats.org/officeDocument/2006/relationships/settings" Target="settings.xml"/><Relationship Id="rId9" Type="http://schemas.openxmlformats.org/officeDocument/2006/relationships/hyperlink" Target="http://tmn.fio.ru/works/17x/302/0-1.htm" TargetMode="External"/><Relationship Id="rId14" Type="http://schemas.openxmlformats.org/officeDocument/2006/relationships/hyperlink" Target="http://base.garant.ru/705122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D09AC-65CD-4CD2-80F6-4B34D0EF4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TotalTime>
  <Pages>1</Pages>
  <Words>20520</Words>
  <Characters>116966</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Куйбышевский РОО</Company>
  <LinksUpToDate>false</LinksUpToDate>
  <CharactersWithSpaces>137212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Зернышко</cp:lastModifiedBy>
  <cp:revision>63</cp:revision>
  <cp:lastPrinted>2020-10-06T09:56:00Z</cp:lastPrinted>
  <dcterms:created xsi:type="dcterms:W3CDTF">2015-12-04T09:08:00Z</dcterms:created>
  <dcterms:modified xsi:type="dcterms:W3CDTF">2020-10-16T09:04:00Z</dcterms:modified>
</cp:coreProperties>
</file>